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761E" w14:textId="77777777" w:rsidR="00CE3010" w:rsidRDefault="00CE3010">
      <w:bookmarkStart w:id="0" w:name="_GoBack"/>
      <w:bookmarkEnd w:id="0"/>
    </w:p>
    <w:tbl>
      <w:tblPr>
        <w:tblW w:w="0" w:type="auto"/>
        <w:tblInd w:w="-15" w:type="dxa"/>
        <w:tblLayout w:type="fixed"/>
        <w:tblLook w:val="0000" w:firstRow="0" w:lastRow="0" w:firstColumn="0" w:lastColumn="0" w:noHBand="0" w:noVBand="0"/>
      </w:tblPr>
      <w:tblGrid>
        <w:gridCol w:w="4928"/>
        <w:gridCol w:w="4881"/>
      </w:tblGrid>
      <w:tr w:rsidR="00CE3010" w:rsidRPr="00215732" w14:paraId="790ADCB7" w14:textId="77777777">
        <w:tc>
          <w:tcPr>
            <w:tcW w:w="4928" w:type="dxa"/>
            <w:tcBorders>
              <w:top w:val="single" w:sz="4" w:space="0" w:color="000000"/>
              <w:left w:val="single" w:sz="4" w:space="0" w:color="000000"/>
              <w:bottom w:val="single" w:sz="4" w:space="0" w:color="000000"/>
            </w:tcBorders>
          </w:tcPr>
          <w:p w14:paraId="47D51A0A" w14:textId="77777777" w:rsidR="00CE3010" w:rsidRPr="00215732" w:rsidRDefault="00CE3010">
            <w:pPr>
              <w:tabs>
                <w:tab w:val="center" w:pos="1985"/>
                <w:tab w:val="left" w:pos="5387"/>
              </w:tabs>
              <w:jc w:val="center"/>
              <w:rPr>
                <w:sz w:val="22"/>
              </w:rPr>
            </w:pPr>
            <w:r w:rsidRPr="00215732">
              <w:rPr>
                <w:b/>
                <w:sz w:val="22"/>
              </w:rPr>
              <w:t>NEMZETI ÉLELMISZERLÁN-BIZTONSÁGI HIVATAL</w:t>
            </w:r>
          </w:p>
          <w:p w14:paraId="5554D3DD" w14:textId="77777777" w:rsidR="00CE3010" w:rsidRPr="00215732" w:rsidRDefault="00CE3010">
            <w:pPr>
              <w:tabs>
                <w:tab w:val="center" w:pos="1985"/>
                <w:tab w:val="left" w:pos="5387"/>
              </w:tabs>
              <w:jc w:val="center"/>
              <w:rPr>
                <w:sz w:val="22"/>
              </w:rPr>
            </w:pPr>
            <w:r w:rsidRPr="00215732">
              <w:rPr>
                <w:sz w:val="22"/>
              </w:rPr>
              <w:t>NATIONAL FOOD CHAIN SAFETY OFFICE</w:t>
            </w:r>
          </w:p>
          <w:p w14:paraId="3250A425" w14:textId="77777777" w:rsidR="00CE3010" w:rsidRPr="00215732" w:rsidRDefault="00CE3010">
            <w:pPr>
              <w:tabs>
                <w:tab w:val="center" w:pos="1985"/>
                <w:tab w:val="left" w:pos="5387"/>
              </w:tabs>
              <w:jc w:val="center"/>
              <w:rPr>
                <w:sz w:val="22"/>
              </w:rPr>
            </w:pPr>
          </w:p>
          <w:p w14:paraId="5AB5F7A1" w14:textId="77777777" w:rsidR="00CE3010" w:rsidRPr="00215732" w:rsidRDefault="00CE3010">
            <w:pPr>
              <w:tabs>
                <w:tab w:val="center" w:pos="1985"/>
                <w:tab w:val="left" w:pos="5387"/>
              </w:tabs>
              <w:jc w:val="center"/>
              <w:rPr>
                <w:sz w:val="22"/>
              </w:rPr>
            </w:pPr>
            <w:r w:rsidRPr="00215732">
              <w:rPr>
                <w:sz w:val="22"/>
              </w:rPr>
              <w:t>H - 1024 Budapest, Keleti Károly u. 24</w:t>
            </w:r>
          </w:p>
        </w:tc>
        <w:tc>
          <w:tcPr>
            <w:tcW w:w="4881" w:type="dxa"/>
            <w:tcBorders>
              <w:top w:val="single" w:sz="4" w:space="0" w:color="000000"/>
              <w:left w:val="single" w:sz="4" w:space="0" w:color="000000"/>
              <w:bottom w:val="single" w:sz="4" w:space="0" w:color="000000"/>
              <w:right w:val="single" w:sz="4" w:space="0" w:color="000000"/>
            </w:tcBorders>
          </w:tcPr>
          <w:p w14:paraId="11E9D3AD" w14:textId="77777777" w:rsidR="00CE3010" w:rsidRPr="00215732" w:rsidRDefault="00CE3010">
            <w:pPr>
              <w:tabs>
                <w:tab w:val="left" w:pos="5387"/>
              </w:tabs>
              <w:ind w:left="567" w:hanging="567"/>
              <w:rPr>
                <w:i/>
                <w:sz w:val="22"/>
              </w:rPr>
            </w:pPr>
            <w:r w:rsidRPr="00215732">
              <w:rPr>
                <w:sz w:val="22"/>
              </w:rPr>
              <w:tab/>
              <w:t>Nyilvántartási száma:</w:t>
            </w:r>
          </w:p>
          <w:p w14:paraId="526A54CF" w14:textId="77777777" w:rsidR="00CE3010" w:rsidRPr="00215732" w:rsidRDefault="00CE3010">
            <w:pPr>
              <w:tabs>
                <w:tab w:val="left" w:pos="5387"/>
              </w:tabs>
              <w:ind w:left="567" w:hanging="567"/>
              <w:rPr>
                <w:sz w:val="22"/>
              </w:rPr>
            </w:pPr>
            <w:r w:rsidRPr="00215732">
              <w:rPr>
                <w:i/>
                <w:sz w:val="22"/>
              </w:rPr>
              <w:tab/>
              <w:t>/ Reference number:</w:t>
            </w:r>
          </w:p>
          <w:p w14:paraId="5444758B" w14:textId="77777777" w:rsidR="00CE3010" w:rsidRPr="00215732" w:rsidRDefault="00CE3010">
            <w:pPr>
              <w:tabs>
                <w:tab w:val="left" w:pos="5387"/>
              </w:tabs>
              <w:ind w:left="567" w:hanging="567"/>
              <w:rPr>
                <w:sz w:val="22"/>
              </w:rPr>
            </w:pPr>
            <w:r w:rsidRPr="00215732">
              <w:rPr>
                <w:sz w:val="22"/>
              </w:rPr>
              <w:tab/>
              <w:t>Bejelentés dátuma:</w:t>
            </w:r>
            <w:r w:rsidRPr="00215732">
              <w:rPr>
                <w:sz w:val="22"/>
              </w:rPr>
              <w:br/>
            </w:r>
            <w:r w:rsidRPr="00215732">
              <w:rPr>
                <w:i/>
                <w:sz w:val="22"/>
              </w:rPr>
              <w:t>Application date:</w:t>
            </w:r>
          </w:p>
          <w:p w14:paraId="615E485C" w14:textId="77777777" w:rsidR="00CE3010" w:rsidRPr="00215732" w:rsidRDefault="00CE3010">
            <w:pPr>
              <w:tabs>
                <w:tab w:val="left" w:pos="5387"/>
              </w:tabs>
              <w:ind w:left="567" w:hanging="567"/>
            </w:pPr>
            <w:r w:rsidRPr="00215732">
              <w:rPr>
                <w:sz w:val="22"/>
              </w:rPr>
              <w:tab/>
              <w:t xml:space="preserve">(nem a bejelentő tölti ki / </w:t>
            </w:r>
            <w:r w:rsidRPr="00215732">
              <w:rPr>
                <w:i/>
                <w:sz w:val="22"/>
              </w:rPr>
              <w:t>Not to be filled in by the applicant)</w:t>
            </w:r>
          </w:p>
        </w:tc>
      </w:tr>
    </w:tbl>
    <w:p w14:paraId="30C25CE1" w14:textId="77777777" w:rsidR="00CE3010" w:rsidRPr="00215732" w:rsidRDefault="00CE3010"/>
    <w:p w14:paraId="2B71FC15" w14:textId="77777777" w:rsidR="00CE3010" w:rsidRPr="00215732" w:rsidRDefault="00CE3010">
      <w:pPr>
        <w:tabs>
          <w:tab w:val="left" w:pos="5387"/>
        </w:tabs>
        <w:rPr>
          <w:sz w:val="22"/>
        </w:rPr>
      </w:pPr>
    </w:p>
    <w:p w14:paraId="4EE06B06" w14:textId="77777777" w:rsidR="00CE3010" w:rsidRPr="00215732" w:rsidRDefault="00CE3010">
      <w:pPr>
        <w:jc w:val="center"/>
        <w:rPr>
          <w:sz w:val="22"/>
        </w:rPr>
      </w:pPr>
    </w:p>
    <w:p w14:paraId="1276A444" w14:textId="77777777" w:rsidR="00CE3010" w:rsidRPr="00215732" w:rsidRDefault="00CE3010">
      <w:pPr>
        <w:jc w:val="center"/>
        <w:rPr>
          <w:b/>
          <w:sz w:val="28"/>
        </w:rPr>
      </w:pPr>
      <w:r w:rsidRPr="00215732">
        <w:rPr>
          <w:b/>
          <w:sz w:val="28"/>
        </w:rPr>
        <w:t xml:space="preserve">TECHNIKAI KÉRDŐÍV </w:t>
      </w:r>
      <w:r w:rsidRPr="00215732">
        <w:rPr>
          <w:b/>
          <w:i/>
          <w:sz w:val="28"/>
        </w:rPr>
        <w:t>/ TECHNICAL QUESTIONNAIRE</w:t>
      </w:r>
    </w:p>
    <w:p w14:paraId="6C888B6F" w14:textId="18FB4629" w:rsidR="00CE3010" w:rsidRPr="0032328E" w:rsidRDefault="00532EF3">
      <w:pPr>
        <w:jc w:val="center"/>
        <w:rPr>
          <w:b/>
          <w:sz w:val="28"/>
        </w:rPr>
      </w:pPr>
      <w:r>
        <w:rPr>
          <w:b/>
          <w:sz w:val="28"/>
        </w:rPr>
        <w:t>CPVO/</w:t>
      </w:r>
      <w:r w:rsidR="00CE3010" w:rsidRPr="0032328E">
        <w:rPr>
          <w:b/>
          <w:sz w:val="28"/>
        </w:rPr>
        <w:t>TQ-076</w:t>
      </w:r>
      <w:r w:rsidR="00E664F0">
        <w:rPr>
          <w:b/>
          <w:sz w:val="28"/>
        </w:rPr>
        <w:t>/3</w:t>
      </w:r>
    </w:p>
    <w:p w14:paraId="4D5A0D25" w14:textId="77777777" w:rsidR="00CE3010" w:rsidRPr="0032328E" w:rsidRDefault="00CE3010">
      <w:pPr>
        <w:jc w:val="center"/>
        <w:rPr>
          <w:b/>
          <w:sz w:val="28"/>
        </w:rPr>
      </w:pPr>
    </w:p>
    <w:p w14:paraId="12B72CF8" w14:textId="77777777" w:rsidR="00CE3010" w:rsidRPr="00215732" w:rsidRDefault="00CE3010">
      <w:pPr>
        <w:jc w:val="center"/>
        <w:rPr>
          <w:lang w:val="en-PH"/>
        </w:rPr>
      </w:pPr>
      <w:r w:rsidRPr="0032328E">
        <w:rPr>
          <w:sz w:val="24"/>
          <w:szCs w:val="24"/>
        </w:rPr>
        <w:t>kitöltése a fajtabejelentő ívhez kapcsolódik / to be completed in connection with an application for plant breeder</w:t>
      </w:r>
      <w:r w:rsidR="00057DF6" w:rsidRPr="0032328E">
        <w:rPr>
          <w:sz w:val="24"/>
          <w:szCs w:val="24"/>
        </w:rPr>
        <w:t>’s</w:t>
      </w:r>
      <w:r w:rsidRPr="0032328E">
        <w:rPr>
          <w:sz w:val="24"/>
          <w:szCs w:val="24"/>
        </w:rPr>
        <w:t xml:space="preserve"> rights</w:t>
      </w:r>
    </w:p>
    <w:p w14:paraId="1844E87C" w14:textId="77777777" w:rsidR="00CE3010" w:rsidRPr="00215732" w:rsidRDefault="00CE3010">
      <w:pPr>
        <w:pBdr>
          <w:bottom w:val="single" w:sz="6" w:space="1" w:color="000000"/>
        </w:pBdr>
        <w:rPr>
          <w:lang w:val="en-PH"/>
        </w:rPr>
      </w:pPr>
    </w:p>
    <w:p w14:paraId="26978DFA" w14:textId="77777777" w:rsidR="00CE3010" w:rsidRPr="00215732" w:rsidRDefault="00CE3010">
      <w:pPr>
        <w:rPr>
          <w:sz w:val="22"/>
          <w:u w:val="single"/>
        </w:rPr>
      </w:pPr>
    </w:p>
    <w:p w14:paraId="1F2E7AC0" w14:textId="77777777" w:rsidR="00CE3010" w:rsidRPr="00215732" w:rsidRDefault="00CE3010">
      <w:pPr>
        <w:numPr>
          <w:ilvl w:val="0"/>
          <w:numId w:val="2"/>
        </w:numPr>
        <w:tabs>
          <w:tab w:val="left" w:pos="2835"/>
        </w:tabs>
        <w:rPr>
          <w:sz w:val="22"/>
        </w:rPr>
      </w:pPr>
      <w:r w:rsidRPr="00215732">
        <w:rPr>
          <w:b/>
          <w:bCs/>
          <w:sz w:val="24"/>
          <w:szCs w:val="24"/>
        </w:rPr>
        <w:t xml:space="preserve">A Technikai kérdőív tárgya / </w:t>
      </w:r>
      <w:r w:rsidRPr="00215732">
        <w:rPr>
          <w:b/>
          <w:bCs/>
          <w:i/>
          <w:sz w:val="24"/>
          <w:szCs w:val="24"/>
        </w:rPr>
        <w:t>Subject of the technical Questionnaire</w:t>
      </w:r>
    </w:p>
    <w:p w14:paraId="5527E3CD" w14:textId="77777777" w:rsidR="00CE3010" w:rsidRPr="00215732" w:rsidRDefault="00CE3010">
      <w:pPr>
        <w:tabs>
          <w:tab w:val="left" w:pos="2835"/>
        </w:tabs>
        <w:ind w:left="60"/>
        <w:rPr>
          <w:sz w:val="22"/>
        </w:rPr>
      </w:pPr>
    </w:p>
    <w:p w14:paraId="765B1752" w14:textId="77777777" w:rsidR="00B83C92" w:rsidRDefault="00CE3010">
      <w:pPr>
        <w:numPr>
          <w:ilvl w:val="1"/>
          <w:numId w:val="5"/>
        </w:numPr>
        <w:tabs>
          <w:tab w:val="center" w:pos="993"/>
          <w:tab w:val="left" w:pos="4253"/>
        </w:tabs>
        <w:ind w:hanging="209"/>
        <w:rPr>
          <w:sz w:val="22"/>
        </w:rPr>
      </w:pPr>
      <w:r w:rsidRPr="00215732">
        <w:rPr>
          <w:sz w:val="22"/>
        </w:rPr>
        <w:t xml:space="preserve">Latin név / </w:t>
      </w:r>
      <w:r w:rsidRPr="00215732">
        <w:rPr>
          <w:i/>
          <w:sz w:val="22"/>
        </w:rPr>
        <w:t>Latin Name</w:t>
      </w:r>
      <w:r w:rsidRPr="00215732">
        <w:rPr>
          <w:sz w:val="22"/>
        </w:rPr>
        <w:tab/>
      </w:r>
    </w:p>
    <w:p w14:paraId="1F9A9B8D" w14:textId="77777777" w:rsidR="00B83C92" w:rsidRPr="00B83C92" w:rsidRDefault="00B83C92" w:rsidP="00B83C92">
      <w:pPr>
        <w:tabs>
          <w:tab w:val="center" w:pos="993"/>
          <w:tab w:val="left" w:pos="4253"/>
        </w:tabs>
        <w:ind w:left="635"/>
        <w:rPr>
          <w:i/>
          <w:sz w:val="22"/>
        </w:rPr>
      </w:pPr>
      <w:r w:rsidRPr="00B83C92">
        <w:rPr>
          <w:i/>
          <w:sz w:val="22"/>
        </w:rPr>
        <w:t>(Kérem jelölje a megfelelőt/Please mark the correct type)</w:t>
      </w:r>
    </w:p>
    <w:p w14:paraId="094E4652" w14:textId="77777777" w:rsidR="00CE3010" w:rsidRPr="00DD34C5" w:rsidRDefault="00DD34C5" w:rsidP="00DD34C5">
      <w:pPr>
        <w:pStyle w:val="Listaszerbekezds"/>
        <w:numPr>
          <w:ilvl w:val="0"/>
          <w:numId w:val="17"/>
        </w:numPr>
        <w:shd w:val="clear" w:color="auto" w:fill="FFFFFF"/>
        <w:rPr>
          <w:sz w:val="22"/>
        </w:rPr>
      </w:pPr>
      <w:r w:rsidRPr="00DD34C5">
        <w:rPr>
          <w:sz w:val="22"/>
        </w:rPr>
        <w:t>Közönséges paprika</w:t>
      </w:r>
      <w:r>
        <w:rPr>
          <w:sz w:val="22"/>
        </w:rPr>
        <w:t xml:space="preserve"> /</w:t>
      </w:r>
      <w:r w:rsidRPr="00DD34C5">
        <w:rPr>
          <w:sz w:val="22"/>
        </w:rPr>
        <w:t xml:space="preserve"> </w:t>
      </w:r>
      <w:r w:rsidR="00CE3010" w:rsidRPr="00DD34C5">
        <w:rPr>
          <w:sz w:val="22"/>
        </w:rPr>
        <w:t>Capsicum annuum L</w:t>
      </w:r>
      <w:r w:rsidR="00B83C92" w:rsidRPr="00DD34C5">
        <w:rPr>
          <w:sz w:val="22"/>
        </w:rPr>
        <w:tab/>
      </w:r>
      <w:proofErr w:type="gramStart"/>
      <w:r>
        <w:rPr>
          <w:sz w:val="22"/>
        </w:rPr>
        <w:tab/>
      </w:r>
      <w:r w:rsidR="00B83C92" w:rsidRPr="00DD34C5">
        <w:rPr>
          <w:sz w:val="22"/>
          <w:szCs w:val="22"/>
        </w:rPr>
        <w:t xml:space="preserve">[  </w:t>
      </w:r>
      <w:proofErr w:type="gramEnd"/>
      <w:r w:rsidR="00B83C92" w:rsidRPr="00DD34C5">
        <w:rPr>
          <w:sz w:val="22"/>
          <w:szCs w:val="22"/>
        </w:rPr>
        <w:t>]</w:t>
      </w:r>
    </w:p>
    <w:p w14:paraId="1AEC5FF4" w14:textId="77777777" w:rsidR="00B83C92" w:rsidRDefault="00DD34C5" w:rsidP="00B83C92">
      <w:pPr>
        <w:pStyle w:val="Listaszerbekezds"/>
        <w:numPr>
          <w:ilvl w:val="0"/>
          <w:numId w:val="17"/>
        </w:numPr>
        <w:tabs>
          <w:tab w:val="center" w:pos="993"/>
          <w:tab w:val="left" w:pos="4253"/>
        </w:tabs>
        <w:rPr>
          <w:sz w:val="22"/>
        </w:rPr>
      </w:pPr>
      <w:r w:rsidRPr="00DD34C5">
        <w:rPr>
          <w:sz w:val="22"/>
        </w:rPr>
        <w:t>Bogyós paprika</w:t>
      </w:r>
      <w:r>
        <w:rPr>
          <w:sz w:val="22"/>
        </w:rPr>
        <w:t xml:space="preserve"> / </w:t>
      </w:r>
      <w:r w:rsidR="00B83C92">
        <w:rPr>
          <w:sz w:val="22"/>
        </w:rPr>
        <w:t>Capsicum baccatum L.</w:t>
      </w:r>
      <w:r w:rsidR="00B83C92">
        <w:rPr>
          <w:sz w:val="22"/>
        </w:rPr>
        <w:tab/>
      </w:r>
      <w:r>
        <w:rPr>
          <w:sz w:val="22"/>
        </w:rPr>
        <w:tab/>
      </w:r>
      <w:r w:rsidR="00B83C92" w:rsidRPr="00215732">
        <w:rPr>
          <w:sz w:val="22"/>
          <w:szCs w:val="22"/>
        </w:rPr>
        <w:t>[  ]</w:t>
      </w:r>
    </w:p>
    <w:p w14:paraId="7929D4E6" w14:textId="77777777" w:rsidR="00B83C92" w:rsidRDefault="00DD34C5" w:rsidP="00B83C92">
      <w:pPr>
        <w:pStyle w:val="Listaszerbekezds"/>
        <w:numPr>
          <w:ilvl w:val="0"/>
          <w:numId w:val="17"/>
        </w:numPr>
        <w:tabs>
          <w:tab w:val="center" w:pos="993"/>
          <w:tab w:val="left" w:pos="4253"/>
        </w:tabs>
        <w:rPr>
          <w:sz w:val="22"/>
        </w:rPr>
      </w:pPr>
      <w:r w:rsidRPr="00DD34C5">
        <w:rPr>
          <w:sz w:val="22"/>
        </w:rPr>
        <w:t>Kínai paprika</w:t>
      </w:r>
      <w:r>
        <w:rPr>
          <w:sz w:val="22"/>
        </w:rPr>
        <w:t xml:space="preserve"> / </w:t>
      </w:r>
      <w:r w:rsidR="00B83C92">
        <w:rPr>
          <w:sz w:val="22"/>
        </w:rPr>
        <w:t>Capsicum chinense Jacq.</w:t>
      </w:r>
      <w:r>
        <w:rPr>
          <w:sz w:val="22"/>
        </w:rPr>
        <w:tab/>
      </w:r>
      <w:r w:rsidR="00B83C92">
        <w:rPr>
          <w:sz w:val="22"/>
        </w:rPr>
        <w:tab/>
      </w:r>
      <w:r w:rsidR="00B83C92" w:rsidRPr="00215732">
        <w:rPr>
          <w:sz w:val="22"/>
          <w:szCs w:val="22"/>
        </w:rPr>
        <w:t>[  ]</w:t>
      </w:r>
    </w:p>
    <w:p w14:paraId="54D983C6" w14:textId="77777777" w:rsidR="00B83C92" w:rsidRDefault="00DD34C5" w:rsidP="00B83C92">
      <w:pPr>
        <w:pStyle w:val="Listaszerbekezds"/>
        <w:numPr>
          <w:ilvl w:val="0"/>
          <w:numId w:val="17"/>
        </w:numPr>
        <w:tabs>
          <w:tab w:val="center" w:pos="993"/>
          <w:tab w:val="left" w:pos="4253"/>
        </w:tabs>
        <w:rPr>
          <w:sz w:val="22"/>
        </w:rPr>
      </w:pPr>
      <w:r w:rsidRPr="00DD34C5">
        <w:rPr>
          <w:sz w:val="22"/>
        </w:rPr>
        <w:t>Cserjés paprika</w:t>
      </w:r>
      <w:r>
        <w:rPr>
          <w:sz w:val="22"/>
        </w:rPr>
        <w:t xml:space="preserve"> / </w:t>
      </w:r>
      <w:r w:rsidR="00B83C92">
        <w:rPr>
          <w:sz w:val="22"/>
        </w:rPr>
        <w:t>Capsicum fructencens L.</w:t>
      </w:r>
      <w:r w:rsidR="00B83C92">
        <w:rPr>
          <w:sz w:val="22"/>
        </w:rPr>
        <w:tab/>
      </w:r>
      <w:r>
        <w:rPr>
          <w:sz w:val="22"/>
        </w:rPr>
        <w:tab/>
      </w:r>
      <w:r w:rsidR="00B83C92" w:rsidRPr="00215732">
        <w:rPr>
          <w:sz w:val="22"/>
          <w:szCs w:val="22"/>
        </w:rPr>
        <w:t>[  ]</w:t>
      </w:r>
    </w:p>
    <w:p w14:paraId="37A12576" w14:textId="77777777" w:rsidR="00B83C92" w:rsidRDefault="00DD34C5" w:rsidP="00B83C92">
      <w:pPr>
        <w:pStyle w:val="Listaszerbekezds"/>
        <w:numPr>
          <w:ilvl w:val="0"/>
          <w:numId w:val="17"/>
        </w:numPr>
        <w:tabs>
          <w:tab w:val="center" w:pos="993"/>
          <w:tab w:val="left" w:pos="4253"/>
        </w:tabs>
        <w:rPr>
          <w:sz w:val="22"/>
        </w:rPr>
      </w:pPr>
      <w:r w:rsidRPr="00DD34C5">
        <w:rPr>
          <w:sz w:val="22"/>
        </w:rPr>
        <w:t>Szőrös paprika</w:t>
      </w:r>
      <w:r>
        <w:rPr>
          <w:sz w:val="22"/>
        </w:rPr>
        <w:t xml:space="preserve"> / </w:t>
      </w:r>
      <w:r w:rsidR="00B83C92">
        <w:rPr>
          <w:sz w:val="22"/>
        </w:rPr>
        <w:t>Capsicum pubescens Ruiz &amp; Pav.</w:t>
      </w:r>
      <w:r w:rsidR="00B83C92">
        <w:rPr>
          <w:sz w:val="22"/>
        </w:rPr>
        <w:tab/>
      </w:r>
      <w:r w:rsidR="00B83C92" w:rsidRPr="00215732">
        <w:rPr>
          <w:sz w:val="22"/>
          <w:szCs w:val="22"/>
        </w:rPr>
        <w:t>[  ]</w:t>
      </w:r>
    </w:p>
    <w:p w14:paraId="3C26F43D" w14:textId="77777777" w:rsidR="00B83C92" w:rsidRDefault="003F6ED3" w:rsidP="00B83C92">
      <w:pPr>
        <w:pStyle w:val="Listaszerbekezds"/>
        <w:numPr>
          <w:ilvl w:val="0"/>
          <w:numId w:val="17"/>
        </w:numPr>
        <w:tabs>
          <w:tab w:val="center" w:pos="993"/>
          <w:tab w:val="left" w:pos="4253"/>
        </w:tabs>
        <w:rPr>
          <w:sz w:val="22"/>
        </w:rPr>
      </w:pPr>
      <w:r w:rsidRPr="00C5086A">
        <w:rPr>
          <w:sz w:val="22"/>
        </w:rPr>
        <w:t>Egyéb/</w:t>
      </w:r>
      <w:r w:rsidR="00B83C92">
        <w:rPr>
          <w:sz w:val="22"/>
        </w:rPr>
        <w:t xml:space="preserve">Other </w:t>
      </w:r>
      <w:r w:rsidR="00B83C92">
        <w:rPr>
          <w:sz w:val="22"/>
        </w:rPr>
        <w:tab/>
      </w:r>
      <w:r w:rsidR="00DD34C5">
        <w:rPr>
          <w:sz w:val="22"/>
        </w:rPr>
        <w:tab/>
      </w:r>
      <w:r w:rsidR="00DD34C5">
        <w:rPr>
          <w:sz w:val="22"/>
        </w:rPr>
        <w:tab/>
      </w:r>
      <w:proofErr w:type="gramStart"/>
      <w:r w:rsidR="00DD34C5">
        <w:rPr>
          <w:sz w:val="22"/>
        </w:rPr>
        <w:tab/>
      </w:r>
      <w:r w:rsidR="00B83C92" w:rsidRPr="00215732">
        <w:rPr>
          <w:sz w:val="22"/>
          <w:szCs w:val="22"/>
        </w:rPr>
        <w:t xml:space="preserve">[  </w:t>
      </w:r>
      <w:proofErr w:type="gramEnd"/>
      <w:r w:rsidR="00B83C92" w:rsidRPr="00215732">
        <w:rPr>
          <w:sz w:val="22"/>
          <w:szCs w:val="22"/>
        </w:rPr>
        <w:t>]</w:t>
      </w:r>
    </w:p>
    <w:p w14:paraId="3D748FDE" w14:textId="77777777" w:rsidR="00B83C92" w:rsidRDefault="00B83C92" w:rsidP="00B83C92">
      <w:pPr>
        <w:pStyle w:val="Listaszerbekezds"/>
        <w:tabs>
          <w:tab w:val="center" w:pos="993"/>
          <w:tab w:val="left" w:pos="4253"/>
        </w:tabs>
        <w:ind w:left="995"/>
        <w:rPr>
          <w:sz w:val="22"/>
        </w:rPr>
      </w:pPr>
      <w:r>
        <w:rPr>
          <w:sz w:val="22"/>
        </w:rPr>
        <w:t>(</w:t>
      </w:r>
      <w:r w:rsidRPr="00B83C92">
        <w:rPr>
          <w:i/>
          <w:sz w:val="22"/>
        </w:rPr>
        <w:t>please specify):</w:t>
      </w:r>
      <w:r>
        <w:rPr>
          <w:sz w:val="22"/>
        </w:rPr>
        <w:t xml:space="preserve"> ……………………………………….  </w:t>
      </w:r>
    </w:p>
    <w:p w14:paraId="3BC00AF8" w14:textId="77777777" w:rsidR="00B83C92" w:rsidRDefault="00B83C92" w:rsidP="00B83C92">
      <w:pPr>
        <w:tabs>
          <w:tab w:val="center" w:pos="993"/>
          <w:tab w:val="left" w:pos="4253"/>
        </w:tabs>
        <w:rPr>
          <w:sz w:val="22"/>
        </w:rPr>
      </w:pPr>
    </w:p>
    <w:p w14:paraId="5171A555" w14:textId="77777777" w:rsidR="00CE3010" w:rsidRPr="00215732" w:rsidRDefault="00B83C92">
      <w:pPr>
        <w:tabs>
          <w:tab w:val="center" w:pos="993"/>
          <w:tab w:val="left" w:pos="4253"/>
        </w:tabs>
        <w:ind w:left="140" w:hanging="209"/>
        <w:rPr>
          <w:sz w:val="22"/>
        </w:rPr>
      </w:pPr>
      <w:r>
        <w:rPr>
          <w:sz w:val="22"/>
        </w:rPr>
        <w:tab/>
      </w:r>
      <w:r>
        <w:rPr>
          <w:sz w:val="22"/>
        </w:rPr>
        <w:tab/>
      </w:r>
    </w:p>
    <w:p w14:paraId="0FE09489" w14:textId="77777777" w:rsidR="00CE3010" w:rsidRPr="00215732" w:rsidRDefault="00CE3010">
      <w:pPr>
        <w:numPr>
          <w:ilvl w:val="1"/>
          <w:numId w:val="5"/>
        </w:numPr>
        <w:tabs>
          <w:tab w:val="center" w:pos="993"/>
          <w:tab w:val="left" w:pos="4253"/>
        </w:tabs>
        <w:ind w:hanging="209"/>
        <w:rPr>
          <w:sz w:val="22"/>
        </w:rPr>
      </w:pPr>
      <w:r w:rsidRPr="00215732">
        <w:rPr>
          <w:sz w:val="22"/>
        </w:rPr>
        <w:t xml:space="preserve">Általános név / </w:t>
      </w:r>
      <w:r w:rsidRPr="00215732">
        <w:rPr>
          <w:i/>
          <w:sz w:val="22"/>
        </w:rPr>
        <w:t>Common Name</w:t>
      </w:r>
      <w:r w:rsidRPr="00215732">
        <w:rPr>
          <w:sz w:val="22"/>
        </w:rPr>
        <w:tab/>
        <w:t xml:space="preserve">Paprika / </w:t>
      </w:r>
      <w:r w:rsidRPr="00215732">
        <w:rPr>
          <w:i/>
          <w:sz w:val="22"/>
        </w:rPr>
        <w:t>Sweet Pepper, Hot Pepper, Paprika, Chili</w:t>
      </w:r>
    </w:p>
    <w:p w14:paraId="35AEF967" w14:textId="77777777" w:rsidR="00CE3010" w:rsidRPr="00215732" w:rsidRDefault="00CE3010">
      <w:pPr>
        <w:pBdr>
          <w:bottom w:val="single" w:sz="6" w:space="1" w:color="000000"/>
        </w:pBdr>
        <w:tabs>
          <w:tab w:val="center" w:pos="993"/>
          <w:tab w:val="left" w:pos="4253"/>
        </w:tabs>
        <w:rPr>
          <w:sz w:val="22"/>
        </w:rPr>
      </w:pPr>
    </w:p>
    <w:p w14:paraId="14A2AFA6" w14:textId="77777777" w:rsidR="00CE3010" w:rsidRPr="00215732" w:rsidRDefault="00CE3010">
      <w:pPr>
        <w:tabs>
          <w:tab w:val="left" w:pos="0"/>
          <w:tab w:val="left" w:pos="2835"/>
          <w:tab w:val="center" w:pos="8789"/>
        </w:tabs>
        <w:rPr>
          <w:sz w:val="22"/>
        </w:rPr>
      </w:pPr>
    </w:p>
    <w:p w14:paraId="403934DE" w14:textId="77777777" w:rsidR="00CE3010" w:rsidRPr="00215732" w:rsidRDefault="00CE3010">
      <w:pPr>
        <w:numPr>
          <w:ilvl w:val="0"/>
          <w:numId w:val="3"/>
        </w:numPr>
        <w:tabs>
          <w:tab w:val="left" w:pos="2835"/>
        </w:tabs>
        <w:ind w:left="426" w:hanging="284"/>
        <w:rPr>
          <w:sz w:val="22"/>
        </w:rPr>
      </w:pPr>
      <w:r w:rsidRPr="00215732">
        <w:rPr>
          <w:b/>
          <w:bCs/>
          <w:sz w:val="24"/>
          <w:szCs w:val="24"/>
        </w:rPr>
        <w:t xml:space="preserve">Bejelentő / </w:t>
      </w:r>
      <w:r w:rsidRPr="00674AAE">
        <w:rPr>
          <w:b/>
          <w:bCs/>
          <w:sz w:val="24"/>
          <w:szCs w:val="24"/>
        </w:rPr>
        <w:t>Applicant</w:t>
      </w:r>
      <w:r w:rsidRPr="00215732">
        <w:rPr>
          <w:sz w:val="22"/>
        </w:rPr>
        <w:br/>
      </w:r>
      <w:r w:rsidRPr="00215732">
        <w:rPr>
          <w:sz w:val="22"/>
        </w:rPr>
        <w:br/>
        <w:t xml:space="preserve">Neve / </w:t>
      </w:r>
      <w:r w:rsidRPr="00215732">
        <w:rPr>
          <w:i/>
          <w:sz w:val="22"/>
        </w:rPr>
        <w:t>Name</w:t>
      </w:r>
      <w:r w:rsidRPr="00215732">
        <w:rPr>
          <w:sz w:val="22"/>
        </w:rPr>
        <w:tab/>
      </w:r>
      <w:r w:rsidRPr="00215732">
        <w:rPr>
          <w:sz w:val="22"/>
        </w:rPr>
        <w:br/>
      </w:r>
      <w:r w:rsidRPr="00215732">
        <w:rPr>
          <w:sz w:val="22"/>
        </w:rPr>
        <w:br/>
        <w:t xml:space="preserve">Címe / </w:t>
      </w:r>
      <w:r w:rsidRPr="00215732">
        <w:rPr>
          <w:i/>
          <w:sz w:val="22"/>
        </w:rPr>
        <w:t>Adress</w:t>
      </w:r>
      <w:r w:rsidRPr="00215732">
        <w:rPr>
          <w:sz w:val="22"/>
        </w:rPr>
        <w:tab/>
      </w:r>
      <w:r w:rsidRPr="00215732">
        <w:rPr>
          <w:sz w:val="22"/>
        </w:rPr>
        <w:br/>
      </w:r>
      <w:r w:rsidRPr="00215732">
        <w:rPr>
          <w:sz w:val="22"/>
        </w:rPr>
        <w:br/>
      </w:r>
      <w:r w:rsidRPr="00215732">
        <w:rPr>
          <w:sz w:val="22"/>
        </w:rPr>
        <w:br/>
        <w:t xml:space="preserve">Telefonszám / </w:t>
      </w:r>
      <w:r w:rsidRPr="00215732">
        <w:rPr>
          <w:i/>
          <w:sz w:val="22"/>
        </w:rPr>
        <w:t>Telephone No.</w:t>
      </w:r>
      <w:r w:rsidRPr="00215732">
        <w:rPr>
          <w:sz w:val="22"/>
        </w:rPr>
        <w:br/>
      </w:r>
      <w:r w:rsidRPr="00215732">
        <w:rPr>
          <w:sz w:val="22"/>
        </w:rPr>
        <w:br/>
        <w:t xml:space="preserve">Fax szám / </w:t>
      </w:r>
      <w:r w:rsidRPr="00215732">
        <w:rPr>
          <w:i/>
          <w:sz w:val="22"/>
        </w:rPr>
        <w:t>Fax No.</w:t>
      </w:r>
      <w:r w:rsidRPr="00215732">
        <w:rPr>
          <w:i/>
          <w:sz w:val="22"/>
        </w:rPr>
        <w:br/>
      </w:r>
      <w:r w:rsidRPr="00215732">
        <w:rPr>
          <w:sz w:val="22"/>
        </w:rPr>
        <w:br/>
        <w:t xml:space="preserve">E-mail cím / </w:t>
      </w:r>
      <w:r w:rsidRPr="00215732">
        <w:rPr>
          <w:i/>
          <w:sz w:val="22"/>
        </w:rPr>
        <w:t>E-mail address:</w:t>
      </w:r>
      <w:r w:rsidRPr="00215732">
        <w:rPr>
          <w:i/>
          <w:sz w:val="22"/>
        </w:rPr>
        <w:br/>
      </w:r>
      <w:r w:rsidRPr="00215732">
        <w:rPr>
          <w:sz w:val="22"/>
        </w:rPr>
        <w:br/>
        <w:t xml:space="preserve">Nemesítő (ha különbözik a bejelentőtől) / </w:t>
      </w:r>
      <w:r w:rsidRPr="00215732">
        <w:rPr>
          <w:i/>
          <w:sz w:val="22"/>
        </w:rPr>
        <w:t>Breeder (if different from applicant)</w:t>
      </w:r>
    </w:p>
    <w:p w14:paraId="6DAE0003" w14:textId="77777777" w:rsidR="00CE3010" w:rsidRPr="00215732" w:rsidRDefault="00CE3010">
      <w:pPr>
        <w:tabs>
          <w:tab w:val="left" w:pos="2835"/>
        </w:tabs>
        <w:rPr>
          <w:sz w:val="22"/>
        </w:rPr>
      </w:pPr>
    </w:p>
    <w:p w14:paraId="47436B5A" w14:textId="77777777" w:rsidR="00CE3010" w:rsidRPr="00215732" w:rsidRDefault="00CE3010">
      <w:pPr>
        <w:pBdr>
          <w:bottom w:val="single" w:sz="6" w:space="1" w:color="000000"/>
        </w:pBdr>
        <w:tabs>
          <w:tab w:val="left" w:pos="2835"/>
        </w:tabs>
        <w:rPr>
          <w:sz w:val="22"/>
        </w:rPr>
      </w:pPr>
    </w:p>
    <w:p w14:paraId="007A23B5" w14:textId="77777777" w:rsidR="00CE3010" w:rsidRPr="00215732" w:rsidRDefault="00CE3010">
      <w:pPr>
        <w:tabs>
          <w:tab w:val="left" w:pos="2835"/>
        </w:tabs>
        <w:rPr>
          <w:sz w:val="22"/>
        </w:rPr>
      </w:pPr>
    </w:p>
    <w:p w14:paraId="68B87938" w14:textId="77777777" w:rsidR="00CE3010" w:rsidRPr="00215732" w:rsidRDefault="00CE3010">
      <w:pPr>
        <w:numPr>
          <w:ilvl w:val="0"/>
          <w:numId w:val="4"/>
        </w:numPr>
        <w:tabs>
          <w:tab w:val="left" w:pos="2835"/>
        </w:tabs>
        <w:rPr>
          <w:sz w:val="24"/>
          <w:szCs w:val="24"/>
        </w:rPr>
      </w:pPr>
      <w:r w:rsidRPr="00215732">
        <w:rPr>
          <w:b/>
          <w:bCs/>
          <w:sz w:val="24"/>
          <w:szCs w:val="24"/>
        </w:rPr>
        <w:lastRenderedPageBreak/>
        <w:t>Javasolt fajtanév vagy nemesítői jelzés /</w:t>
      </w:r>
      <w:r w:rsidRPr="00674AAE">
        <w:rPr>
          <w:b/>
          <w:bCs/>
          <w:sz w:val="24"/>
          <w:szCs w:val="24"/>
        </w:rPr>
        <w:t>Proposed denomination or breeder’s reference</w:t>
      </w:r>
      <w:r w:rsidRPr="00215732">
        <w:rPr>
          <w:sz w:val="24"/>
          <w:szCs w:val="24"/>
        </w:rPr>
        <w:br/>
      </w:r>
      <w:r w:rsidRPr="00215732">
        <w:rPr>
          <w:sz w:val="24"/>
          <w:szCs w:val="24"/>
        </w:rPr>
        <w:br/>
        <w:t xml:space="preserve">Javasolt fajtanév / </w:t>
      </w:r>
      <w:r w:rsidRPr="00215732">
        <w:rPr>
          <w:i/>
          <w:sz w:val="24"/>
          <w:szCs w:val="24"/>
        </w:rPr>
        <w:t>Proposed denomination</w:t>
      </w:r>
      <w:r w:rsidRPr="00215732">
        <w:rPr>
          <w:sz w:val="24"/>
          <w:szCs w:val="24"/>
        </w:rPr>
        <w:t>:</w:t>
      </w:r>
      <w:r w:rsidRPr="00215732">
        <w:rPr>
          <w:sz w:val="24"/>
          <w:szCs w:val="24"/>
        </w:rPr>
        <w:br/>
        <w:t>(amennyiben adott) / (</w:t>
      </w:r>
      <w:r w:rsidRPr="00215732">
        <w:rPr>
          <w:i/>
          <w:sz w:val="24"/>
          <w:szCs w:val="24"/>
        </w:rPr>
        <w:t>if available</w:t>
      </w:r>
      <w:r w:rsidRPr="00215732">
        <w:rPr>
          <w:sz w:val="24"/>
          <w:szCs w:val="24"/>
        </w:rPr>
        <w:t>)</w:t>
      </w:r>
      <w:r w:rsidRPr="00215732">
        <w:rPr>
          <w:sz w:val="24"/>
          <w:szCs w:val="24"/>
        </w:rPr>
        <w:br/>
      </w:r>
      <w:r w:rsidRPr="00215732">
        <w:rPr>
          <w:sz w:val="24"/>
          <w:szCs w:val="24"/>
        </w:rPr>
        <w:br/>
        <w:t xml:space="preserve">Nemesítői jelzés / </w:t>
      </w:r>
      <w:r w:rsidRPr="00215732">
        <w:rPr>
          <w:i/>
          <w:sz w:val="24"/>
          <w:szCs w:val="24"/>
        </w:rPr>
        <w:t>Breeder’s reference</w:t>
      </w:r>
      <w:r w:rsidRPr="00215732">
        <w:rPr>
          <w:sz w:val="24"/>
          <w:szCs w:val="24"/>
        </w:rPr>
        <w:t>:</w:t>
      </w:r>
    </w:p>
    <w:p w14:paraId="080F4878" w14:textId="77777777" w:rsidR="00CE3010" w:rsidRPr="00215732" w:rsidRDefault="00CE3010">
      <w:pPr>
        <w:tabs>
          <w:tab w:val="left" w:pos="2835"/>
        </w:tabs>
        <w:rPr>
          <w:sz w:val="24"/>
          <w:szCs w:val="24"/>
        </w:rPr>
      </w:pPr>
    </w:p>
    <w:p w14:paraId="4D5BCA7B" w14:textId="77777777" w:rsidR="00CE3010" w:rsidRPr="00215732" w:rsidRDefault="00CE3010">
      <w:pPr>
        <w:pBdr>
          <w:bottom w:val="single" w:sz="4" w:space="1" w:color="000000"/>
        </w:pBdr>
        <w:tabs>
          <w:tab w:val="left" w:pos="2835"/>
        </w:tabs>
        <w:rPr>
          <w:sz w:val="24"/>
          <w:szCs w:val="24"/>
        </w:rPr>
      </w:pPr>
    </w:p>
    <w:p w14:paraId="5573B4F0" w14:textId="77777777" w:rsidR="00CE3010" w:rsidRPr="00215732" w:rsidRDefault="00CE3010">
      <w:pPr>
        <w:pBdr>
          <w:bottom w:val="single" w:sz="4" w:space="1" w:color="000000"/>
        </w:pBdr>
        <w:tabs>
          <w:tab w:val="left" w:pos="2835"/>
        </w:tabs>
        <w:rPr>
          <w:sz w:val="24"/>
          <w:szCs w:val="24"/>
        </w:rPr>
      </w:pPr>
    </w:p>
    <w:p w14:paraId="52F13660" w14:textId="77777777" w:rsidR="00CE3010" w:rsidRPr="00215732" w:rsidRDefault="00CE3010">
      <w:pPr>
        <w:tabs>
          <w:tab w:val="left" w:pos="709"/>
          <w:tab w:val="left" w:pos="1276"/>
          <w:tab w:val="left" w:pos="1560"/>
          <w:tab w:val="left" w:pos="2835"/>
          <w:tab w:val="center" w:pos="8647"/>
        </w:tabs>
        <w:rPr>
          <w:sz w:val="24"/>
          <w:szCs w:val="24"/>
        </w:rPr>
      </w:pPr>
    </w:p>
    <w:p w14:paraId="0ABFDCE4" w14:textId="77777777" w:rsidR="00CE3010" w:rsidRPr="00674AAE" w:rsidRDefault="00CE3010" w:rsidP="00B83C92">
      <w:pPr>
        <w:numPr>
          <w:ilvl w:val="0"/>
          <w:numId w:val="4"/>
        </w:numPr>
        <w:tabs>
          <w:tab w:val="left" w:pos="709"/>
          <w:tab w:val="left" w:pos="1276"/>
          <w:tab w:val="left" w:pos="1560"/>
          <w:tab w:val="left" w:pos="2835"/>
          <w:tab w:val="center" w:pos="8647"/>
        </w:tabs>
        <w:rPr>
          <w:sz w:val="22"/>
          <w:szCs w:val="22"/>
        </w:rPr>
      </w:pPr>
      <w:r w:rsidRPr="00B83C92">
        <w:rPr>
          <w:b/>
          <w:bCs/>
          <w:sz w:val="24"/>
          <w:szCs w:val="24"/>
        </w:rPr>
        <w:t>Információ a fajta eredetéről, fenntartásáról és szaporításáról / Information on origin, maintenance and reproduction of the variety</w:t>
      </w:r>
      <w:r w:rsidRPr="00674AAE">
        <w:rPr>
          <w:b/>
          <w:bCs/>
          <w:sz w:val="24"/>
          <w:szCs w:val="24"/>
        </w:rPr>
        <w:br/>
      </w:r>
      <w:r w:rsidRPr="00B83C92">
        <w:rPr>
          <w:sz w:val="24"/>
          <w:szCs w:val="24"/>
        </w:rPr>
        <w:br/>
      </w:r>
      <w:r w:rsidRPr="00B83C92">
        <w:rPr>
          <w:sz w:val="24"/>
          <w:szCs w:val="24"/>
        </w:rPr>
        <w:tab/>
      </w:r>
      <w:r w:rsidR="00B83C92" w:rsidRPr="00B83C92">
        <w:rPr>
          <w:sz w:val="24"/>
          <w:szCs w:val="24"/>
        </w:rPr>
        <w:t>4</w:t>
      </w:r>
      <w:r w:rsidR="00B83C92" w:rsidRPr="00674AAE">
        <w:rPr>
          <w:sz w:val="24"/>
          <w:szCs w:val="24"/>
        </w:rPr>
        <w:t xml:space="preserve">.1 </w:t>
      </w:r>
      <w:r w:rsidR="00674AAE" w:rsidRPr="00674AAE">
        <w:rPr>
          <w:sz w:val="24"/>
          <w:szCs w:val="24"/>
        </w:rPr>
        <w:t>Anyag típusa</w:t>
      </w:r>
      <w:r w:rsidR="00B83C92" w:rsidRPr="00674AAE">
        <w:rPr>
          <w:sz w:val="24"/>
          <w:szCs w:val="24"/>
        </w:rPr>
        <w:t xml:space="preserve"> / Type of material</w:t>
      </w:r>
      <w:r w:rsidRPr="00674AAE">
        <w:rPr>
          <w:sz w:val="22"/>
          <w:szCs w:val="22"/>
        </w:rPr>
        <w:t xml:space="preserve"> </w:t>
      </w:r>
    </w:p>
    <w:p w14:paraId="7D89CC66" w14:textId="77777777" w:rsidR="00F57C2D" w:rsidRPr="00674AAE" w:rsidRDefault="00CE3010">
      <w:pPr>
        <w:tabs>
          <w:tab w:val="left" w:pos="709"/>
          <w:tab w:val="left" w:pos="1276"/>
          <w:tab w:val="left" w:pos="1560"/>
          <w:tab w:val="left" w:pos="2835"/>
          <w:tab w:val="center" w:pos="8647"/>
        </w:tabs>
        <w:rPr>
          <w:sz w:val="22"/>
          <w:szCs w:val="22"/>
        </w:rPr>
      </w:pPr>
      <w:r w:rsidRPr="00674AAE">
        <w:rPr>
          <w:sz w:val="22"/>
          <w:szCs w:val="22"/>
        </w:rPr>
        <w:tab/>
      </w:r>
      <w:r w:rsidRPr="00674AAE">
        <w:rPr>
          <w:sz w:val="22"/>
          <w:szCs w:val="22"/>
        </w:rPr>
        <w:tab/>
      </w:r>
    </w:p>
    <w:p w14:paraId="2A736063" w14:textId="77777777" w:rsidR="00807EE7" w:rsidRPr="00674AAE" w:rsidRDefault="00F57C2D">
      <w:pPr>
        <w:tabs>
          <w:tab w:val="left" w:pos="709"/>
          <w:tab w:val="left" w:pos="1276"/>
          <w:tab w:val="left" w:pos="1560"/>
          <w:tab w:val="left" w:pos="2835"/>
          <w:tab w:val="center" w:pos="8647"/>
        </w:tabs>
        <w:rPr>
          <w:sz w:val="22"/>
          <w:szCs w:val="22"/>
        </w:rPr>
      </w:pPr>
      <w:r w:rsidRPr="00674AAE">
        <w:rPr>
          <w:sz w:val="22"/>
          <w:szCs w:val="22"/>
        </w:rPr>
        <w:tab/>
      </w:r>
      <w:r w:rsidRPr="00674AAE">
        <w:rPr>
          <w:sz w:val="22"/>
          <w:szCs w:val="22"/>
        </w:rPr>
        <w:tab/>
      </w:r>
      <w:r w:rsidR="00CE3010" w:rsidRPr="00674AAE">
        <w:rPr>
          <w:sz w:val="22"/>
          <w:szCs w:val="22"/>
        </w:rPr>
        <w:t>(i) hibrid / hybrid</w:t>
      </w:r>
      <w:r w:rsidR="00CE3010" w:rsidRPr="00674AAE">
        <w:rPr>
          <w:sz w:val="22"/>
          <w:szCs w:val="22"/>
        </w:rPr>
        <w:tab/>
        <w:t xml:space="preserve">    </w:t>
      </w:r>
      <w:proofErr w:type="gramStart"/>
      <w:r w:rsidR="00CE3010" w:rsidRPr="00674AAE">
        <w:rPr>
          <w:sz w:val="22"/>
          <w:szCs w:val="22"/>
        </w:rPr>
        <w:tab/>
        <w:t xml:space="preserve">[  </w:t>
      </w:r>
      <w:proofErr w:type="gramEnd"/>
      <w:r w:rsidR="00CE3010" w:rsidRPr="00674AAE">
        <w:rPr>
          <w:sz w:val="22"/>
          <w:szCs w:val="22"/>
        </w:rPr>
        <w:t>]</w:t>
      </w:r>
      <w:r w:rsidR="00CE3010" w:rsidRPr="00674AAE">
        <w:rPr>
          <w:sz w:val="22"/>
          <w:szCs w:val="22"/>
        </w:rPr>
        <w:br/>
      </w:r>
      <w:r w:rsidR="00CE3010" w:rsidRPr="00674AAE">
        <w:rPr>
          <w:sz w:val="22"/>
          <w:szCs w:val="22"/>
        </w:rPr>
        <w:tab/>
      </w:r>
      <w:r w:rsidR="00CE3010" w:rsidRPr="00674AAE">
        <w:rPr>
          <w:sz w:val="22"/>
          <w:szCs w:val="22"/>
        </w:rPr>
        <w:tab/>
        <w:t xml:space="preserve">(ii) </w:t>
      </w:r>
      <w:r w:rsidR="00674AAE" w:rsidRPr="00674AAE">
        <w:rPr>
          <w:sz w:val="22"/>
          <w:szCs w:val="22"/>
        </w:rPr>
        <w:t>szabadelvirágzású</w:t>
      </w:r>
      <w:r w:rsidR="00807EE7" w:rsidRPr="00674AAE">
        <w:rPr>
          <w:sz w:val="22"/>
          <w:szCs w:val="22"/>
        </w:rPr>
        <w:t xml:space="preserve"> fajta</w:t>
      </w:r>
      <w:r w:rsidR="00674AAE">
        <w:rPr>
          <w:sz w:val="22"/>
          <w:szCs w:val="22"/>
        </w:rPr>
        <w:t xml:space="preserve"> </w:t>
      </w:r>
      <w:r w:rsidR="00807EE7" w:rsidRPr="00674AAE">
        <w:rPr>
          <w:sz w:val="22"/>
          <w:szCs w:val="22"/>
        </w:rPr>
        <w:t>/</w:t>
      </w:r>
      <w:r w:rsidR="00674AAE">
        <w:rPr>
          <w:sz w:val="22"/>
          <w:szCs w:val="22"/>
        </w:rPr>
        <w:t xml:space="preserve"> </w:t>
      </w:r>
      <w:r w:rsidR="00807EE7" w:rsidRPr="00674AAE">
        <w:rPr>
          <w:sz w:val="22"/>
          <w:szCs w:val="22"/>
        </w:rPr>
        <w:t>cross-pol</w:t>
      </w:r>
      <w:r w:rsidR="00485FDF" w:rsidRPr="00674AAE">
        <w:rPr>
          <w:sz w:val="22"/>
          <w:szCs w:val="22"/>
        </w:rPr>
        <w:t>l</w:t>
      </w:r>
      <w:r w:rsidR="00807EE7" w:rsidRPr="00674AAE">
        <w:rPr>
          <w:sz w:val="22"/>
          <w:szCs w:val="22"/>
        </w:rPr>
        <w:t>inated variety</w:t>
      </w:r>
      <w:r w:rsidR="00807EE7" w:rsidRPr="00674AAE">
        <w:rPr>
          <w:sz w:val="22"/>
          <w:szCs w:val="22"/>
        </w:rPr>
        <w:tab/>
        <w:t>[  ]</w:t>
      </w:r>
    </w:p>
    <w:p w14:paraId="27458F35" w14:textId="77777777" w:rsidR="00F57C2D" w:rsidRDefault="00807EE7">
      <w:pPr>
        <w:tabs>
          <w:tab w:val="left" w:pos="709"/>
          <w:tab w:val="left" w:pos="1276"/>
          <w:tab w:val="left" w:pos="1560"/>
          <w:tab w:val="left" w:pos="2835"/>
          <w:tab w:val="center" w:pos="8647"/>
        </w:tabs>
        <w:rPr>
          <w:sz w:val="22"/>
          <w:szCs w:val="22"/>
        </w:rPr>
      </w:pPr>
      <w:r w:rsidRPr="00674AAE">
        <w:rPr>
          <w:sz w:val="22"/>
          <w:szCs w:val="22"/>
        </w:rPr>
        <w:tab/>
      </w:r>
      <w:r w:rsidRPr="00674AAE">
        <w:rPr>
          <w:sz w:val="22"/>
          <w:szCs w:val="22"/>
        </w:rPr>
        <w:tab/>
        <w:t>(iii) öntermékenyülő</w:t>
      </w:r>
      <w:r w:rsidR="00CE3010" w:rsidRPr="00674AAE">
        <w:rPr>
          <w:sz w:val="22"/>
          <w:szCs w:val="22"/>
        </w:rPr>
        <w:t xml:space="preserve"> </w:t>
      </w:r>
      <w:r w:rsidRPr="00674AAE">
        <w:rPr>
          <w:sz w:val="22"/>
          <w:szCs w:val="22"/>
        </w:rPr>
        <w:t>fajta</w:t>
      </w:r>
      <w:r w:rsidR="00CE3010" w:rsidRPr="00674AAE">
        <w:rPr>
          <w:sz w:val="22"/>
          <w:szCs w:val="22"/>
        </w:rPr>
        <w:t xml:space="preserve">/ </w:t>
      </w:r>
      <w:r w:rsidRPr="00674AAE">
        <w:rPr>
          <w:sz w:val="22"/>
          <w:szCs w:val="22"/>
        </w:rPr>
        <w:t>self-</w:t>
      </w:r>
      <w:r w:rsidRPr="0032328E">
        <w:rPr>
          <w:sz w:val="22"/>
          <w:szCs w:val="22"/>
        </w:rPr>
        <w:t>pollinated</w:t>
      </w:r>
      <w:r w:rsidR="00CE3010" w:rsidRPr="0032328E">
        <w:rPr>
          <w:sz w:val="22"/>
          <w:szCs w:val="22"/>
        </w:rPr>
        <w:t xml:space="preserve"> variety </w:t>
      </w:r>
      <w:proofErr w:type="gramStart"/>
      <w:r w:rsidR="00CE3010" w:rsidRPr="0032328E">
        <w:rPr>
          <w:sz w:val="22"/>
          <w:szCs w:val="22"/>
        </w:rPr>
        <w:tab/>
        <w:t xml:space="preserve">[  </w:t>
      </w:r>
      <w:proofErr w:type="gramEnd"/>
      <w:r w:rsidR="00CE3010" w:rsidRPr="0032328E">
        <w:rPr>
          <w:sz w:val="22"/>
          <w:szCs w:val="22"/>
        </w:rPr>
        <w:t>]</w:t>
      </w:r>
      <w:r w:rsidR="00CE3010" w:rsidRPr="0032328E">
        <w:rPr>
          <w:sz w:val="22"/>
          <w:szCs w:val="22"/>
        </w:rPr>
        <w:br/>
      </w:r>
      <w:r w:rsidR="00CE3010" w:rsidRPr="0032328E">
        <w:rPr>
          <w:sz w:val="22"/>
          <w:szCs w:val="22"/>
        </w:rPr>
        <w:tab/>
      </w:r>
      <w:r w:rsidR="00CE3010" w:rsidRPr="0032328E">
        <w:rPr>
          <w:sz w:val="22"/>
          <w:szCs w:val="22"/>
        </w:rPr>
        <w:tab/>
        <w:t>(iii</w:t>
      </w:r>
      <w:r w:rsidRPr="0032328E">
        <w:rPr>
          <w:sz w:val="22"/>
          <w:szCs w:val="22"/>
        </w:rPr>
        <w:t>i</w:t>
      </w:r>
      <w:r w:rsidR="00CE3010" w:rsidRPr="0032328E">
        <w:rPr>
          <w:sz w:val="22"/>
          <w:szCs w:val="22"/>
        </w:rPr>
        <w:t>) szülő vonal / parent line</w:t>
      </w:r>
      <w:r w:rsidR="00CE3010" w:rsidRPr="0032328E">
        <w:rPr>
          <w:sz w:val="22"/>
          <w:szCs w:val="22"/>
        </w:rPr>
        <w:tab/>
        <w:t>[  ]</w:t>
      </w:r>
      <w:r w:rsidR="00CE3010" w:rsidRPr="0032328E">
        <w:rPr>
          <w:sz w:val="24"/>
          <w:szCs w:val="24"/>
        </w:rPr>
        <w:br/>
      </w:r>
      <w:r w:rsidR="00CE3010" w:rsidRPr="0032328E">
        <w:rPr>
          <w:sz w:val="24"/>
          <w:szCs w:val="24"/>
        </w:rPr>
        <w:br/>
      </w:r>
      <w:r w:rsidR="00CE3010" w:rsidRPr="0032328E">
        <w:rPr>
          <w:sz w:val="24"/>
          <w:szCs w:val="24"/>
        </w:rPr>
        <w:tab/>
      </w:r>
      <w:r w:rsidR="00B83C92" w:rsidRPr="0032328E">
        <w:rPr>
          <w:sz w:val="24"/>
          <w:szCs w:val="24"/>
        </w:rPr>
        <w:t>4.2</w:t>
      </w:r>
      <w:r w:rsidR="00F57C2D" w:rsidRPr="0032328E">
        <w:rPr>
          <w:sz w:val="24"/>
          <w:szCs w:val="24"/>
        </w:rPr>
        <w:t xml:space="preserve"> A fajtafenntartás módszere / Method of propagation of the</w:t>
      </w:r>
      <w:r w:rsidR="00057DF6" w:rsidRPr="0032328E">
        <w:rPr>
          <w:sz w:val="24"/>
          <w:szCs w:val="24"/>
        </w:rPr>
        <w:t xml:space="preserve"> </w:t>
      </w:r>
      <w:r w:rsidR="00F57C2D" w:rsidRPr="0032328E">
        <w:rPr>
          <w:sz w:val="24"/>
          <w:szCs w:val="24"/>
        </w:rPr>
        <w:t>variety</w:t>
      </w:r>
      <w:r w:rsidR="00CE3010" w:rsidRPr="00215732">
        <w:rPr>
          <w:sz w:val="22"/>
          <w:szCs w:val="22"/>
        </w:rPr>
        <w:t xml:space="preserve">  </w:t>
      </w:r>
      <w:r w:rsidR="00CE3010" w:rsidRPr="00215732">
        <w:rPr>
          <w:sz w:val="22"/>
          <w:szCs w:val="22"/>
        </w:rPr>
        <w:tab/>
      </w:r>
      <w:r w:rsidR="00CE3010" w:rsidRPr="00215732">
        <w:rPr>
          <w:sz w:val="22"/>
          <w:szCs w:val="22"/>
        </w:rPr>
        <w:tab/>
      </w:r>
      <w:r w:rsidR="00CE3010" w:rsidRPr="00215732">
        <w:rPr>
          <w:sz w:val="22"/>
          <w:szCs w:val="22"/>
        </w:rPr>
        <w:br/>
      </w:r>
      <w:r w:rsidR="00CE3010" w:rsidRPr="00215732">
        <w:rPr>
          <w:sz w:val="22"/>
          <w:szCs w:val="22"/>
        </w:rPr>
        <w:tab/>
      </w:r>
      <w:r w:rsidR="00CE3010" w:rsidRPr="00215732">
        <w:rPr>
          <w:sz w:val="22"/>
          <w:szCs w:val="22"/>
        </w:rPr>
        <w:tab/>
      </w:r>
    </w:p>
    <w:p w14:paraId="3293A48B" w14:textId="77777777" w:rsidR="00CE3010" w:rsidRPr="00215732" w:rsidRDefault="00F57C2D">
      <w:pPr>
        <w:tabs>
          <w:tab w:val="left" w:pos="709"/>
          <w:tab w:val="left" w:pos="1276"/>
          <w:tab w:val="left" w:pos="1560"/>
          <w:tab w:val="left" w:pos="2835"/>
          <w:tab w:val="center" w:pos="8647"/>
        </w:tabs>
        <w:rPr>
          <w:sz w:val="22"/>
          <w:szCs w:val="22"/>
        </w:rPr>
      </w:pPr>
      <w:r>
        <w:rPr>
          <w:sz w:val="22"/>
          <w:szCs w:val="22"/>
        </w:rPr>
        <w:tab/>
      </w:r>
      <w:r>
        <w:rPr>
          <w:sz w:val="22"/>
          <w:szCs w:val="22"/>
        </w:rPr>
        <w:tab/>
      </w:r>
      <w:r w:rsidR="00CE3010" w:rsidRPr="00215732">
        <w:rPr>
          <w:sz w:val="22"/>
          <w:szCs w:val="22"/>
        </w:rPr>
        <w:t xml:space="preserve">(i) magról szaporított / seed propagated </w:t>
      </w:r>
      <w:proofErr w:type="gramStart"/>
      <w:r w:rsidR="00CE3010" w:rsidRPr="00215732">
        <w:rPr>
          <w:sz w:val="22"/>
          <w:szCs w:val="22"/>
        </w:rPr>
        <w:tab/>
        <w:t xml:space="preserve">[  </w:t>
      </w:r>
      <w:proofErr w:type="gramEnd"/>
      <w:r w:rsidR="00CE3010" w:rsidRPr="00215732">
        <w:rPr>
          <w:sz w:val="22"/>
          <w:szCs w:val="22"/>
        </w:rPr>
        <w:t>]</w:t>
      </w:r>
    </w:p>
    <w:p w14:paraId="651C3C7D" w14:textId="77777777" w:rsidR="00CE3010" w:rsidRPr="00215732" w:rsidRDefault="00CE3010">
      <w:pPr>
        <w:tabs>
          <w:tab w:val="left" w:pos="709"/>
          <w:tab w:val="left" w:pos="1276"/>
          <w:tab w:val="left" w:pos="1560"/>
          <w:tab w:val="left" w:pos="2835"/>
          <w:tab w:val="center" w:pos="8647"/>
        </w:tabs>
        <w:rPr>
          <w:sz w:val="22"/>
          <w:szCs w:val="22"/>
        </w:rPr>
      </w:pPr>
      <w:r w:rsidRPr="00215732">
        <w:rPr>
          <w:sz w:val="22"/>
          <w:szCs w:val="22"/>
        </w:rPr>
        <w:tab/>
      </w:r>
      <w:r w:rsidRPr="00215732">
        <w:rPr>
          <w:sz w:val="22"/>
          <w:szCs w:val="22"/>
        </w:rPr>
        <w:tab/>
        <w:t>(ii) vegetatívan szaporított / vegetatively propagated</w:t>
      </w:r>
      <w:proofErr w:type="gramStart"/>
      <w:r w:rsidRPr="00215732">
        <w:rPr>
          <w:sz w:val="22"/>
          <w:szCs w:val="22"/>
        </w:rPr>
        <w:tab/>
        <w:t xml:space="preserve">[  </w:t>
      </w:r>
      <w:proofErr w:type="gramEnd"/>
      <w:r w:rsidRPr="00215732">
        <w:rPr>
          <w:sz w:val="22"/>
          <w:szCs w:val="22"/>
        </w:rPr>
        <w:t>]</w:t>
      </w:r>
      <w:r w:rsidRPr="00215732">
        <w:rPr>
          <w:sz w:val="24"/>
          <w:szCs w:val="24"/>
        </w:rPr>
        <w:br/>
        <w:t xml:space="preserve"> </w:t>
      </w:r>
    </w:p>
    <w:p w14:paraId="07497901" w14:textId="77777777" w:rsidR="00F57C2D" w:rsidRDefault="00F57C2D" w:rsidP="00F57C2D">
      <w:pPr>
        <w:tabs>
          <w:tab w:val="left" w:pos="709"/>
          <w:tab w:val="left" w:pos="1276"/>
          <w:tab w:val="left" w:pos="1560"/>
          <w:tab w:val="left" w:pos="2835"/>
          <w:tab w:val="center" w:pos="8647"/>
        </w:tabs>
        <w:ind w:left="709"/>
        <w:rPr>
          <w:sz w:val="22"/>
          <w:szCs w:val="22"/>
          <w:lang w:eastAsia="hu-HU"/>
        </w:rPr>
      </w:pPr>
      <w:r>
        <w:rPr>
          <w:sz w:val="22"/>
          <w:szCs w:val="22"/>
        </w:rPr>
        <w:t>4.3</w:t>
      </w:r>
      <w:r w:rsidR="00CE3010" w:rsidRPr="00215732">
        <w:rPr>
          <w:sz w:val="22"/>
          <w:szCs w:val="22"/>
        </w:rPr>
        <w:t xml:space="preserve"> </w:t>
      </w:r>
      <w:r w:rsidR="00CE3010" w:rsidRPr="00215732">
        <w:rPr>
          <w:sz w:val="22"/>
          <w:szCs w:val="22"/>
          <w:lang w:eastAsia="hu-HU"/>
        </w:rPr>
        <w:t>Egyéb információ a genetikai származásról és a nemesítési módszerről /</w:t>
      </w:r>
      <w:r>
        <w:rPr>
          <w:sz w:val="22"/>
          <w:szCs w:val="22"/>
          <w:lang w:eastAsia="hu-HU"/>
        </w:rPr>
        <w:tab/>
      </w:r>
    </w:p>
    <w:p w14:paraId="28B3DCED" w14:textId="77777777" w:rsidR="00F57C2D" w:rsidRDefault="00F57C2D" w:rsidP="00F57C2D">
      <w:pPr>
        <w:tabs>
          <w:tab w:val="left" w:pos="709"/>
          <w:tab w:val="left" w:pos="1276"/>
          <w:tab w:val="left" w:pos="1560"/>
          <w:tab w:val="left" w:pos="2835"/>
          <w:tab w:val="center" w:pos="8647"/>
        </w:tabs>
        <w:ind w:left="709"/>
        <w:rPr>
          <w:sz w:val="22"/>
          <w:szCs w:val="22"/>
          <w:lang w:eastAsia="hu-HU"/>
        </w:rPr>
      </w:pPr>
      <w:r>
        <w:rPr>
          <w:sz w:val="22"/>
          <w:szCs w:val="22"/>
          <w:lang w:eastAsia="hu-HU"/>
        </w:rPr>
        <w:tab/>
      </w:r>
      <w:r w:rsidR="00CE3010" w:rsidRPr="00215732">
        <w:rPr>
          <w:sz w:val="22"/>
          <w:szCs w:val="22"/>
          <w:lang w:eastAsia="hu-HU"/>
        </w:rPr>
        <w:t xml:space="preserve">Other information on genetic origin and breeding method </w:t>
      </w:r>
      <w:proofErr w:type="gramStart"/>
      <w:r>
        <w:rPr>
          <w:sz w:val="22"/>
          <w:szCs w:val="22"/>
          <w:lang w:eastAsia="hu-HU"/>
        </w:rPr>
        <w:tab/>
      </w:r>
      <w:r w:rsidRPr="00215732">
        <w:rPr>
          <w:sz w:val="22"/>
          <w:szCs w:val="22"/>
          <w:lang w:eastAsia="hu-HU"/>
        </w:rPr>
        <w:t xml:space="preserve">[  </w:t>
      </w:r>
      <w:proofErr w:type="gramEnd"/>
      <w:r w:rsidRPr="00215732">
        <w:rPr>
          <w:sz w:val="22"/>
          <w:szCs w:val="22"/>
          <w:lang w:eastAsia="hu-HU"/>
        </w:rPr>
        <w:t>]</w:t>
      </w:r>
    </w:p>
    <w:p w14:paraId="172F4778" w14:textId="77777777" w:rsidR="00F57C2D" w:rsidRDefault="00F57C2D" w:rsidP="00F57C2D">
      <w:pPr>
        <w:tabs>
          <w:tab w:val="left" w:pos="709"/>
          <w:tab w:val="left" w:pos="1276"/>
          <w:tab w:val="left" w:pos="1560"/>
          <w:tab w:val="left" w:pos="2835"/>
          <w:tab w:val="center" w:pos="8647"/>
        </w:tabs>
        <w:ind w:left="709"/>
        <w:rPr>
          <w:sz w:val="22"/>
          <w:szCs w:val="22"/>
          <w:lang w:eastAsia="hu-HU"/>
        </w:rPr>
      </w:pPr>
    </w:p>
    <w:tbl>
      <w:tblPr>
        <w:tblStyle w:val="Rcsostblzat"/>
        <w:tblW w:w="0" w:type="auto"/>
        <w:tblLook w:val="04A0" w:firstRow="1" w:lastRow="0" w:firstColumn="1" w:lastColumn="0" w:noHBand="0" w:noVBand="1"/>
      </w:tblPr>
      <w:tblGrid>
        <w:gridCol w:w="9628"/>
      </w:tblGrid>
      <w:tr w:rsidR="00215732" w:rsidRPr="00215732" w14:paraId="702CB748" w14:textId="77777777" w:rsidTr="00215732">
        <w:tc>
          <w:tcPr>
            <w:tcW w:w="9778" w:type="dxa"/>
          </w:tcPr>
          <w:p w14:paraId="0BD57221" w14:textId="77777777" w:rsidR="00215732" w:rsidRPr="00215732" w:rsidRDefault="00807EE7">
            <w:pPr>
              <w:tabs>
                <w:tab w:val="left" w:pos="709"/>
                <w:tab w:val="left" w:pos="1276"/>
                <w:tab w:val="left" w:pos="1560"/>
                <w:tab w:val="left" w:pos="2835"/>
                <w:tab w:val="center" w:pos="8647"/>
              </w:tabs>
              <w:rPr>
                <w:rFonts w:ascii="sans-serif" w:eastAsia="sans-serif" w:hAnsi="sans-serif" w:cs="sans-serif"/>
                <w:sz w:val="22"/>
                <w:szCs w:val="22"/>
                <w:lang w:eastAsia="hu-HU"/>
              </w:rPr>
            </w:pPr>
            <w:r w:rsidRPr="00215732">
              <w:rPr>
                <w:sz w:val="22"/>
                <w:szCs w:val="22"/>
                <w:lang w:eastAsia="hu-HU"/>
              </w:rPr>
              <w:t>Kérem részletezze/Please specify:</w:t>
            </w:r>
            <w:r w:rsidR="00F57C2D" w:rsidRPr="00F57C2D">
              <w:rPr>
                <w:sz w:val="22"/>
                <w:szCs w:val="22"/>
                <w:lang w:eastAsia="hu-HU"/>
              </w:rPr>
              <w:t xml:space="preserve"> </w:t>
            </w:r>
            <w:r w:rsidR="00F57C2D">
              <w:rPr>
                <w:sz w:val="22"/>
                <w:szCs w:val="22"/>
                <w:lang w:eastAsia="hu-HU"/>
              </w:rPr>
              <w:tab/>
            </w:r>
            <w:r w:rsidR="00F57C2D" w:rsidRPr="00215732">
              <w:rPr>
                <w:sz w:val="22"/>
                <w:szCs w:val="22"/>
              </w:rPr>
              <w:br/>
            </w:r>
          </w:p>
          <w:p w14:paraId="168823EC" w14:textId="77777777" w:rsidR="00215732" w:rsidRPr="00215732" w:rsidRDefault="00215732">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7FD6D698" w14:textId="77777777" w:rsidR="00215732" w:rsidRPr="00215732" w:rsidRDefault="00215732">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6FF37875" w14:textId="77777777" w:rsidR="00215732" w:rsidRPr="00215732" w:rsidRDefault="00215732">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6A61086D" w14:textId="77777777" w:rsidR="00215732" w:rsidRPr="00215732" w:rsidRDefault="00215732">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278D3B67" w14:textId="77777777" w:rsidR="00215732" w:rsidRPr="00215732" w:rsidRDefault="00215732">
            <w:pPr>
              <w:tabs>
                <w:tab w:val="left" w:pos="709"/>
                <w:tab w:val="left" w:pos="1276"/>
                <w:tab w:val="left" w:pos="1560"/>
                <w:tab w:val="left" w:pos="2835"/>
                <w:tab w:val="center" w:pos="8647"/>
              </w:tabs>
              <w:rPr>
                <w:rFonts w:ascii="sans-serif" w:eastAsia="sans-serif" w:hAnsi="sans-serif" w:cs="sans-serif"/>
                <w:sz w:val="22"/>
                <w:szCs w:val="22"/>
                <w:lang w:eastAsia="hu-HU"/>
              </w:rPr>
            </w:pPr>
          </w:p>
        </w:tc>
      </w:tr>
    </w:tbl>
    <w:p w14:paraId="7E802F53" w14:textId="77777777" w:rsidR="00CE3010" w:rsidRPr="00215732" w:rsidRDefault="00CE3010">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16A49231" w14:textId="77777777" w:rsidR="00CE3010" w:rsidRPr="00215732" w:rsidRDefault="00CE3010">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42893233" w14:textId="77777777" w:rsidR="00CE3010" w:rsidRPr="00215732" w:rsidRDefault="00CE3010">
      <w:pPr>
        <w:tabs>
          <w:tab w:val="left" w:pos="709"/>
          <w:tab w:val="left" w:pos="1276"/>
          <w:tab w:val="left" w:pos="1560"/>
          <w:tab w:val="left" w:pos="2835"/>
          <w:tab w:val="center" w:pos="8647"/>
        </w:tabs>
        <w:rPr>
          <w:rFonts w:ascii="sans-serif" w:eastAsia="sans-serif" w:hAnsi="sans-serif" w:cs="sans-serif"/>
          <w:sz w:val="22"/>
          <w:szCs w:val="22"/>
          <w:lang w:eastAsia="hu-HU"/>
        </w:rPr>
      </w:pPr>
    </w:p>
    <w:p w14:paraId="2457A48C" w14:textId="77777777" w:rsidR="00CE3010" w:rsidRPr="00215732" w:rsidRDefault="00CE3010">
      <w:pPr>
        <w:tabs>
          <w:tab w:val="left" w:pos="709"/>
          <w:tab w:val="left" w:pos="1276"/>
          <w:tab w:val="left" w:pos="1560"/>
          <w:tab w:val="left" w:pos="2835"/>
          <w:tab w:val="center" w:pos="8647"/>
        </w:tabs>
        <w:rPr>
          <w:sz w:val="24"/>
          <w:szCs w:val="24"/>
        </w:rPr>
      </w:pPr>
    </w:p>
    <w:p w14:paraId="5150566A" w14:textId="77777777" w:rsidR="00CE3010" w:rsidRPr="00215732" w:rsidRDefault="00CE3010">
      <w:pPr>
        <w:pBdr>
          <w:bottom w:val="single" w:sz="6" w:space="1" w:color="000000"/>
        </w:pBdr>
        <w:tabs>
          <w:tab w:val="left" w:pos="709"/>
          <w:tab w:val="left" w:pos="1276"/>
          <w:tab w:val="left" w:pos="1560"/>
          <w:tab w:val="left" w:pos="2835"/>
          <w:tab w:val="center" w:pos="8647"/>
        </w:tabs>
        <w:rPr>
          <w:sz w:val="22"/>
        </w:rPr>
      </w:pPr>
    </w:p>
    <w:p w14:paraId="12100C42" w14:textId="77777777" w:rsidR="00CE3010" w:rsidRPr="00215732" w:rsidRDefault="00CE3010">
      <w:pPr>
        <w:tabs>
          <w:tab w:val="left" w:pos="709"/>
          <w:tab w:val="left" w:pos="1276"/>
          <w:tab w:val="left" w:pos="1560"/>
          <w:tab w:val="left" w:pos="2835"/>
          <w:tab w:val="center" w:pos="8647"/>
        </w:tabs>
        <w:rPr>
          <w:sz w:val="22"/>
        </w:rPr>
      </w:pPr>
    </w:p>
    <w:p w14:paraId="0CB2FB19" w14:textId="77777777" w:rsidR="00CE3010" w:rsidRPr="00215732" w:rsidRDefault="00CE3010">
      <w:pPr>
        <w:pageBreakBefore/>
        <w:tabs>
          <w:tab w:val="left" w:pos="709"/>
          <w:tab w:val="left" w:pos="1276"/>
          <w:tab w:val="left" w:pos="1560"/>
          <w:tab w:val="left" w:pos="2835"/>
          <w:tab w:val="center" w:pos="8647"/>
        </w:tabs>
        <w:rPr>
          <w:sz w:val="22"/>
        </w:rPr>
      </w:pPr>
    </w:p>
    <w:p w14:paraId="4957AD9F" w14:textId="77777777" w:rsidR="00CE3010" w:rsidRPr="00215732" w:rsidRDefault="00CE3010">
      <w:pPr>
        <w:tabs>
          <w:tab w:val="left" w:pos="2835"/>
        </w:tabs>
        <w:rPr>
          <w:sz w:val="22"/>
        </w:rPr>
      </w:pPr>
      <w:r w:rsidRPr="00215732">
        <w:rPr>
          <w:b/>
          <w:bCs/>
          <w:sz w:val="26"/>
          <w:szCs w:val="26"/>
        </w:rPr>
        <w:t>5.</w:t>
      </w:r>
      <w:r w:rsidRPr="00215732">
        <w:rPr>
          <w:sz w:val="22"/>
          <w:szCs w:val="22"/>
        </w:rPr>
        <w:t xml:space="preserve"> </w:t>
      </w:r>
      <w:r w:rsidRPr="00215732">
        <w:rPr>
          <w:b/>
          <w:bCs/>
          <w:sz w:val="24"/>
          <w:szCs w:val="24"/>
        </w:rPr>
        <w:t>A fajta közlendő tulajdonságai (a zárójelben megadott szám a CPVO vizsgálati irányelvben megadott kifejeződési fokozatra utal; kérjük, jelölje meg azt a kifejeződési fokozatot, amely a fajtára legjobban illik). / Characteristics of the variety to be indicated (the number in brackets refers to the corresponding characteristic in the CPVO Protocol; please mark the state of expression which best corresponds).</w:t>
      </w:r>
    </w:p>
    <w:p w14:paraId="43AC87CD" w14:textId="77777777" w:rsidR="00CE3010" w:rsidRPr="00215732" w:rsidRDefault="00CE3010">
      <w:pPr>
        <w:tabs>
          <w:tab w:val="left" w:pos="2835"/>
        </w:tabs>
        <w:rPr>
          <w:sz w:val="22"/>
        </w:rPr>
      </w:pPr>
    </w:p>
    <w:tbl>
      <w:tblPr>
        <w:tblW w:w="9993" w:type="dxa"/>
        <w:tblLayout w:type="fixed"/>
        <w:tblCellMar>
          <w:left w:w="70" w:type="dxa"/>
          <w:right w:w="70" w:type="dxa"/>
        </w:tblCellMar>
        <w:tblLook w:val="0000" w:firstRow="0" w:lastRow="0" w:firstColumn="0" w:lastColumn="0" w:noHBand="0" w:noVBand="0"/>
      </w:tblPr>
      <w:tblGrid>
        <w:gridCol w:w="637"/>
        <w:gridCol w:w="2552"/>
        <w:gridCol w:w="1843"/>
        <w:gridCol w:w="1559"/>
        <w:gridCol w:w="2551"/>
        <w:gridCol w:w="851"/>
      </w:tblGrid>
      <w:tr w:rsidR="00CE3010" w:rsidRPr="00215732" w14:paraId="4C9B8CCF" w14:textId="77777777" w:rsidTr="00F067A1">
        <w:tc>
          <w:tcPr>
            <w:tcW w:w="637" w:type="dxa"/>
            <w:tcBorders>
              <w:top w:val="single" w:sz="6" w:space="0" w:color="000000"/>
            </w:tcBorders>
          </w:tcPr>
          <w:p w14:paraId="4CE2918C" w14:textId="77777777" w:rsidR="00CE3010" w:rsidRPr="00215732" w:rsidRDefault="00CE3010">
            <w:pPr>
              <w:tabs>
                <w:tab w:val="left" w:pos="2835"/>
              </w:tabs>
              <w:snapToGrid w:val="0"/>
              <w:rPr>
                <w:sz w:val="22"/>
              </w:rPr>
            </w:pPr>
          </w:p>
        </w:tc>
        <w:tc>
          <w:tcPr>
            <w:tcW w:w="2552" w:type="dxa"/>
            <w:tcBorders>
              <w:top w:val="single" w:sz="6" w:space="0" w:color="000000"/>
            </w:tcBorders>
          </w:tcPr>
          <w:p w14:paraId="2AF68C0A" w14:textId="77777777" w:rsidR="00CE3010" w:rsidRPr="00215732" w:rsidRDefault="00CE3010">
            <w:pPr>
              <w:tabs>
                <w:tab w:val="left" w:pos="2835"/>
              </w:tabs>
              <w:rPr>
                <w:sz w:val="22"/>
              </w:rPr>
            </w:pPr>
            <w:r w:rsidRPr="00215732">
              <w:rPr>
                <w:sz w:val="22"/>
              </w:rPr>
              <w:t>Tulajdonságok</w:t>
            </w:r>
          </w:p>
        </w:tc>
        <w:tc>
          <w:tcPr>
            <w:tcW w:w="1843" w:type="dxa"/>
            <w:tcBorders>
              <w:top w:val="single" w:sz="6" w:space="0" w:color="000000"/>
            </w:tcBorders>
          </w:tcPr>
          <w:p w14:paraId="4F672FDA" w14:textId="77777777" w:rsidR="00CE3010" w:rsidRPr="00215732" w:rsidRDefault="00CE3010">
            <w:pPr>
              <w:tabs>
                <w:tab w:val="left" w:pos="2835"/>
              </w:tabs>
              <w:rPr>
                <w:sz w:val="22"/>
              </w:rPr>
            </w:pPr>
            <w:r w:rsidRPr="00215732">
              <w:rPr>
                <w:sz w:val="22"/>
              </w:rPr>
              <w:t>Kifejeződési</w:t>
            </w:r>
          </w:p>
        </w:tc>
        <w:tc>
          <w:tcPr>
            <w:tcW w:w="1559" w:type="dxa"/>
            <w:tcBorders>
              <w:top w:val="single" w:sz="6" w:space="0" w:color="000000"/>
            </w:tcBorders>
          </w:tcPr>
          <w:p w14:paraId="44A39E54" w14:textId="77777777" w:rsidR="00CE3010" w:rsidRPr="00215732" w:rsidRDefault="00CE3010">
            <w:pPr>
              <w:tabs>
                <w:tab w:val="left" w:pos="2835"/>
              </w:tabs>
              <w:rPr>
                <w:sz w:val="22"/>
                <w:szCs w:val="22"/>
              </w:rPr>
            </w:pPr>
            <w:r w:rsidRPr="00215732">
              <w:rPr>
                <w:sz w:val="22"/>
              </w:rPr>
              <w:t>Expression</w:t>
            </w:r>
          </w:p>
        </w:tc>
        <w:tc>
          <w:tcPr>
            <w:tcW w:w="2551" w:type="dxa"/>
            <w:tcBorders>
              <w:top w:val="single" w:sz="6" w:space="0" w:color="000000"/>
            </w:tcBorders>
          </w:tcPr>
          <w:p w14:paraId="53FDD814" w14:textId="77777777" w:rsidR="00CE3010" w:rsidRPr="00215732" w:rsidRDefault="00CE3010">
            <w:pPr>
              <w:tabs>
                <w:tab w:val="left" w:pos="2835"/>
              </w:tabs>
            </w:pPr>
            <w:r w:rsidRPr="00215732">
              <w:rPr>
                <w:sz w:val="22"/>
                <w:szCs w:val="22"/>
              </w:rPr>
              <w:t>Példafajták</w:t>
            </w:r>
          </w:p>
        </w:tc>
        <w:tc>
          <w:tcPr>
            <w:tcW w:w="851" w:type="dxa"/>
            <w:tcBorders>
              <w:top w:val="single" w:sz="6" w:space="0" w:color="000000"/>
            </w:tcBorders>
          </w:tcPr>
          <w:p w14:paraId="4C574FC1" w14:textId="77777777" w:rsidR="00CE3010" w:rsidRPr="00215732" w:rsidRDefault="00CE3010">
            <w:pPr>
              <w:tabs>
                <w:tab w:val="left" w:pos="2835"/>
              </w:tabs>
              <w:rPr>
                <w:sz w:val="22"/>
              </w:rPr>
            </w:pPr>
            <w:r w:rsidRPr="00215732">
              <w:t>Szám</w:t>
            </w:r>
          </w:p>
        </w:tc>
      </w:tr>
      <w:tr w:rsidR="00CE3010" w:rsidRPr="00215732" w14:paraId="618AB63F" w14:textId="77777777" w:rsidTr="00F067A1">
        <w:tc>
          <w:tcPr>
            <w:tcW w:w="637" w:type="dxa"/>
            <w:tcBorders>
              <w:bottom w:val="single" w:sz="6" w:space="0" w:color="000000"/>
            </w:tcBorders>
          </w:tcPr>
          <w:p w14:paraId="0675B80C" w14:textId="77777777" w:rsidR="00CE3010" w:rsidRPr="00215732" w:rsidRDefault="00CE3010">
            <w:pPr>
              <w:tabs>
                <w:tab w:val="left" w:pos="2835"/>
              </w:tabs>
              <w:snapToGrid w:val="0"/>
              <w:rPr>
                <w:sz w:val="22"/>
              </w:rPr>
            </w:pPr>
          </w:p>
        </w:tc>
        <w:tc>
          <w:tcPr>
            <w:tcW w:w="2552" w:type="dxa"/>
            <w:tcBorders>
              <w:bottom w:val="single" w:sz="6" w:space="0" w:color="000000"/>
            </w:tcBorders>
          </w:tcPr>
          <w:p w14:paraId="6D22457A" w14:textId="77777777" w:rsidR="00CE3010" w:rsidRPr="00215732" w:rsidRDefault="00CE3010">
            <w:pPr>
              <w:tabs>
                <w:tab w:val="left" w:pos="2835"/>
              </w:tabs>
              <w:rPr>
                <w:sz w:val="22"/>
              </w:rPr>
            </w:pPr>
            <w:r w:rsidRPr="00215732">
              <w:rPr>
                <w:sz w:val="22"/>
              </w:rPr>
              <w:t>Characteristics</w:t>
            </w:r>
          </w:p>
        </w:tc>
        <w:tc>
          <w:tcPr>
            <w:tcW w:w="1843" w:type="dxa"/>
            <w:tcBorders>
              <w:bottom w:val="single" w:sz="6" w:space="0" w:color="000000"/>
            </w:tcBorders>
          </w:tcPr>
          <w:p w14:paraId="56D03E19" w14:textId="77777777" w:rsidR="00CE3010" w:rsidRPr="00215732" w:rsidRDefault="00CE3010">
            <w:pPr>
              <w:tabs>
                <w:tab w:val="left" w:pos="2835"/>
              </w:tabs>
              <w:rPr>
                <w:sz w:val="22"/>
              </w:rPr>
            </w:pPr>
            <w:r w:rsidRPr="00215732">
              <w:rPr>
                <w:sz w:val="22"/>
              </w:rPr>
              <w:t>fokozat</w:t>
            </w:r>
          </w:p>
        </w:tc>
        <w:tc>
          <w:tcPr>
            <w:tcW w:w="1559" w:type="dxa"/>
            <w:tcBorders>
              <w:bottom w:val="single" w:sz="6" w:space="0" w:color="000000"/>
            </w:tcBorders>
          </w:tcPr>
          <w:p w14:paraId="0DEB2AC3" w14:textId="77777777" w:rsidR="00CE3010" w:rsidRPr="00215732" w:rsidRDefault="00CE3010">
            <w:pPr>
              <w:tabs>
                <w:tab w:val="left" w:pos="2835"/>
              </w:tabs>
              <w:snapToGrid w:val="0"/>
              <w:rPr>
                <w:sz w:val="22"/>
              </w:rPr>
            </w:pPr>
          </w:p>
        </w:tc>
        <w:tc>
          <w:tcPr>
            <w:tcW w:w="2551" w:type="dxa"/>
            <w:tcBorders>
              <w:bottom w:val="single" w:sz="6" w:space="0" w:color="000000"/>
            </w:tcBorders>
          </w:tcPr>
          <w:p w14:paraId="11D440FA" w14:textId="77777777" w:rsidR="00CE3010" w:rsidRPr="00215732" w:rsidRDefault="00CE3010">
            <w:pPr>
              <w:tabs>
                <w:tab w:val="left" w:pos="2835"/>
              </w:tabs>
              <w:rPr>
                <w:sz w:val="22"/>
              </w:rPr>
            </w:pPr>
            <w:r w:rsidRPr="00215732">
              <w:rPr>
                <w:sz w:val="22"/>
                <w:szCs w:val="22"/>
              </w:rPr>
              <w:t>Example Varieties</w:t>
            </w:r>
          </w:p>
        </w:tc>
        <w:tc>
          <w:tcPr>
            <w:tcW w:w="851" w:type="dxa"/>
            <w:tcBorders>
              <w:bottom w:val="single" w:sz="6" w:space="0" w:color="000000"/>
            </w:tcBorders>
          </w:tcPr>
          <w:p w14:paraId="16CD6AE6" w14:textId="77777777" w:rsidR="00CE3010" w:rsidRPr="00215732" w:rsidRDefault="00CE3010">
            <w:pPr>
              <w:tabs>
                <w:tab w:val="left" w:pos="2835"/>
              </w:tabs>
              <w:rPr>
                <w:sz w:val="22"/>
              </w:rPr>
            </w:pPr>
            <w:r w:rsidRPr="00215732">
              <w:rPr>
                <w:sz w:val="22"/>
              </w:rPr>
              <w:t>Note</w:t>
            </w:r>
          </w:p>
        </w:tc>
      </w:tr>
      <w:tr w:rsidR="00CE3010" w:rsidRPr="00215732" w14:paraId="023DEC9C" w14:textId="77777777" w:rsidTr="00F067A1">
        <w:tc>
          <w:tcPr>
            <w:tcW w:w="637" w:type="dxa"/>
          </w:tcPr>
          <w:p w14:paraId="217E6DAC" w14:textId="77777777" w:rsidR="00CE3010" w:rsidRPr="00215732" w:rsidRDefault="00CE3010">
            <w:pPr>
              <w:tabs>
                <w:tab w:val="left" w:pos="2835"/>
              </w:tabs>
              <w:snapToGrid w:val="0"/>
              <w:rPr>
                <w:sz w:val="22"/>
              </w:rPr>
            </w:pPr>
          </w:p>
        </w:tc>
        <w:tc>
          <w:tcPr>
            <w:tcW w:w="2552" w:type="dxa"/>
          </w:tcPr>
          <w:p w14:paraId="0A4230B6" w14:textId="77777777" w:rsidR="00CE3010" w:rsidRPr="00215732" w:rsidRDefault="00CE3010">
            <w:pPr>
              <w:tabs>
                <w:tab w:val="left" w:pos="2835"/>
              </w:tabs>
              <w:snapToGrid w:val="0"/>
              <w:rPr>
                <w:sz w:val="22"/>
              </w:rPr>
            </w:pPr>
          </w:p>
        </w:tc>
        <w:tc>
          <w:tcPr>
            <w:tcW w:w="1843" w:type="dxa"/>
          </w:tcPr>
          <w:p w14:paraId="285365B3" w14:textId="77777777" w:rsidR="00CE3010" w:rsidRPr="00215732" w:rsidRDefault="00CE3010">
            <w:pPr>
              <w:tabs>
                <w:tab w:val="left" w:pos="2835"/>
              </w:tabs>
              <w:snapToGrid w:val="0"/>
              <w:rPr>
                <w:sz w:val="22"/>
              </w:rPr>
            </w:pPr>
          </w:p>
        </w:tc>
        <w:tc>
          <w:tcPr>
            <w:tcW w:w="1559" w:type="dxa"/>
          </w:tcPr>
          <w:p w14:paraId="2271449E" w14:textId="77777777" w:rsidR="00CE3010" w:rsidRPr="00215732" w:rsidRDefault="00CE3010">
            <w:pPr>
              <w:tabs>
                <w:tab w:val="left" w:pos="2835"/>
              </w:tabs>
              <w:snapToGrid w:val="0"/>
              <w:rPr>
                <w:sz w:val="22"/>
              </w:rPr>
            </w:pPr>
          </w:p>
        </w:tc>
        <w:tc>
          <w:tcPr>
            <w:tcW w:w="2551" w:type="dxa"/>
          </w:tcPr>
          <w:p w14:paraId="6E622AE7" w14:textId="77777777" w:rsidR="00CE3010" w:rsidRPr="00215732" w:rsidRDefault="00CE3010">
            <w:pPr>
              <w:tabs>
                <w:tab w:val="left" w:pos="2835"/>
              </w:tabs>
              <w:snapToGrid w:val="0"/>
              <w:rPr>
                <w:sz w:val="22"/>
                <w:szCs w:val="22"/>
              </w:rPr>
            </w:pPr>
          </w:p>
        </w:tc>
        <w:tc>
          <w:tcPr>
            <w:tcW w:w="851" w:type="dxa"/>
          </w:tcPr>
          <w:p w14:paraId="4714C106" w14:textId="77777777" w:rsidR="00CE3010" w:rsidRPr="00215732" w:rsidRDefault="00CE3010">
            <w:pPr>
              <w:tabs>
                <w:tab w:val="left" w:pos="2835"/>
              </w:tabs>
              <w:snapToGrid w:val="0"/>
              <w:rPr>
                <w:sz w:val="22"/>
              </w:rPr>
            </w:pPr>
          </w:p>
        </w:tc>
      </w:tr>
      <w:tr w:rsidR="00CE3010" w:rsidRPr="00215732" w14:paraId="5F56A01A" w14:textId="77777777" w:rsidTr="00621E37">
        <w:trPr>
          <w:trHeight w:val="326"/>
        </w:trPr>
        <w:tc>
          <w:tcPr>
            <w:tcW w:w="637" w:type="dxa"/>
          </w:tcPr>
          <w:p w14:paraId="1CAABF97" w14:textId="4591BEEB" w:rsidR="00CE3010" w:rsidRPr="00215732" w:rsidRDefault="00CE3010">
            <w:pPr>
              <w:tabs>
                <w:tab w:val="left" w:pos="2835"/>
              </w:tabs>
              <w:rPr>
                <w:sz w:val="22"/>
              </w:rPr>
            </w:pPr>
            <w:r w:rsidRPr="00215732">
              <w:rPr>
                <w:sz w:val="22"/>
              </w:rPr>
              <w:t>5.</w:t>
            </w:r>
            <w:r w:rsidR="00703393">
              <w:rPr>
                <w:sz w:val="22"/>
              </w:rPr>
              <w:t>0</w:t>
            </w:r>
            <w:r w:rsidRPr="00215732">
              <w:rPr>
                <w:sz w:val="22"/>
              </w:rPr>
              <w:t>1</w:t>
            </w:r>
          </w:p>
        </w:tc>
        <w:tc>
          <w:tcPr>
            <w:tcW w:w="2552" w:type="dxa"/>
          </w:tcPr>
          <w:p w14:paraId="5D84D00F" w14:textId="0BEF23C2" w:rsidR="00CE3010" w:rsidRPr="00215732" w:rsidRDefault="00703393">
            <w:pPr>
              <w:tabs>
                <w:tab w:val="left" w:pos="2835"/>
              </w:tabs>
              <w:rPr>
                <w:sz w:val="22"/>
              </w:rPr>
            </w:pPr>
            <w:r>
              <w:rPr>
                <w:sz w:val="22"/>
              </w:rPr>
              <w:t>Növény</w:t>
            </w:r>
            <w:r w:rsidR="00CE3010" w:rsidRPr="00215732">
              <w:rPr>
                <w:sz w:val="22"/>
              </w:rPr>
              <w:t xml:space="preserve">: </w:t>
            </w:r>
            <w:r>
              <w:rPr>
                <w:sz w:val="22"/>
              </w:rPr>
              <w:t>magasság</w:t>
            </w:r>
          </w:p>
        </w:tc>
        <w:tc>
          <w:tcPr>
            <w:tcW w:w="1843" w:type="dxa"/>
            <w:tcBorders>
              <w:bottom w:val="single" w:sz="4" w:space="0" w:color="auto"/>
            </w:tcBorders>
            <w:vAlign w:val="center"/>
          </w:tcPr>
          <w:p w14:paraId="4B2EB5E0" w14:textId="3C8806D7" w:rsidR="00CE3010" w:rsidRPr="00215732" w:rsidRDefault="005F272F" w:rsidP="004116E0">
            <w:pPr>
              <w:tabs>
                <w:tab w:val="left" w:pos="229"/>
                <w:tab w:val="left" w:pos="2835"/>
              </w:tabs>
              <w:rPr>
                <w:sz w:val="22"/>
              </w:rPr>
            </w:pPr>
            <w:r>
              <w:rPr>
                <w:sz w:val="22"/>
              </w:rPr>
              <w:t>nagyon rövid</w:t>
            </w:r>
          </w:p>
        </w:tc>
        <w:tc>
          <w:tcPr>
            <w:tcW w:w="1559" w:type="dxa"/>
            <w:tcBorders>
              <w:bottom w:val="single" w:sz="4" w:space="0" w:color="auto"/>
            </w:tcBorders>
            <w:vAlign w:val="center"/>
          </w:tcPr>
          <w:p w14:paraId="5A0437D4" w14:textId="723702D0" w:rsidR="00CE3010" w:rsidRPr="00215732" w:rsidRDefault="005F272F" w:rsidP="004116E0">
            <w:pPr>
              <w:tabs>
                <w:tab w:val="left" w:pos="274"/>
                <w:tab w:val="left" w:pos="2835"/>
              </w:tabs>
              <w:rPr>
                <w:sz w:val="22"/>
                <w:szCs w:val="22"/>
              </w:rPr>
            </w:pPr>
            <w:r>
              <w:rPr>
                <w:sz w:val="22"/>
              </w:rPr>
              <w:t>very short</w:t>
            </w:r>
          </w:p>
        </w:tc>
        <w:tc>
          <w:tcPr>
            <w:tcW w:w="2551" w:type="dxa"/>
            <w:tcBorders>
              <w:bottom w:val="single" w:sz="4" w:space="0" w:color="auto"/>
            </w:tcBorders>
            <w:vAlign w:val="center"/>
          </w:tcPr>
          <w:p w14:paraId="6EDE979B" w14:textId="0055BFA8" w:rsidR="00CE3010" w:rsidRPr="00215732" w:rsidRDefault="00CE3010" w:rsidP="004116E0">
            <w:pPr>
              <w:tabs>
                <w:tab w:val="left" w:pos="2835"/>
              </w:tabs>
              <w:jc w:val="center"/>
              <w:rPr>
                <w:sz w:val="22"/>
              </w:rPr>
            </w:pPr>
          </w:p>
        </w:tc>
        <w:tc>
          <w:tcPr>
            <w:tcW w:w="851" w:type="dxa"/>
            <w:tcBorders>
              <w:bottom w:val="single" w:sz="4" w:space="0" w:color="auto"/>
            </w:tcBorders>
            <w:vAlign w:val="center"/>
          </w:tcPr>
          <w:p w14:paraId="6C6AFC1C" w14:textId="77777777" w:rsidR="00CE3010" w:rsidRPr="00215732" w:rsidRDefault="00CE3010" w:rsidP="00621E37">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99521A" w:rsidRPr="00215732" w14:paraId="4BB3999F" w14:textId="77777777" w:rsidTr="00621E37">
        <w:trPr>
          <w:trHeight w:hRule="exact" w:val="680"/>
        </w:trPr>
        <w:tc>
          <w:tcPr>
            <w:tcW w:w="637" w:type="dxa"/>
          </w:tcPr>
          <w:p w14:paraId="651752EB" w14:textId="2F94C7FE" w:rsidR="0099521A" w:rsidRPr="00215732" w:rsidRDefault="0099521A">
            <w:pPr>
              <w:tabs>
                <w:tab w:val="left" w:pos="2835"/>
              </w:tabs>
              <w:rPr>
                <w:sz w:val="22"/>
              </w:rPr>
            </w:pPr>
            <w:r w:rsidRPr="00215732">
              <w:rPr>
                <w:sz w:val="22"/>
              </w:rPr>
              <w:t>(</w:t>
            </w:r>
            <w:r>
              <w:rPr>
                <w:sz w:val="22"/>
              </w:rPr>
              <w:t>3</w:t>
            </w:r>
            <w:r w:rsidRPr="00215732">
              <w:rPr>
                <w:sz w:val="22"/>
              </w:rPr>
              <w:t>)</w:t>
            </w:r>
          </w:p>
        </w:tc>
        <w:tc>
          <w:tcPr>
            <w:tcW w:w="2552" w:type="dxa"/>
          </w:tcPr>
          <w:p w14:paraId="4AD4DB82" w14:textId="03769FF3" w:rsidR="0099521A" w:rsidRDefault="0099521A">
            <w:pPr>
              <w:tabs>
                <w:tab w:val="left" w:pos="2835"/>
              </w:tabs>
              <w:rPr>
                <w:sz w:val="22"/>
              </w:rPr>
            </w:pPr>
            <w:r w:rsidRPr="00215732">
              <w:rPr>
                <w:sz w:val="22"/>
              </w:rPr>
              <w:t xml:space="preserve">/ </w:t>
            </w:r>
            <w:r>
              <w:rPr>
                <w:sz w:val="22"/>
              </w:rPr>
              <w:t>Plant</w:t>
            </w:r>
            <w:r w:rsidRPr="00215732">
              <w:rPr>
                <w:sz w:val="22"/>
              </w:rPr>
              <w:t xml:space="preserve">: </w:t>
            </w:r>
            <w:r>
              <w:rPr>
                <w:sz w:val="22"/>
              </w:rPr>
              <w:t>height</w:t>
            </w:r>
          </w:p>
        </w:tc>
        <w:tc>
          <w:tcPr>
            <w:tcW w:w="1843" w:type="dxa"/>
            <w:tcBorders>
              <w:bottom w:val="single" w:sz="4" w:space="0" w:color="auto"/>
            </w:tcBorders>
            <w:vAlign w:val="center"/>
          </w:tcPr>
          <w:p w14:paraId="62F5F7C5" w14:textId="4BDCDD5B" w:rsidR="0099521A" w:rsidRDefault="0099521A" w:rsidP="004116E0">
            <w:pPr>
              <w:tabs>
                <w:tab w:val="left" w:pos="229"/>
                <w:tab w:val="left" w:pos="2835"/>
              </w:tabs>
              <w:rPr>
                <w:sz w:val="22"/>
              </w:rPr>
            </w:pPr>
            <w:r>
              <w:rPr>
                <w:sz w:val="22"/>
              </w:rPr>
              <w:t>nagyon rövid - rövid</w:t>
            </w:r>
          </w:p>
        </w:tc>
        <w:tc>
          <w:tcPr>
            <w:tcW w:w="1559" w:type="dxa"/>
            <w:tcBorders>
              <w:bottom w:val="single" w:sz="4" w:space="0" w:color="auto"/>
            </w:tcBorders>
            <w:vAlign w:val="center"/>
          </w:tcPr>
          <w:p w14:paraId="112F2FD7" w14:textId="35A14A42" w:rsidR="0099521A" w:rsidRDefault="0099521A" w:rsidP="004116E0">
            <w:pPr>
              <w:tabs>
                <w:tab w:val="left" w:pos="274"/>
                <w:tab w:val="left" w:pos="2835"/>
              </w:tabs>
              <w:rPr>
                <w:sz w:val="22"/>
              </w:rPr>
            </w:pPr>
            <w:r>
              <w:rPr>
                <w:sz w:val="22"/>
              </w:rPr>
              <w:t>very short to short</w:t>
            </w:r>
          </w:p>
        </w:tc>
        <w:tc>
          <w:tcPr>
            <w:tcW w:w="2551" w:type="dxa"/>
            <w:tcBorders>
              <w:bottom w:val="single" w:sz="4" w:space="0" w:color="auto"/>
            </w:tcBorders>
            <w:vAlign w:val="center"/>
          </w:tcPr>
          <w:p w14:paraId="5A4AF477" w14:textId="77777777" w:rsidR="0099521A" w:rsidRPr="00215732" w:rsidRDefault="0099521A" w:rsidP="004116E0">
            <w:pPr>
              <w:tabs>
                <w:tab w:val="left" w:pos="2835"/>
              </w:tabs>
              <w:jc w:val="center"/>
              <w:rPr>
                <w:sz w:val="22"/>
                <w:szCs w:val="22"/>
              </w:rPr>
            </w:pPr>
          </w:p>
        </w:tc>
        <w:tc>
          <w:tcPr>
            <w:tcW w:w="851" w:type="dxa"/>
            <w:tcBorders>
              <w:bottom w:val="single" w:sz="4" w:space="0" w:color="auto"/>
            </w:tcBorders>
            <w:vAlign w:val="center"/>
          </w:tcPr>
          <w:p w14:paraId="08915D43" w14:textId="3F3571A6" w:rsidR="0099521A" w:rsidRPr="00215732" w:rsidRDefault="0099521A" w:rsidP="00621E37">
            <w:pPr>
              <w:tabs>
                <w:tab w:val="left" w:pos="2835"/>
              </w:tabs>
              <w:rPr>
                <w:sz w:val="22"/>
              </w:rPr>
            </w:pPr>
            <w:r>
              <w:rPr>
                <w:sz w:val="22"/>
              </w:rPr>
              <w:t>2</w:t>
            </w:r>
            <w:r w:rsidRPr="00215732">
              <w:rPr>
                <w:sz w:val="22"/>
              </w:rPr>
              <w:t xml:space="preserve"> </w:t>
            </w:r>
            <w:proofErr w:type="gramStart"/>
            <w:r w:rsidRPr="00215732">
              <w:rPr>
                <w:sz w:val="22"/>
              </w:rPr>
              <w:t xml:space="preserve">[  </w:t>
            </w:r>
            <w:proofErr w:type="gramEnd"/>
            <w:r w:rsidRPr="00215732">
              <w:rPr>
                <w:sz w:val="22"/>
              </w:rPr>
              <w:t xml:space="preserve"> ]</w:t>
            </w:r>
          </w:p>
        </w:tc>
      </w:tr>
      <w:tr w:rsidR="0099521A" w:rsidRPr="00215732" w14:paraId="292E9B20" w14:textId="77777777" w:rsidTr="00621E37">
        <w:trPr>
          <w:trHeight w:hRule="exact" w:val="340"/>
        </w:trPr>
        <w:tc>
          <w:tcPr>
            <w:tcW w:w="637" w:type="dxa"/>
          </w:tcPr>
          <w:p w14:paraId="0610C05A" w14:textId="77777777" w:rsidR="0099521A" w:rsidRPr="00215732" w:rsidRDefault="0099521A">
            <w:pPr>
              <w:tabs>
                <w:tab w:val="left" w:pos="2835"/>
              </w:tabs>
              <w:rPr>
                <w:sz w:val="22"/>
              </w:rPr>
            </w:pPr>
          </w:p>
        </w:tc>
        <w:tc>
          <w:tcPr>
            <w:tcW w:w="2552" w:type="dxa"/>
          </w:tcPr>
          <w:p w14:paraId="4BAFE7DB" w14:textId="77777777" w:rsidR="0099521A" w:rsidRPr="00215732" w:rsidRDefault="0099521A">
            <w:pPr>
              <w:tabs>
                <w:tab w:val="left" w:pos="2835"/>
              </w:tabs>
              <w:rPr>
                <w:sz w:val="22"/>
              </w:rPr>
            </w:pPr>
          </w:p>
        </w:tc>
        <w:tc>
          <w:tcPr>
            <w:tcW w:w="1843" w:type="dxa"/>
            <w:tcBorders>
              <w:bottom w:val="single" w:sz="4" w:space="0" w:color="auto"/>
            </w:tcBorders>
            <w:vAlign w:val="center"/>
          </w:tcPr>
          <w:p w14:paraId="365E8803" w14:textId="7D6A8BE3" w:rsidR="0099521A" w:rsidRDefault="00A253E8" w:rsidP="004116E0">
            <w:pPr>
              <w:tabs>
                <w:tab w:val="left" w:pos="229"/>
                <w:tab w:val="left" w:pos="2835"/>
              </w:tabs>
              <w:rPr>
                <w:sz w:val="22"/>
              </w:rPr>
            </w:pPr>
            <w:r>
              <w:rPr>
                <w:sz w:val="22"/>
              </w:rPr>
              <w:t>rövid</w:t>
            </w:r>
          </w:p>
        </w:tc>
        <w:tc>
          <w:tcPr>
            <w:tcW w:w="1559" w:type="dxa"/>
            <w:tcBorders>
              <w:bottom w:val="single" w:sz="4" w:space="0" w:color="auto"/>
            </w:tcBorders>
            <w:vAlign w:val="center"/>
          </w:tcPr>
          <w:p w14:paraId="6394B18E" w14:textId="1359EEE9" w:rsidR="0099521A" w:rsidRDefault="00A253E8" w:rsidP="004116E0">
            <w:pPr>
              <w:tabs>
                <w:tab w:val="left" w:pos="274"/>
                <w:tab w:val="left" w:pos="2835"/>
              </w:tabs>
              <w:rPr>
                <w:sz w:val="22"/>
              </w:rPr>
            </w:pPr>
            <w:r>
              <w:rPr>
                <w:sz w:val="22"/>
              </w:rPr>
              <w:t>short</w:t>
            </w:r>
          </w:p>
        </w:tc>
        <w:tc>
          <w:tcPr>
            <w:tcW w:w="2551" w:type="dxa"/>
            <w:tcBorders>
              <w:bottom w:val="single" w:sz="4" w:space="0" w:color="auto"/>
            </w:tcBorders>
            <w:vAlign w:val="center"/>
          </w:tcPr>
          <w:p w14:paraId="5A6C85F3" w14:textId="2D4ED906" w:rsidR="0099521A" w:rsidRPr="00215732" w:rsidRDefault="00D812F0" w:rsidP="004116E0">
            <w:pPr>
              <w:tabs>
                <w:tab w:val="left" w:pos="2835"/>
              </w:tabs>
              <w:jc w:val="center"/>
              <w:rPr>
                <w:sz w:val="22"/>
                <w:szCs w:val="22"/>
              </w:rPr>
            </w:pPr>
            <w:r>
              <w:rPr>
                <w:sz w:val="22"/>
                <w:szCs w:val="22"/>
              </w:rPr>
              <w:t>Bravia</w:t>
            </w:r>
          </w:p>
        </w:tc>
        <w:tc>
          <w:tcPr>
            <w:tcW w:w="851" w:type="dxa"/>
            <w:tcBorders>
              <w:bottom w:val="single" w:sz="4" w:space="0" w:color="auto"/>
            </w:tcBorders>
            <w:vAlign w:val="center"/>
          </w:tcPr>
          <w:p w14:paraId="105BB4AA" w14:textId="3B2CE8E8" w:rsidR="0099521A" w:rsidRDefault="004116E0" w:rsidP="00621E37">
            <w:pPr>
              <w:tabs>
                <w:tab w:val="left" w:pos="2835"/>
              </w:tabs>
              <w:rPr>
                <w:sz w:val="22"/>
              </w:rPr>
            </w:pPr>
            <w:r>
              <w:rPr>
                <w:sz w:val="22"/>
              </w:rPr>
              <w:t>3</w:t>
            </w:r>
            <w:r w:rsidRPr="00215732">
              <w:rPr>
                <w:sz w:val="22"/>
              </w:rPr>
              <w:t xml:space="preserve"> </w:t>
            </w:r>
            <w:proofErr w:type="gramStart"/>
            <w:r w:rsidRPr="00215732">
              <w:rPr>
                <w:sz w:val="22"/>
              </w:rPr>
              <w:t xml:space="preserve">[  </w:t>
            </w:r>
            <w:proofErr w:type="gramEnd"/>
            <w:r w:rsidRPr="00215732">
              <w:rPr>
                <w:sz w:val="22"/>
              </w:rPr>
              <w:t xml:space="preserve"> ]</w:t>
            </w:r>
          </w:p>
        </w:tc>
      </w:tr>
      <w:tr w:rsidR="0099521A" w:rsidRPr="00215732" w14:paraId="0FB7FC99" w14:textId="77777777" w:rsidTr="00621E37">
        <w:trPr>
          <w:trHeight w:hRule="exact" w:val="680"/>
        </w:trPr>
        <w:tc>
          <w:tcPr>
            <w:tcW w:w="637" w:type="dxa"/>
          </w:tcPr>
          <w:p w14:paraId="7913D707" w14:textId="77777777" w:rsidR="0099521A" w:rsidRPr="00215732" w:rsidRDefault="0099521A">
            <w:pPr>
              <w:tabs>
                <w:tab w:val="left" w:pos="2835"/>
              </w:tabs>
              <w:rPr>
                <w:sz w:val="22"/>
              </w:rPr>
            </w:pPr>
          </w:p>
        </w:tc>
        <w:tc>
          <w:tcPr>
            <w:tcW w:w="2552" w:type="dxa"/>
          </w:tcPr>
          <w:p w14:paraId="092D18EA" w14:textId="77777777" w:rsidR="0099521A" w:rsidRPr="00215732" w:rsidRDefault="0099521A">
            <w:pPr>
              <w:tabs>
                <w:tab w:val="left" w:pos="2835"/>
              </w:tabs>
              <w:rPr>
                <w:sz w:val="22"/>
              </w:rPr>
            </w:pPr>
          </w:p>
        </w:tc>
        <w:tc>
          <w:tcPr>
            <w:tcW w:w="1843" w:type="dxa"/>
            <w:tcBorders>
              <w:bottom w:val="single" w:sz="4" w:space="0" w:color="auto"/>
            </w:tcBorders>
            <w:vAlign w:val="center"/>
          </w:tcPr>
          <w:p w14:paraId="222175BE" w14:textId="505F81C0" w:rsidR="0099521A" w:rsidRDefault="00A253E8" w:rsidP="004116E0">
            <w:pPr>
              <w:tabs>
                <w:tab w:val="left" w:pos="229"/>
                <w:tab w:val="left" w:pos="2835"/>
              </w:tabs>
              <w:rPr>
                <w:sz w:val="22"/>
              </w:rPr>
            </w:pPr>
            <w:r>
              <w:rPr>
                <w:sz w:val="22"/>
              </w:rPr>
              <w:t>rövid – közepes</w:t>
            </w:r>
          </w:p>
        </w:tc>
        <w:tc>
          <w:tcPr>
            <w:tcW w:w="1559" w:type="dxa"/>
            <w:tcBorders>
              <w:bottom w:val="single" w:sz="4" w:space="0" w:color="auto"/>
            </w:tcBorders>
            <w:vAlign w:val="center"/>
          </w:tcPr>
          <w:p w14:paraId="78AEBE5B" w14:textId="19DB9D6B" w:rsidR="0099521A" w:rsidRDefault="00A253E8" w:rsidP="004116E0">
            <w:pPr>
              <w:tabs>
                <w:tab w:val="left" w:pos="274"/>
                <w:tab w:val="left" w:pos="2835"/>
              </w:tabs>
              <w:rPr>
                <w:sz w:val="22"/>
              </w:rPr>
            </w:pPr>
            <w:r>
              <w:rPr>
                <w:sz w:val="22"/>
              </w:rPr>
              <w:t>short to medium</w:t>
            </w:r>
          </w:p>
        </w:tc>
        <w:tc>
          <w:tcPr>
            <w:tcW w:w="2551" w:type="dxa"/>
            <w:tcBorders>
              <w:bottom w:val="single" w:sz="4" w:space="0" w:color="auto"/>
            </w:tcBorders>
            <w:vAlign w:val="center"/>
          </w:tcPr>
          <w:p w14:paraId="62C99C12" w14:textId="77777777" w:rsidR="0099521A" w:rsidRPr="00215732" w:rsidRDefault="0099521A" w:rsidP="004116E0">
            <w:pPr>
              <w:tabs>
                <w:tab w:val="left" w:pos="2835"/>
              </w:tabs>
              <w:jc w:val="center"/>
              <w:rPr>
                <w:sz w:val="22"/>
                <w:szCs w:val="22"/>
              </w:rPr>
            </w:pPr>
          </w:p>
        </w:tc>
        <w:tc>
          <w:tcPr>
            <w:tcW w:w="851" w:type="dxa"/>
            <w:tcBorders>
              <w:bottom w:val="single" w:sz="4" w:space="0" w:color="auto"/>
            </w:tcBorders>
            <w:vAlign w:val="center"/>
          </w:tcPr>
          <w:p w14:paraId="6B7557D8" w14:textId="3EC14E73" w:rsidR="0099521A" w:rsidRDefault="004116E0" w:rsidP="00621E37">
            <w:pPr>
              <w:tabs>
                <w:tab w:val="left" w:pos="2835"/>
              </w:tabs>
              <w:rPr>
                <w:sz w:val="22"/>
              </w:rPr>
            </w:pPr>
            <w:r>
              <w:rPr>
                <w:sz w:val="22"/>
              </w:rPr>
              <w:t>4</w:t>
            </w:r>
            <w:r w:rsidRPr="00215732">
              <w:rPr>
                <w:sz w:val="22"/>
              </w:rPr>
              <w:t xml:space="preserve"> </w:t>
            </w:r>
            <w:proofErr w:type="gramStart"/>
            <w:r w:rsidRPr="00215732">
              <w:rPr>
                <w:sz w:val="22"/>
              </w:rPr>
              <w:t xml:space="preserve">[  </w:t>
            </w:r>
            <w:proofErr w:type="gramEnd"/>
            <w:r w:rsidRPr="00215732">
              <w:rPr>
                <w:sz w:val="22"/>
              </w:rPr>
              <w:t xml:space="preserve"> ]</w:t>
            </w:r>
          </w:p>
        </w:tc>
      </w:tr>
      <w:tr w:rsidR="0099521A" w:rsidRPr="00215732" w14:paraId="27FACCD7" w14:textId="77777777" w:rsidTr="00621E37">
        <w:trPr>
          <w:trHeight w:hRule="exact" w:val="340"/>
        </w:trPr>
        <w:tc>
          <w:tcPr>
            <w:tcW w:w="637" w:type="dxa"/>
          </w:tcPr>
          <w:p w14:paraId="1195ECC1" w14:textId="77777777" w:rsidR="0099521A" w:rsidRPr="00215732" w:rsidRDefault="0099521A">
            <w:pPr>
              <w:tabs>
                <w:tab w:val="left" w:pos="2835"/>
              </w:tabs>
              <w:rPr>
                <w:sz w:val="22"/>
              </w:rPr>
            </w:pPr>
          </w:p>
        </w:tc>
        <w:tc>
          <w:tcPr>
            <w:tcW w:w="2552" w:type="dxa"/>
          </w:tcPr>
          <w:p w14:paraId="3FA852BF" w14:textId="77777777" w:rsidR="0099521A" w:rsidRPr="00215732" w:rsidRDefault="0099521A">
            <w:pPr>
              <w:tabs>
                <w:tab w:val="left" w:pos="2835"/>
              </w:tabs>
              <w:rPr>
                <w:sz w:val="22"/>
              </w:rPr>
            </w:pPr>
          </w:p>
        </w:tc>
        <w:tc>
          <w:tcPr>
            <w:tcW w:w="1843" w:type="dxa"/>
            <w:tcBorders>
              <w:bottom w:val="single" w:sz="4" w:space="0" w:color="auto"/>
            </w:tcBorders>
            <w:vAlign w:val="center"/>
          </w:tcPr>
          <w:p w14:paraId="377B50CA" w14:textId="7D73EC46" w:rsidR="0099521A" w:rsidRDefault="00A253E8" w:rsidP="004116E0">
            <w:pPr>
              <w:tabs>
                <w:tab w:val="left" w:pos="229"/>
                <w:tab w:val="left" w:pos="2835"/>
              </w:tabs>
              <w:rPr>
                <w:sz w:val="22"/>
              </w:rPr>
            </w:pPr>
            <w:r>
              <w:rPr>
                <w:sz w:val="22"/>
              </w:rPr>
              <w:t>közepes</w:t>
            </w:r>
          </w:p>
        </w:tc>
        <w:tc>
          <w:tcPr>
            <w:tcW w:w="1559" w:type="dxa"/>
            <w:tcBorders>
              <w:bottom w:val="single" w:sz="4" w:space="0" w:color="auto"/>
            </w:tcBorders>
            <w:vAlign w:val="center"/>
          </w:tcPr>
          <w:p w14:paraId="10D72256" w14:textId="5AF11891" w:rsidR="0099521A" w:rsidRDefault="00A253E8" w:rsidP="004116E0">
            <w:pPr>
              <w:tabs>
                <w:tab w:val="left" w:pos="274"/>
                <w:tab w:val="left" w:pos="2835"/>
              </w:tabs>
              <w:rPr>
                <w:sz w:val="22"/>
              </w:rPr>
            </w:pPr>
            <w:r>
              <w:rPr>
                <w:sz w:val="22"/>
              </w:rPr>
              <w:t>medium</w:t>
            </w:r>
          </w:p>
        </w:tc>
        <w:tc>
          <w:tcPr>
            <w:tcW w:w="2551" w:type="dxa"/>
            <w:tcBorders>
              <w:bottom w:val="single" w:sz="4" w:space="0" w:color="auto"/>
            </w:tcBorders>
            <w:vAlign w:val="center"/>
          </w:tcPr>
          <w:p w14:paraId="284D05A0" w14:textId="7D759210" w:rsidR="0099521A" w:rsidRPr="00215732" w:rsidRDefault="00D812F0" w:rsidP="004116E0">
            <w:pPr>
              <w:tabs>
                <w:tab w:val="left" w:pos="2835"/>
              </w:tabs>
              <w:jc w:val="center"/>
              <w:rPr>
                <w:sz w:val="22"/>
                <w:szCs w:val="22"/>
              </w:rPr>
            </w:pPr>
            <w:r>
              <w:rPr>
                <w:sz w:val="22"/>
                <w:szCs w:val="22"/>
              </w:rPr>
              <w:t>HRF</w:t>
            </w:r>
          </w:p>
        </w:tc>
        <w:tc>
          <w:tcPr>
            <w:tcW w:w="851" w:type="dxa"/>
            <w:tcBorders>
              <w:bottom w:val="single" w:sz="4" w:space="0" w:color="auto"/>
            </w:tcBorders>
            <w:vAlign w:val="center"/>
          </w:tcPr>
          <w:p w14:paraId="2DDD906F" w14:textId="1781611F" w:rsidR="0099521A" w:rsidRDefault="004116E0" w:rsidP="00621E37">
            <w:pPr>
              <w:tabs>
                <w:tab w:val="left" w:pos="2835"/>
              </w:tabs>
              <w:rPr>
                <w:sz w:val="22"/>
              </w:rPr>
            </w:pPr>
            <w:r>
              <w:rPr>
                <w:sz w:val="22"/>
              </w:rPr>
              <w:t>5</w:t>
            </w:r>
            <w:r w:rsidRPr="00215732">
              <w:rPr>
                <w:sz w:val="22"/>
              </w:rPr>
              <w:t xml:space="preserve"> </w:t>
            </w:r>
            <w:proofErr w:type="gramStart"/>
            <w:r w:rsidRPr="00215732">
              <w:rPr>
                <w:sz w:val="22"/>
              </w:rPr>
              <w:t xml:space="preserve">[  </w:t>
            </w:r>
            <w:proofErr w:type="gramEnd"/>
            <w:r w:rsidRPr="00215732">
              <w:rPr>
                <w:sz w:val="22"/>
              </w:rPr>
              <w:t xml:space="preserve"> ]</w:t>
            </w:r>
          </w:p>
        </w:tc>
      </w:tr>
      <w:tr w:rsidR="00A253E8" w:rsidRPr="00215732" w14:paraId="30227710" w14:textId="77777777" w:rsidTr="00621E37">
        <w:trPr>
          <w:trHeight w:hRule="exact" w:val="340"/>
        </w:trPr>
        <w:tc>
          <w:tcPr>
            <w:tcW w:w="637" w:type="dxa"/>
          </w:tcPr>
          <w:p w14:paraId="398EA2A1" w14:textId="77777777" w:rsidR="00A253E8" w:rsidRPr="00215732" w:rsidRDefault="00A253E8">
            <w:pPr>
              <w:tabs>
                <w:tab w:val="left" w:pos="2835"/>
              </w:tabs>
              <w:rPr>
                <w:sz w:val="22"/>
              </w:rPr>
            </w:pPr>
          </w:p>
        </w:tc>
        <w:tc>
          <w:tcPr>
            <w:tcW w:w="2552" w:type="dxa"/>
          </w:tcPr>
          <w:p w14:paraId="3001CC16" w14:textId="77777777" w:rsidR="00A253E8" w:rsidRPr="00215732" w:rsidRDefault="00A253E8">
            <w:pPr>
              <w:tabs>
                <w:tab w:val="left" w:pos="2835"/>
              </w:tabs>
              <w:rPr>
                <w:sz w:val="22"/>
              </w:rPr>
            </w:pPr>
          </w:p>
        </w:tc>
        <w:tc>
          <w:tcPr>
            <w:tcW w:w="1843" w:type="dxa"/>
            <w:tcBorders>
              <w:bottom w:val="single" w:sz="4" w:space="0" w:color="auto"/>
            </w:tcBorders>
            <w:vAlign w:val="center"/>
          </w:tcPr>
          <w:p w14:paraId="4FFF3A6A" w14:textId="26283C62" w:rsidR="00A253E8" w:rsidRDefault="00A253E8" w:rsidP="004116E0">
            <w:pPr>
              <w:tabs>
                <w:tab w:val="left" w:pos="229"/>
                <w:tab w:val="left" w:pos="2835"/>
              </w:tabs>
              <w:rPr>
                <w:sz w:val="22"/>
              </w:rPr>
            </w:pPr>
            <w:r>
              <w:rPr>
                <w:sz w:val="22"/>
              </w:rPr>
              <w:t>közepes – magas</w:t>
            </w:r>
          </w:p>
        </w:tc>
        <w:tc>
          <w:tcPr>
            <w:tcW w:w="1559" w:type="dxa"/>
            <w:tcBorders>
              <w:bottom w:val="single" w:sz="4" w:space="0" w:color="auto"/>
            </w:tcBorders>
            <w:vAlign w:val="center"/>
          </w:tcPr>
          <w:p w14:paraId="0D70C6DB" w14:textId="63EED1C0" w:rsidR="00A253E8" w:rsidRDefault="00A253E8" w:rsidP="004116E0">
            <w:pPr>
              <w:tabs>
                <w:tab w:val="left" w:pos="274"/>
                <w:tab w:val="left" w:pos="2835"/>
              </w:tabs>
              <w:rPr>
                <w:sz w:val="22"/>
              </w:rPr>
            </w:pPr>
            <w:r>
              <w:rPr>
                <w:sz w:val="22"/>
              </w:rPr>
              <w:t>medium to tall</w:t>
            </w:r>
          </w:p>
        </w:tc>
        <w:tc>
          <w:tcPr>
            <w:tcW w:w="2551" w:type="dxa"/>
            <w:tcBorders>
              <w:bottom w:val="single" w:sz="4" w:space="0" w:color="auto"/>
            </w:tcBorders>
            <w:vAlign w:val="center"/>
          </w:tcPr>
          <w:p w14:paraId="3A898AF0" w14:textId="77777777" w:rsidR="00A253E8" w:rsidRPr="00215732" w:rsidRDefault="00A253E8" w:rsidP="004116E0">
            <w:pPr>
              <w:tabs>
                <w:tab w:val="left" w:pos="2835"/>
              </w:tabs>
              <w:jc w:val="center"/>
              <w:rPr>
                <w:sz w:val="22"/>
                <w:szCs w:val="22"/>
              </w:rPr>
            </w:pPr>
          </w:p>
        </w:tc>
        <w:tc>
          <w:tcPr>
            <w:tcW w:w="851" w:type="dxa"/>
            <w:tcBorders>
              <w:bottom w:val="single" w:sz="4" w:space="0" w:color="auto"/>
            </w:tcBorders>
            <w:vAlign w:val="center"/>
          </w:tcPr>
          <w:p w14:paraId="49A3E8B0" w14:textId="5C4ADEBC" w:rsidR="00A253E8" w:rsidRDefault="004116E0" w:rsidP="00621E37">
            <w:pPr>
              <w:tabs>
                <w:tab w:val="left" w:pos="2835"/>
              </w:tabs>
              <w:rPr>
                <w:sz w:val="22"/>
              </w:rPr>
            </w:pPr>
            <w:r>
              <w:rPr>
                <w:sz w:val="22"/>
              </w:rPr>
              <w:t>6</w:t>
            </w:r>
            <w:r w:rsidRPr="00215732">
              <w:rPr>
                <w:sz w:val="22"/>
              </w:rPr>
              <w:t xml:space="preserve"> </w:t>
            </w:r>
            <w:proofErr w:type="gramStart"/>
            <w:r w:rsidRPr="00215732">
              <w:rPr>
                <w:sz w:val="22"/>
              </w:rPr>
              <w:t xml:space="preserve">[  </w:t>
            </w:r>
            <w:proofErr w:type="gramEnd"/>
            <w:r w:rsidRPr="00215732">
              <w:rPr>
                <w:sz w:val="22"/>
              </w:rPr>
              <w:t xml:space="preserve"> ]</w:t>
            </w:r>
          </w:p>
        </w:tc>
      </w:tr>
      <w:tr w:rsidR="00A253E8" w:rsidRPr="00215732" w14:paraId="74C5C110" w14:textId="77777777" w:rsidTr="00621E37">
        <w:trPr>
          <w:trHeight w:hRule="exact" w:val="340"/>
        </w:trPr>
        <w:tc>
          <w:tcPr>
            <w:tcW w:w="637" w:type="dxa"/>
          </w:tcPr>
          <w:p w14:paraId="478FA3BA" w14:textId="77777777" w:rsidR="00A253E8" w:rsidRPr="00215732" w:rsidRDefault="00A253E8">
            <w:pPr>
              <w:tabs>
                <w:tab w:val="left" w:pos="2835"/>
              </w:tabs>
              <w:rPr>
                <w:sz w:val="22"/>
              </w:rPr>
            </w:pPr>
          </w:p>
        </w:tc>
        <w:tc>
          <w:tcPr>
            <w:tcW w:w="2552" w:type="dxa"/>
          </w:tcPr>
          <w:p w14:paraId="6C88ED7C" w14:textId="77777777" w:rsidR="00A253E8" w:rsidRPr="00215732" w:rsidRDefault="00A253E8">
            <w:pPr>
              <w:tabs>
                <w:tab w:val="left" w:pos="2835"/>
              </w:tabs>
              <w:rPr>
                <w:sz w:val="22"/>
              </w:rPr>
            </w:pPr>
          </w:p>
        </w:tc>
        <w:tc>
          <w:tcPr>
            <w:tcW w:w="1843" w:type="dxa"/>
            <w:tcBorders>
              <w:bottom w:val="single" w:sz="4" w:space="0" w:color="auto"/>
            </w:tcBorders>
            <w:vAlign w:val="center"/>
          </w:tcPr>
          <w:p w14:paraId="5C0BA2DC" w14:textId="1615EFF7" w:rsidR="00A253E8" w:rsidRDefault="00A253E8" w:rsidP="004116E0">
            <w:pPr>
              <w:tabs>
                <w:tab w:val="left" w:pos="229"/>
                <w:tab w:val="left" w:pos="2835"/>
              </w:tabs>
              <w:rPr>
                <w:sz w:val="22"/>
              </w:rPr>
            </w:pPr>
            <w:r>
              <w:rPr>
                <w:sz w:val="22"/>
              </w:rPr>
              <w:t>magas</w:t>
            </w:r>
          </w:p>
        </w:tc>
        <w:tc>
          <w:tcPr>
            <w:tcW w:w="1559" w:type="dxa"/>
            <w:tcBorders>
              <w:bottom w:val="single" w:sz="4" w:space="0" w:color="auto"/>
            </w:tcBorders>
            <w:vAlign w:val="center"/>
          </w:tcPr>
          <w:p w14:paraId="4573B2A7" w14:textId="4FC60955" w:rsidR="00A253E8" w:rsidRDefault="00A253E8" w:rsidP="004116E0">
            <w:pPr>
              <w:tabs>
                <w:tab w:val="left" w:pos="274"/>
                <w:tab w:val="left" w:pos="2835"/>
              </w:tabs>
              <w:rPr>
                <w:sz w:val="22"/>
              </w:rPr>
            </w:pPr>
            <w:r>
              <w:rPr>
                <w:sz w:val="22"/>
              </w:rPr>
              <w:t>tall</w:t>
            </w:r>
          </w:p>
        </w:tc>
        <w:tc>
          <w:tcPr>
            <w:tcW w:w="2551" w:type="dxa"/>
            <w:tcBorders>
              <w:bottom w:val="single" w:sz="4" w:space="0" w:color="auto"/>
            </w:tcBorders>
            <w:vAlign w:val="center"/>
          </w:tcPr>
          <w:p w14:paraId="02999D9E" w14:textId="2EB77532" w:rsidR="00A253E8" w:rsidRPr="00215732" w:rsidRDefault="00D812F0" w:rsidP="004116E0">
            <w:pPr>
              <w:tabs>
                <w:tab w:val="left" w:pos="2835"/>
              </w:tabs>
              <w:jc w:val="center"/>
              <w:rPr>
                <w:sz w:val="22"/>
                <w:szCs w:val="22"/>
              </w:rPr>
            </w:pPr>
            <w:r>
              <w:rPr>
                <w:sz w:val="22"/>
                <w:szCs w:val="22"/>
              </w:rPr>
              <w:t>Century</w:t>
            </w:r>
          </w:p>
        </w:tc>
        <w:tc>
          <w:tcPr>
            <w:tcW w:w="851" w:type="dxa"/>
            <w:tcBorders>
              <w:bottom w:val="single" w:sz="4" w:space="0" w:color="auto"/>
            </w:tcBorders>
            <w:vAlign w:val="center"/>
          </w:tcPr>
          <w:p w14:paraId="5A406DEB" w14:textId="7179CAA1" w:rsidR="00A253E8" w:rsidRDefault="004116E0" w:rsidP="00621E37">
            <w:pPr>
              <w:tabs>
                <w:tab w:val="left" w:pos="2835"/>
              </w:tabs>
              <w:rPr>
                <w:sz w:val="22"/>
              </w:rPr>
            </w:pPr>
            <w:r>
              <w:rPr>
                <w:sz w:val="22"/>
              </w:rPr>
              <w:t>7</w:t>
            </w:r>
            <w:r w:rsidRPr="00215732">
              <w:rPr>
                <w:sz w:val="22"/>
              </w:rPr>
              <w:t xml:space="preserve"> </w:t>
            </w:r>
            <w:proofErr w:type="gramStart"/>
            <w:r w:rsidRPr="00215732">
              <w:rPr>
                <w:sz w:val="22"/>
              </w:rPr>
              <w:t xml:space="preserve">[  </w:t>
            </w:r>
            <w:proofErr w:type="gramEnd"/>
            <w:r w:rsidRPr="00215732">
              <w:rPr>
                <w:sz w:val="22"/>
              </w:rPr>
              <w:t xml:space="preserve"> ]</w:t>
            </w:r>
          </w:p>
        </w:tc>
      </w:tr>
      <w:tr w:rsidR="00A253E8" w:rsidRPr="00215732" w14:paraId="6274F75E" w14:textId="77777777" w:rsidTr="00621E37">
        <w:trPr>
          <w:trHeight w:hRule="exact" w:val="680"/>
        </w:trPr>
        <w:tc>
          <w:tcPr>
            <w:tcW w:w="637" w:type="dxa"/>
          </w:tcPr>
          <w:p w14:paraId="6D844DB0" w14:textId="77777777" w:rsidR="00A253E8" w:rsidRPr="00215732" w:rsidRDefault="00A253E8">
            <w:pPr>
              <w:tabs>
                <w:tab w:val="left" w:pos="2835"/>
              </w:tabs>
              <w:rPr>
                <w:sz w:val="22"/>
              </w:rPr>
            </w:pPr>
          </w:p>
        </w:tc>
        <w:tc>
          <w:tcPr>
            <w:tcW w:w="2552" w:type="dxa"/>
          </w:tcPr>
          <w:p w14:paraId="07A5509A" w14:textId="77777777" w:rsidR="00A253E8" w:rsidRPr="00215732" w:rsidRDefault="00A253E8">
            <w:pPr>
              <w:tabs>
                <w:tab w:val="left" w:pos="2835"/>
              </w:tabs>
              <w:rPr>
                <w:sz w:val="22"/>
              </w:rPr>
            </w:pPr>
          </w:p>
        </w:tc>
        <w:tc>
          <w:tcPr>
            <w:tcW w:w="1843" w:type="dxa"/>
            <w:tcBorders>
              <w:bottom w:val="single" w:sz="4" w:space="0" w:color="auto"/>
            </w:tcBorders>
            <w:vAlign w:val="center"/>
          </w:tcPr>
          <w:p w14:paraId="6C11DA91" w14:textId="67183999" w:rsidR="00A253E8" w:rsidRDefault="00A253E8" w:rsidP="004116E0">
            <w:pPr>
              <w:tabs>
                <w:tab w:val="left" w:pos="229"/>
                <w:tab w:val="left" w:pos="2835"/>
              </w:tabs>
              <w:rPr>
                <w:sz w:val="22"/>
              </w:rPr>
            </w:pPr>
            <w:r>
              <w:rPr>
                <w:sz w:val="22"/>
              </w:rPr>
              <w:t>magas – nagyon magas</w:t>
            </w:r>
          </w:p>
        </w:tc>
        <w:tc>
          <w:tcPr>
            <w:tcW w:w="1559" w:type="dxa"/>
            <w:tcBorders>
              <w:bottom w:val="single" w:sz="4" w:space="0" w:color="auto"/>
            </w:tcBorders>
            <w:vAlign w:val="center"/>
          </w:tcPr>
          <w:p w14:paraId="03FAD67B" w14:textId="394FA670" w:rsidR="00A253E8" w:rsidRDefault="00A253E8" w:rsidP="004116E0">
            <w:pPr>
              <w:tabs>
                <w:tab w:val="left" w:pos="274"/>
                <w:tab w:val="left" w:pos="2835"/>
              </w:tabs>
              <w:rPr>
                <w:sz w:val="22"/>
              </w:rPr>
            </w:pPr>
            <w:r>
              <w:rPr>
                <w:sz w:val="22"/>
              </w:rPr>
              <w:t>tall to very tall</w:t>
            </w:r>
          </w:p>
        </w:tc>
        <w:tc>
          <w:tcPr>
            <w:tcW w:w="2551" w:type="dxa"/>
            <w:tcBorders>
              <w:bottom w:val="single" w:sz="4" w:space="0" w:color="auto"/>
            </w:tcBorders>
            <w:vAlign w:val="center"/>
          </w:tcPr>
          <w:p w14:paraId="4902CC14" w14:textId="77777777" w:rsidR="00A253E8" w:rsidRPr="00215732" w:rsidRDefault="00A253E8" w:rsidP="004116E0">
            <w:pPr>
              <w:tabs>
                <w:tab w:val="left" w:pos="2835"/>
              </w:tabs>
              <w:jc w:val="center"/>
              <w:rPr>
                <w:sz w:val="22"/>
                <w:szCs w:val="22"/>
              </w:rPr>
            </w:pPr>
          </w:p>
        </w:tc>
        <w:tc>
          <w:tcPr>
            <w:tcW w:w="851" w:type="dxa"/>
            <w:tcBorders>
              <w:bottom w:val="single" w:sz="4" w:space="0" w:color="auto"/>
            </w:tcBorders>
            <w:vAlign w:val="center"/>
          </w:tcPr>
          <w:p w14:paraId="0B5BF93B" w14:textId="32DDB55B" w:rsidR="00A253E8" w:rsidRDefault="004116E0" w:rsidP="00621E37">
            <w:pPr>
              <w:tabs>
                <w:tab w:val="left" w:pos="2835"/>
              </w:tabs>
              <w:rPr>
                <w:sz w:val="22"/>
              </w:rPr>
            </w:pPr>
            <w:r>
              <w:rPr>
                <w:sz w:val="22"/>
              </w:rPr>
              <w:t>8</w:t>
            </w:r>
            <w:r w:rsidRPr="00215732">
              <w:rPr>
                <w:sz w:val="22"/>
              </w:rPr>
              <w:t xml:space="preserve"> </w:t>
            </w:r>
            <w:proofErr w:type="gramStart"/>
            <w:r w:rsidRPr="00215732">
              <w:rPr>
                <w:sz w:val="22"/>
              </w:rPr>
              <w:t xml:space="preserve">[  </w:t>
            </w:r>
            <w:proofErr w:type="gramEnd"/>
            <w:r w:rsidRPr="00215732">
              <w:rPr>
                <w:sz w:val="22"/>
              </w:rPr>
              <w:t xml:space="preserve"> ]</w:t>
            </w:r>
          </w:p>
        </w:tc>
      </w:tr>
      <w:tr w:rsidR="00F067A1" w:rsidRPr="00215732" w14:paraId="3BE125CA" w14:textId="77777777" w:rsidTr="00621E37">
        <w:trPr>
          <w:trHeight w:hRule="exact" w:val="340"/>
        </w:trPr>
        <w:tc>
          <w:tcPr>
            <w:tcW w:w="637" w:type="dxa"/>
          </w:tcPr>
          <w:p w14:paraId="3C0E8566" w14:textId="77777777" w:rsidR="00F067A1" w:rsidRPr="00215732" w:rsidRDefault="00F067A1">
            <w:pPr>
              <w:tabs>
                <w:tab w:val="left" w:pos="2835"/>
              </w:tabs>
              <w:snapToGrid w:val="0"/>
              <w:rPr>
                <w:sz w:val="22"/>
              </w:rPr>
            </w:pPr>
          </w:p>
        </w:tc>
        <w:tc>
          <w:tcPr>
            <w:tcW w:w="2552" w:type="dxa"/>
          </w:tcPr>
          <w:p w14:paraId="14207F49" w14:textId="12EEF017" w:rsidR="00F067A1" w:rsidRPr="00215732" w:rsidRDefault="00F067A1">
            <w:pPr>
              <w:tabs>
                <w:tab w:val="left" w:pos="2835"/>
              </w:tabs>
              <w:rPr>
                <w:sz w:val="22"/>
              </w:rPr>
            </w:pPr>
          </w:p>
        </w:tc>
        <w:tc>
          <w:tcPr>
            <w:tcW w:w="1843" w:type="dxa"/>
            <w:vAlign w:val="center"/>
          </w:tcPr>
          <w:p w14:paraId="3DBFD635" w14:textId="251E25EE" w:rsidR="00F067A1" w:rsidRPr="00215732" w:rsidRDefault="002E589C" w:rsidP="004116E0">
            <w:pPr>
              <w:tabs>
                <w:tab w:val="left" w:pos="229"/>
                <w:tab w:val="left" w:pos="2835"/>
              </w:tabs>
              <w:rPr>
                <w:sz w:val="22"/>
              </w:rPr>
            </w:pPr>
            <w:r>
              <w:rPr>
                <w:sz w:val="22"/>
              </w:rPr>
              <w:t>nagyon</w:t>
            </w:r>
            <w:r w:rsidR="00F067A1" w:rsidRPr="00215732">
              <w:rPr>
                <w:sz w:val="22"/>
              </w:rPr>
              <w:t xml:space="preserve"> </w:t>
            </w:r>
            <w:r>
              <w:rPr>
                <w:sz w:val="22"/>
              </w:rPr>
              <w:t>magas</w:t>
            </w:r>
          </w:p>
        </w:tc>
        <w:tc>
          <w:tcPr>
            <w:tcW w:w="1559" w:type="dxa"/>
            <w:vAlign w:val="center"/>
          </w:tcPr>
          <w:p w14:paraId="03897C0F" w14:textId="260ECCC9" w:rsidR="00F067A1" w:rsidRPr="00215732" w:rsidRDefault="002E589C" w:rsidP="004116E0">
            <w:pPr>
              <w:tabs>
                <w:tab w:val="left" w:pos="274"/>
                <w:tab w:val="left" w:pos="2835"/>
              </w:tabs>
              <w:rPr>
                <w:sz w:val="22"/>
                <w:szCs w:val="22"/>
              </w:rPr>
            </w:pPr>
            <w:r>
              <w:rPr>
                <w:sz w:val="22"/>
              </w:rPr>
              <w:t>very tall</w:t>
            </w:r>
          </w:p>
        </w:tc>
        <w:tc>
          <w:tcPr>
            <w:tcW w:w="2551" w:type="dxa"/>
            <w:vAlign w:val="center"/>
          </w:tcPr>
          <w:p w14:paraId="4C6905E5" w14:textId="1169CD69" w:rsidR="00F067A1" w:rsidRPr="00215732" w:rsidRDefault="002E589C" w:rsidP="004116E0">
            <w:pPr>
              <w:tabs>
                <w:tab w:val="left" w:pos="2835"/>
              </w:tabs>
              <w:jc w:val="center"/>
              <w:rPr>
                <w:sz w:val="22"/>
              </w:rPr>
            </w:pPr>
            <w:r>
              <w:rPr>
                <w:sz w:val="22"/>
                <w:szCs w:val="22"/>
              </w:rPr>
              <w:t>Brutus</w:t>
            </w:r>
          </w:p>
        </w:tc>
        <w:tc>
          <w:tcPr>
            <w:tcW w:w="851" w:type="dxa"/>
            <w:vAlign w:val="center"/>
          </w:tcPr>
          <w:p w14:paraId="7413EFBD" w14:textId="77777777" w:rsidR="00F067A1" w:rsidRPr="00215732" w:rsidRDefault="00F067A1" w:rsidP="00621E37">
            <w:pPr>
              <w:tabs>
                <w:tab w:val="left" w:pos="2835"/>
              </w:tabs>
              <w:rPr>
                <w:sz w:val="22"/>
              </w:rPr>
            </w:pPr>
            <w:r w:rsidRPr="00215732">
              <w:rPr>
                <w:sz w:val="22"/>
              </w:rPr>
              <w:t xml:space="preserve">9 </w:t>
            </w:r>
            <w:proofErr w:type="gramStart"/>
            <w:r w:rsidRPr="00215732">
              <w:rPr>
                <w:sz w:val="22"/>
              </w:rPr>
              <w:t xml:space="preserve">[  </w:t>
            </w:r>
            <w:proofErr w:type="gramEnd"/>
            <w:r w:rsidRPr="00215732">
              <w:rPr>
                <w:sz w:val="22"/>
              </w:rPr>
              <w:t xml:space="preserve"> ]</w:t>
            </w:r>
          </w:p>
        </w:tc>
      </w:tr>
      <w:tr w:rsidR="00F067A1" w:rsidRPr="00215732" w14:paraId="3CB42ECB" w14:textId="77777777" w:rsidTr="00F067A1">
        <w:tc>
          <w:tcPr>
            <w:tcW w:w="637" w:type="dxa"/>
          </w:tcPr>
          <w:p w14:paraId="4773813C" w14:textId="77777777" w:rsidR="00F067A1" w:rsidRPr="00215732" w:rsidRDefault="00F067A1">
            <w:pPr>
              <w:tabs>
                <w:tab w:val="left" w:pos="2835"/>
              </w:tabs>
              <w:snapToGrid w:val="0"/>
              <w:rPr>
                <w:sz w:val="22"/>
              </w:rPr>
            </w:pPr>
          </w:p>
        </w:tc>
        <w:tc>
          <w:tcPr>
            <w:tcW w:w="2552" w:type="dxa"/>
          </w:tcPr>
          <w:p w14:paraId="3531C63F" w14:textId="36D1293B" w:rsidR="00F067A1" w:rsidRPr="00215732" w:rsidRDefault="00F067A1">
            <w:pPr>
              <w:tabs>
                <w:tab w:val="left" w:pos="2835"/>
              </w:tabs>
              <w:rPr>
                <w:sz w:val="22"/>
              </w:rPr>
            </w:pPr>
          </w:p>
        </w:tc>
        <w:tc>
          <w:tcPr>
            <w:tcW w:w="1843" w:type="dxa"/>
          </w:tcPr>
          <w:p w14:paraId="518F247F" w14:textId="77777777" w:rsidR="00F067A1" w:rsidRPr="00215732" w:rsidRDefault="00F067A1">
            <w:pPr>
              <w:tabs>
                <w:tab w:val="left" w:pos="229"/>
                <w:tab w:val="left" w:pos="2835"/>
              </w:tabs>
              <w:snapToGrid w:val="0"/>
              <w:rPr>
                <w:sz w:val="22"/>
              </w:rPr>
            </w:pPr>
          </w:p>
        </w:tc>
        <w:tc>
          <w:tcPr>
            <w:tcW w:w="1559" w:type="dxa"/>
          </w:tcPr>
          <w:p w14:paraId="7B77EC28" w14:textId="77777777" w:rsidR="00F067A1" w:rsidRPr="00215732" w:rsidRDefault="00F067A1">
            <w:pPr>
              <w:tabs>
                <w:tab w:val="left" w:pos="274"/>
                <w:tab w:val="left" w:pos="2835"/>
              </w:tabs>
              <w:snapToGrid w:val="0"/>
              <w:rPr>
                <w:sz w:val="22"/>
              </w:rPr>
            </w:pPr>
          </w:p>
        </w:tc>
        <w:tc>
          <w:tcPr>
            <w:tcW w:w="2551" w:type="dxa"/>
          </w:tcPr>
          <w:p w14:paraId="42ABBA6F" w14:textId="77777777" w:rsidR="00F067A1" w:rsidRPr="00215732" w:rsidRDefault="00F067A1">
            <w:pPr>
              <w:tabs>
                <w:tab w:val="left" w:pos="2835"/>
              </w:tabs>
              <w:snapToGrid w:val="0"/>
              <w:rPr>
                <w:sz w:val="22"/>
                <w:szCs w:val="22"/>
              </w:rPr>
            </w:pPr>
          </w:p>
        </w:tc>
        <w:tc>
          <w:tcPr>
            <w:tcW w:w="851" w:type="dxa"/>
          </w:tcPr>
          <w:p w14:paraId="511C108F" w14:textId="77777777" w:rsidR="00F067A1" w:rsidRPr="00215732" w:rsidRDefault="00F067A1">
            <w:pPr>
              <w:tabs>
                <w:tab w:val="left" w:pos="2835"/>
              </w:tabs>
              <w:snapToGrid w:val="0"/>
              <w:rPr>
                <w:sz w:val="22"/>
              </w:rPr>
            </w:pPr>
          </w:p>
        </w:tc>
      </w:tr>
      <w:tr w:rsidR="00F067A1" w:rsidRPr="00215732" w14:paraId="2AD9D65F" w14:textId="77777777" w:rsidTr="00B03DC2">
        <w:tc>
          <w:tcPr>
            <w:tcW w:w="637" w:type="dxa"/>
            <w:tcBorders>
              <w:bottom w:val="single" w:sz="8" w:space="0" w:color="auto"/>
            </w:tcBorders>
          </w:tcPr>
          <w:p w14:paraId="6773EA59" w14:textId="77777777" w:rsidR="00F067A1" w:rsidRPr="00215732" w:rsidRDefault="00F067A1">
            <w:pPr>
              <w:tabs>
                <w:tab w:val="left" w:pos="2835"/>
              </w:tabs>
              <w:snapToGrid w:val="0"/>
              <w:rPr>
                <w:sz w:val="22"/>
              </w:rPr>
            </w:pPr>
          </w:p>
        </w:tc>
        <w:tc>
          <w:tcPr>
            <w:tcW w:w="2552" w:type="dxa"/>
            <w:tcBorders>
              <w:bottom w:val="single" w:sz="8" w:space="0" w:color="auto"/>
            </w:tcBorders>
          </w:tcPr>
          <w:p w14:paraId="64F258E8" w14:textId="77777777" w:rsidR="00F067A1" w:rsidRPr="00215732" w:rsidRDefault="00F067A1">
            <w:pPr>
              <w:tabs>
                <w:tab w:val="left" w:pos="2835"/>
              </w:tabs>
              <w:snapToGrid w:val="0"/>
              <w:rPr>
                <w:sz w:val="22"/>
              </w:rPr>
            </w:pPr>
          </w:p>
        </w:tc>
        <w:tc>
          <w:tcPr>
            <w:tcW w:w="1843" w:type="dxa"/>
            <w:tcBorders>
              <w:bottom w:val="single" w:sz="8" w:space="0" w:color="auto"/>
            </w:tcBorders>
          </w:tcPr>
          <w:p w14:paraId="4049B0CC" w14:textId="77777777" w:rsidR="00F067A1" w:rsidRPr="00215732" w:rsidRDefault="00F067A1">
            <w:pPr>
              <w:tabs>
                <w:tab w:val="left" w:pos="229"/>
                <w:tab w:val="left" w:pos="2835"/>
              </w:tabs>
              <w:snapToGrid w:val="0"/>
              <w:rPr>
                <w:sz w:val="22"/>
              </w:rPr>
            </w:pPr>
          </w:p>
        </w:tc>
        <w:tc>
          <w:tcPr>
            <w:tcW w:w="1559" w:type="dxa"/>
            <w:tcBorders>
              <w:bottom w:val="single" w:sz="8" w:space="0" w:color="auto"/>
            </w:tcBorders>
          </w:tcPr>
          <w:p w14:paraId="661046E4" w14:textId="77777777" w:rsidR="00F067A1" w:rsidRPr="00215732" w:rsidRDefault="00F067A1">
            <w:pPr>
              <w:tabs>
                <w:tab w:val="left" w:pos="274"/>
                <w:tab w:val="left" w:pos="2835"/>
              </w:tabs>
              <w:snapToGrid w:val="0"/>
              <w:rPr>
                <w:sz w:val="22"/>
              </w:rPr>
            </w:pPr>
          </w:p>
        </w:tc>
        <w:tc>
          <w:tcPr>
            <w:tcW w:w="2551" w:type="dxa"/>
            <w:tcBorders>
              <w:bottom w:val="single" w:sz="8" w:space="0" w:color="auto"/>
            </w:tcBorders>
          </w:tcPr>
          <w:p w14:paraId="197C8F4B" w14:textId="77777777" w:rsidR="00F067A1" w:rsidRPr="00215732" w:rsidRDefault="00F067A1">
            <w:pPr>
              <w:tabs>
                <w:tab w:val="left" w:pos="2835"/>
              </w:tabs>
              <w:snapToGrid w:val="0"/>
              <w:rPr>
                <w:sz w:val="22"/>
                <w:szCs w:val="22"/>
              </w:rPr>
            </w:pPr>
          </w:p>
        </w:tc>
        <w:tc>
          <w:tcPr>
            <w:tcW w:w="851" w:type="dxa"/>
            <w:tcBorders>
              <w:bottom w:val="single" w:sz="8" w:space="0" w:color="auto"/>
            </w:tcBorders>
          </w:tcPr>
          <w:p w14:paraId="5A91EA64" w14:textId="77777777" w:rsidR="00F067A1" w:rsidRPr="00215732" w:rsidRDefault="00F067A1">
            <w:pPr>
              <w:tabs>
                <w:tab w:val="left" w:pos="2835"/>
              </w:tabs>
              <w:snapToGrid w:val="0"/>
              <w:rPr>
                <w:sz w:val="22"/>
              </w:rPr>
            </w:pPr>
          </w:p>
        </w:tc>
      </w:tr>
      <w:tr w:rsidR="00B03DC2" w:rsidRPr="00215732" w14:paraId="5FFD31FA" w14:textId="77777777" w:rsidTr="00B03DC2">
        <w:tc>
          <w:tcPr>
            <w:tcW w:w="637" w:type="dxa"/>
            <w:tcBorders>
              <w:top w:val="single" w:sz="8" w:space="0" w:color="auto"/>
            </w:tcBorders>
          </w:tcPr>
          <w:p w14:paraId="5DA8FF2A" w14:textId="77777777" w:rsidR="00B03DC2" w:rsidRPr="00215732" w:rsidRDefault="00B03DC2">
            <w:pPr>
              <w:tabs>
                <w:tab w:val="left" w:pos="2835"/>
              </w:tabs>
              <w:rPr>
                <w:sz w:val="22"/>
              </w:rPr>
            </w:pPr>
          </w:p>
        </w:tc>
        <w:tc>
          <w:tcPr>
            <w:tcW w:w="2552" w:type="dxa"/>
            <w:tcBorders>
              <w:top w:val="single" w:sz="8" w:space="0" w:color="auto"/>
            </w:tcBorders>
          </w:tcPr>
          <w:p w14:paraId="3751E6AB" w14:textId="77777777" w:rsidR="00B03DC2" w:rsidRPr="00215732" w:rsidRDefault="00B03DC2">
            <w:pPr>
              <w:tabs>
                <w:tab w:val="left" w:pos="2835"/>
              </w:tabs>
              <w:rPr>
                <w:sz w:val="22"/>
              </w:rPr>
            </w:pPr>
          </w:p>
        </w:tc>
        <w:tc>
          <w:tcPr>
            <w:tcW w:w="1843" w:type="dxa"/>
            <w:tcBorders>
              <w:top w:val="single" w:sz="8" w:space="0" w:color="auto"/>
            </w:tcBorders>
          </w:tcPr>
          <w:p w14:paraId="5C0B03FD" w14:textId="77777777" w:rsidR="00B03DC2" w:rsidRPr="00215732" w:rsidRDefault="00B03DC2">
            <w:pPr>
              <w:tabs>
                <w:tab w:val="left" w:pos="229"/>
                <w:tab w:val="left" w:pos="2835"/>
              </w:tabs>
              <w:rPr>
                <w:sz w:val="22"/>
              </w:rPr>
            </w:pPr>
          </w:p>
        </w:tc>
        <w:tc>
          <w:tcPr>
            <w:tcW w:w="1559" w:type="dxa"/>
            <w:tcBorders>
              <w:top w:val="single" w:sz="8" w:space="0" w:color="auto"/>
            </w:tcBorders>
          </w:tcPr>
          <w:p w14:paraId="2DA4E0E5" w14:textId="77777777" w:rsidR="00B03DC2" w:rsidRPr="00215732" w:rsidRDefault="00B03DC2">
            <w:pPr>
              <w:tabs>
                <w:tab w:val="left" w:pos="274"/>
                <w:tab w:val="left" w:pos="2835"/>
              </w:tabs>
              <w:rPr>
                <w:sz w:val="22"/>
              </w:rPr>
            </w:pPr>
          </w:p>
        </w:tc>
        <w:tc>
          <w:tcPr>
            <w:tcW w:w="2551" w:type="dxa"/>
            <w:tcBorders>
              <w:top w:val="single" w:sz="8" w:space="0" w:color="auto"/>
            </w:tcBorders>
          </w:tcPr>
          <w:p w14:paraId="29547ED2" w14:textId="77777777" w:rsidR="00B03DC2" w:rsidRPr="00215732" w:rsidRDefault="00B03DC2">
            <w:pPr>
              <w:tabs>
                <w:tab w:val="left" w:pos="2835"/>
              </w:tabs>
              <w:rPr>
                <w:sz w:val="22"/>
                <w:szCs w:val="22"/>
              </w:rPr>
            </w:pPr>
          </w:p>
        </w:tc>
        <w:tc>
          <w:tcPr>
            <w:tcW w:w="851" w:type="dxa"/>
            <w:tcBorders>
              <w:top w:val="single" w:sz="8" w:space="0" w:color="auto"/>
            </w:tcBorders>
          </w:tcPr>
          <w:p w14:paraId="2991F8A9" w14:textId="77777777" w:rsidR="00B03DC2" w:rsidRPr="00215732" w:rsidRDefault="00B03DC2">
            <w:pPr>
              <w:tabs>
                <w:tab w:val="left" w:pos="2835"/>
              </w:tabs>
              <w:rPr>
                <w:sz w:val="22"/>
              </w:rPr>
            </w:pPr>
          </w:p>
        </w:tc>
      </w:tr>
      <w:tr w:rsidR="00F067A1" w:rsidRPr="00215732" w14:paraId="7B102606" w14:textId="77777777" w:rsidTr="00DF5814">
        <w:tc>
          <w:tcPr>
            <w:tcW w:w="637" w:type="dxa"/>
            <w:vAlign w:val="center"/>
          </w:tcPr>
          <w:p w14:paraId="0201BE67" w14:textId="19F18E14" w:rsidR="00F067A1" w:rsidRPr="00215732" w:rsidRDefault="00F067A1" w:rsidP="00DF5814">
            <w:pPr>
              <w:tabs>
                <w:tab w:val="left" w:pos="2835"/>
              </w:tabs>
              <w:jc w:val="center"/>
              <w:rPr>
                <w:sz w:val="22"/>
              </w:rPr>
            </w:pPr>
            <w:r w:rsidRPr="00215732">
              <w:rPr>
                <w:sz w:val="22"/>
              </w:rPr>
              <w:t>5.</w:t>
            </w:r>
            <w:r w:rsidR="005F16C0">
              <w:rPr>
                <w:sz w:val="22"/>
              </w:rPr>
              <w:t>0</w:t>
            </w:r>
            <w:r w:rsidRPr="00215732">
              <w:rPr>
                <w:sz w:val="22"/>
              </w:rPr>
              <w:t>2</w:t>
            </w:r>
            <w:r w:rsidR="00DF5814">
              <w:rPr>
                <w:sz w:val="22"/>
              </w:rPr>
              <w:br/>
              <w:t>(4)</w:t>
            </w:r>
          </w:p>
        </w:tc>
        <w:tc>
          <w:tcPr>
            <w:tcW w:w="2552" w:type="dxa"/>
            <w:vAlign w:val="center"/>
          </w:tcPr>
          <w:p w14:paraId="17F21843" w14:textId="77777777" w:rsidR="00F067A1" w:rsidRPr="00215732" w:rsidRDefault="00F067A1" w:rsidP="00DF5814">
            <w:pPr>
              <w:tabs>
                <w:tab w:val="left" w:pos="2835"/>
              </w:tabs>
              <w:rPr>
                <w:sz w:val="22"/>
              </w:rPr>
            </w:pPr>
            <w:r w:rsidRPr="00215732">
              <w:rPr>
                <w:sz w:val="22"/>
              </w:rPr>
              <w:t>Növény: rövid ízköz</w:t>
            </w:r>
          </w:p>
        </w:tc>
        <w:tc>
          <w:tcPr>
            <w:tcW w:w="1843" w:type="dxa"/>
            <w:tcBorders>
              <w:bottom w:val="single" w:sz="4" w:space="0" w:color="auto"/>
            </w:tcBorders>
            <w:vAlign w:val="center"/>
          </w:tcPr>
          <w:p w14:paraId="3D998794" w14:textId="77777777" w:rsidR="00F067A1" w:rsidRPr="00215732" w:rsidRDefault="00F067A1" w:rsidP="00DF5814">
            <w:pPr>
              <w:tabs>
                <w:tab w:val="left" w:pos="229"/>
                <w:tab w:val="left" w:pos="2835"/>
              </w:tabs>
              <w:rPr>
                <w:sz w:val="22"/>
              </w:rPr>
            </w:pPr>
            <w:r w:rsidRPr="00215732">
              <w:rPr>
                <w:sz w:val="22"/>
              </w:rPr>
              <w:t>hiányzik</w:t>
            </w:r>
          </w:p>
        </w:tc>
        <w:tc>
          <w:tcPr>
            <w:tcW w:w="1559" w:type="dxa"/>
            <w:tcBorders>
              <w:bottom w:val="single" w:sz="4" w:space="0" w:color="auto"/>
            </w:tcBorders>
            <w:vAlign w:val="center"/>
          </w:tcPr>
          <w:p w14:paraId="45F2FCF3" w14:textId="77777777" w:rsidR="00F067A1" w:rsidRPr="00215732" w:rsidRDefault="00F067A1" w:rsidP="00DF5814">
            <w:pPr>
              <w:tabs>
                <w:tab w:val="left" w:pos="274"/>
                <w:tab w:val="left" w:pos="2835"/>
              </w:tabs>
              <w:rPr>
                <w:sz w:val="22"/>
                <w:szCs w:val="22"/>
              </w:rPr>
            </w:pPr>
            <w:r w:rsidRPr="00215732">
              <w:rPr>
                <w:sz w:val="22"/>
              </w:rPr>
              <w:t>absent</w:t>
            </w:r>
          </w:p>
        </w:tc>
        <w:tc>
          <w:tcPr>
            <w:tcW w:w="2551" w:type="dxa"/>
            <w:tcBorders>
              <w:bottom w:val="single" w:sz="4" w:space="0" w:color="auto"/>
            </w:tcBorders>
            <w:vAlign w:val="center"/>
          </w:tcPr>
          <w:p w14:paraId="15DEDB5C" w14:textId="77777777" w:rsidR="00F067A1" w:rsidRPr="00215732" w:rsidRDefault="00F067A1" w:rsidP="00DF5814">
            <w:pPr>
              <w:tabs>
                <w:tab w:val="left" w:pos="2835"/>
              </w:tabs>
              <w:rPr>
                <w:sz w:val="22"/>
              </w:rPr>
            </w:pPr>
            <w:r w:rsidRPr="00215732">
              <w:rPr>
                <w:sz w:val="22"/>
                <w:szCs w:val="22"/>
              </w:rPr>
              <w:t>California wonder, De Cayenne</w:t>
            </w:r>
          </w:p>
        </w:tc>
        <w:tc>
          <w:tcPr>
            <w:tcW w:w="851" w:type="dxa"/>
            <w:tcBorders>
              <w:bottom w:val="single" w:sz="4" w:space="0" w:color="auto"/>
            </w:tcBorders>
            <w:vAlign w:val="center"/>
          </w:tcPr>
          <w:p w14:paraId="21920D2C" w14:textId="77777777" w:rsidR="00F067A1" w:rsidRPr="00215732" w:rsidRDefault="00F067A1" w:rsidP="00DF5814">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067A1" w:rsidRPr="00215732" w14:paraId="70DC1872" w14:textId="77777777" w:rsidTr="00CB5BB1">
        <w:trPr>
          <w:trHeight w:hRule="exact" w:val="667"/>
        </w:trPr>
        <w:tc>
          <w:tcPr>
            <w:tcW w:w="637" w:type="dxa"/>
            <w:vAlign w:val="center"/>
          </w:tcPr>
          <w:p w14:paraId="358FBA9A" w14:textId="62E4467E" w:rsidR="00F067A1" w:rsidRPr="00215732" w:rsidRDefault="00F067A1" w:rsidP="00CB5BB1">
            <w:pPr>
              <w:tabs>
                <w:tab w:val="left" w:pos="2835"/>
              </w:tabs>
              <w:rPr>
                <w:sz w:val="22"/>
              </w:rPr>
            </w:pPr>
          </w:p>
        </w:tc>
        <w:tc>
          <w:tcPr>
            <w:tcW w:w="2552" w:type="dxa"/>
            <w:vAlign w:val="center"/>
          </w:tcPr>
          <w:p w14:paraId="65F67AB0" w14:textId="77777777" w:rsidR="00F067A1" w:rsidRPr="00215732" w:rsidRDefault="00F067A1" w:rsidP="00CB5BB1">
            <w:pPr>
              <w:tabs>
                <w:tab w:val="left" w:pos="2835"/>
              </w:tabs>
              <w:rPr>
                <w:sz w:val="22"/>
              </w:rPr>
            </w:pPr>
            <w:r w:rsidRPr="00215732">
              <w:rPr>
                <w:sz w:val="22"/>
              </w:rPr>
              <w:t>/ Plant: shortened internode</w:t>
            </w:r>
          </w:p>
        </w:tc>
        <w:tc>
          <w:tcPr>
            <w:tcW w:w="1843" w:type="dxa"/>
            <w:tcBorders>
              <w:top w:val="single" w:sz="4" w:space="0" w:color="auto"/>
            </w:tcBorders>
            <w:vAlign w:val="center"/>
          </w:tcPr>
          <w:p w14:paraId="3BCD9C7C" w14:textId="77777777" w:rsidR="00F067A1" w:rsidRPr="00215732" w:rsidRDefault="00F067A1" w:rsidP="00CB5BB1">
            <w:pPr>
              <w:tabs>
                <w:tab w:val="left" w:pos="229"/>
                <w:tab w:val="left" w:pos="2835"/>
              </w:tabs>
              <w:rPr>
                <w:sz w:val="22"/>
              </w:rPr>
            </w:pPr>
            <w:r w:rsidRPr="00215732">
              <w:rPr>
                <w:sz w:val="22"/>
              </w:rPr>
              <w:t>jelen van</w:t>
            </w:r>
          </w:p>
        </w:tc>
        <w:tc>
          <w:tcPr>
            <w:tcW w:w="1559" w:type="dxa"/>
            <w:tcBorders>
              <w:top w:val="single" w:sz="4" w:space="0" w:color="auto"/>
            </w:tcBorders>
            <w:vAlign w:val="center"/>
          </w:tcPr>
          <w:p w14:paraId="59F92620" w14:textId="77777777" w:rsidR="00F067A1" w:rsidRPr="00215732" w:rsidRDefault="00F067A1" w:rsidP="00CB5BB1">
            <w:pPr>
              <w:tabs>
                <w:tab w:val="left" w:pos="274"/>
                <w:tab w:val="left" w:pos="2835"/>
              </w:tabs>
              <w:rPr>
                <w:sz w:val="22"/>
                <w:szCs w:val="22"/>
              </w:rPr>
            </w:pPr>
            <w:r w:rsidRPr="00215732">
              <w:rPr>
                <w:sz w:val="22"/>
              </w:rPr>
              <w:t>present</w:t>
            </w:r>
          </w:p>
        </w:tc>
        <w:tc>
          <w:tcPr>
            <w:tcW w:w="2551" w:type="dxa"/>
            <w:tcBorders>
              <w:top w:val="single" w:sz="4" w:space="0" w:color="auto"/>
            </w:tcBorders>
            <w:vAlign w:val="center"/>
          </w:tcPr>
          <w:p w14:paraId="463874BD" w14:textId="3D27AC7C" w:rsidR="00F067A1" w:rsidRPr="00215732" w:rsidRDefault="005F16C0" w:rsidP="00CB5BB1">
            <w:pPr>
              <w:tabs>
                <w:tab w:val="left" w:pos="2835"/>
              </w:tabs>
              <w:rPr>
                <w:sz w:val="22"/>
              </w:rPr>
            </w:pPr>
            <w:r>
              <w:rPr>
                <w:sz w:val="22"/>
                <w:szCs w:val="22"/>
              </w:rPr>
              <w:t>Bucano</w:t>
            </w:r>
          </w:p>
        </w:tc>
        <w:tc>
          <w:tcPr>
            <w:tcW w:w="851" w:type="dxa"/>
            <w:tcBorders>
              <w:top w:val="single" w:sz="4" w:space="0" w:color="auto"/>
            </w:tcBorders>
            <w:vAlign w:val="center"/>
          </w:tcPr>
          <w:p w14:paraId="7EE34BB3" w14:textId="77777777" w:rsidR="00F067A1" w:rsidRPr="00215732" w:rsidRDefault="00F067A1" w:rsidP="00CB5BB1">
            <w:pPr>
              <w:tabs>
                <w:tab w:val="left" w:pos="2835"/>
              </w:tabs>
              <w:rPr>
                <w:sz w:val="22"/>
              </w:rPr>
            </w:pPr>
            <w:r w:rsidRPr="00215732">
              <w:rPr>
                <w:sz w:val="22"/>
              </w:rPr>
              <w:t xml:space="preserve">9 </w:t>
            </w:r>
            <w:proofErr w:type="gramStart"/>
            <w:r w:rsidRPr="00215732">
              <w:rPr>
                <w:sz w:val="22"/>
              </w:rPr>
              <w:t xml:space="preserve">[  </w:t>
            </w:r>
            <w:proofErr w:type="gramEnd"/>
            <w:r w:rsidRPr="00215732">
              <w:rPr>
                <w:sz w:val="22"/>
              </w:rPr>
              <w:t xml:space="preserve"> ]</w:t>
            </w:r>
          </w:p>
        </w:tc>
      </w:tr>
      <w:tr w:rsidR="00F067A1" w:rsidRPr="00215732" w14:paraId="315B557C" w14:textId="77777777" w:rsidTr="00CB5BB1">
        <w:tc>
          <w:tcPr>
            <w:tcW w:w="637" w:type="dxa"/>
            <w:tcBorders>
              <w:bottom w:val="single" w:sz="8" w:space="0" w:color="auto"/>
            </w:tcBorders>
          </w:tcPr>
          <w:p w14:paraId="46A2C885" w14:textId="77777777" w:rsidR="00F067A1" w:rsidRPr="00215732" w:rsidRDefault="00F067A1">
            <w:pPr>
              <w:tabs>
                <w:tab w:val="left" w:pos="2835"/>
              </w:tabs>
              <w:snapToGrid w:val="0"/>
              <w:rPr>
                <w:sz w:val="22"/>
              </w:rPr>
            </w:pPr>
          </w:p>
        </w:tc>
        <w:tc>
          <w:tcPr>
            <w:tcW w:w="2552" w:type="dxa"/>
            <w:tcBorders>
              <w:bottom w:val="single" w:sz="8" w:space="0" w:color="auto"/>
            </w:tcBorders>
          </w:tcPr>
          <w:p w14:paraId="6DF380F0" w14:textId="77777777" w:rsidR="00F067A1" w:rsidRPr="00215732" w:rsidRDefault="00F067A1">
            <w:pPr>
              <w:tabs>
                <w:tab w:val="left" w:pos="2835"/>
              </w:tabs>
              <w:snapToGrid w:val="0"/>
              <w:rPr>
                <w:sz w:val="22"/>
              </w:rPr>
            </w:pPr>
          </w:p>
        </w:tc>
        <w:tc>
          <w:tcPr>
            <w:tcW w:w="1843" w:type="dxa"/>
            <w:tcBorders>
              <w:bottom w:val="single" w:sz="8" w:space="0" w:color="auto"/>
            </w:tcBorders>
          </w:tcPr>
          <w:p w14:paraId="31A6633C" w14:textId="77777777" w:rsidR="00F067A1" w:rsidRPr="00215732" w:rsidRDefault="00F067A1">
            <w:pPr>
              <w:tabs>
                <w:tab w:val="left" w:pos="229"/>
                <w:tab w:val="left" w:pos="2835"/>
              </w:tabs>
              <w:snapToGrid w:val="0"/>
              <w:rPr>
                <w:sz w:val="22"/>
              </w:rPr>
            </w:pPr>
          </w:p>
        </w:tc>
        <w:tc>
          <w:tcPr>
            <w:tcW w:w="1559" w:type="dxa"/>
            <w:tcBorders>
              <w:bottom w:val="single" w:sz="8" w:space="0" w:color="auto"/>
            </w:tcBorders>
          </w:tcPr>
          <w:p w14:paraId="5739CBF0" w14:textId="77777777" w:rsidR="00F067A1" w:rsidRPr="00215732" w:rsidRDefault="00F067A1">
            <w:pPr>
              <w:tabs>
                <w:tab w:val="left" w:pos="274"/>
                <w:tab w:val="left" w:pos="2835"/>
              </w:tabs>
              <w:snapToGrid w:val="0"/>
              <w:rPr>
                <w:sz w:val="22"/>
              </w:rPr>
            </w:pPr>
          </w:p>
        </w:tc>
        <w:tc>
          <w:tcPr>
            <w:tcW w:w="2551" w:type="dxa"/>
            <w:tcBorders>
              <w:bottom w:val="single" w:sz="8" w:space="0" w:color="auto"/>
            </w:tcBorders>
          </w:tcPr>
          <w:p w14:paraId="5F51998A" w14:textId="77777777" w:rsidR="00F067A1" w:rsidRPr="00215732" w:rsidRDefault="00F067A1">
            <w:pPr>
              <w:tabs>
                <w:tab w:val="left" w:pos="2835"/>
              </w:tabs>
              <w:snapToGrid w:val="0"/>
              <w:rPr>
                <w:sz w:val="22"/>
                <w:szCs w:val="22"/>
              </w:rPr>
            </w:pPr>
          </w:p>
        </w:tc>
        <w:tc>
          <w:tcPr>
            <w:tcW w:w="851" w:type="dxa"/>
            <w:tcBorders>
              <w:bottom w:val="single" w:sz="8" w:space="0" w:color="auto"/>
            </w:tcBorders>
          </w:tcPr>
          <w:p w14:paraId="587C3DCA" w14:textId="77777777" w:rsidR="00F067A1" w:rsidRPr="00215732" w:rsidRDefault="00F067A1">
            <w:pPr>
              <w:tabs>
                <w:tab w:val="left" w:pos="2835"/>
              </w:tabs>
              <w:snapToGrid w:val="0"/>
              <w:rPr>
                <w:sz w:val="22"/>
              </w:rPr>
            </w:pPr>
          </w:p>
        </w:tc>
      </w:tr>
      <w:tr w:rsidR="00F067A1" w:rsidRPr="00215732" w14:paraId="350D4079" w14:textId="77777777" w:rsidTr="00CB5BB1">
        <w:tc>
          <w:tcPr>
            <w:tcW w:w="637" w:type="dxa"/>
            <w:tcBorders>
              <w:top w:val="single" w:sz="8" w:space="0" w:color="auto"/>
            </w:tcBorders>
          </w:tcPr>
          <w:p w14:paraId="17EB4D7E" w14:textId="77777777" w:rsidR="00F067A1" w:rsidRPr="00215732" w:rsidRDefault="00F067A1">
            <w:pPr>
              <w:tabs>
                <w:tab w:val="left" w:pos="2835"/>
              </w:tabs>
              <w:snapToGrid w:val="0"/>
              <w:rPr>
                <w:sz w:val="22"/>
              </w:rPr>
            </w:pPr>
          </w:p>
        </w:tc>
        <w:tc>
          <w:tcPr>
            <w:tcW w:w="2552" w:type="dxa"/>
            <w:tcBorders>
              <w:top w:val="single" w:sz="8" w:space="0" w:color="auto"/>
            </w:tcBorders>
          </w:tcPr>
          <w:p w14:paraId="39088D47" w14:textId="77777777" w:rsidR="00F067A1" w:rsidRPr="00215732" w:rsidRDefault="00F067A1">
            <w:pPr>
              <w:tabs>
                <w:tab w:val="left" w:pos="2835"/>
              </w:tabs>
              <w:snapToGrid w:val="0"/>
              <w:rPr>
                <w:sz w:val="22"/>
              </w:rPr>
            </w:pPr>
          </w:p>
        </w:tc>
        <w:tc>
          <w:tcPr>
            <w:tcW w:w="1843" w:type="dxa"/>
            <w:tcBorders>
              <w:top w:val="single" w:sz="8" w:space="0" w:color="auto"/>
            </w:tcBorders>
          </w:tcPr>
          <w:p w14:paraId="1820A09B" w14:textId="77777777" w:rsidR="00F067A1" w:rsidRPr="00215732" w:rsidRDefault="00F067A1">
            <w:pPr>
              <w:tabs>
                <w:tab w:val="left" w:pos="229"/>
                <w:tab w:val="left" w:pos="2835"/>
              </w:tabs>
              <w:snapToGrid w:val="0"/>
              <w:rPr>
                <w:sz w:val="22"/>
              </w:rPr>
            </w:pPr>
          </w:p>
        </w:tc>
        <w:tc>
          <w:tcPr>
            <w:tcW w:w="1559" w:type="dxa"/>
            <w:tcBorders>
              <w:top w:val="single" w:sz="8" w:space="0" w:color="auto"/>
            </w:tcBorders>
          </w:tcPr>
          <w:p w14:paraId="36BE1C8C" w14:textId="77777777" w:rsidR="00F067A1" w:rsidRPr="00215732" w:rsidRDefault="00F067A1">
            <w:pPr>
              <w:tabs>
                <w:tab w:val="left" w:pos="274"/>
                <w:tab w:val="left" w:pos="2835"/>
              </w:tabs>
              <w:snapToGrid w:val="0"/>
              <w:rPr>
                <w:sz w:val="22"/>
              </w:rPr>
            </w:pPr>
          </w:p>
        </w:tc>
        <w:tc>
          <w:tcPr>
            <w:tcW w:w="2551" w:type="dxa"/>
            <w:tcBorders>
              <w:top w:val="single" w:sz="8" w:space="0" w:color="auto"/>
            </w:tcBorders>
          </w:tcPr>
          <w:p w14:paraId="3659F037" w14:textId="77777777" w:rsidR="00F067A1" w:rsidRPr="00215732" w:rsidRDefault="00F067A1">
            <w:pPr>
              <w:tabs>
                <w:tab w:val="left" w:pos="2835"/>
              </w:tabs>
              <w:snapToGrid w:val="0"/>
              <w:rPr>
                <w:sz w:val="22"/>
                <w:szCs w:val="22"/>
              </w:rPr>
            </w:pPr>
          </w:p>
        </w:tc>
        <w:tc>
          <w:tcPr>
            <w:tcW w:w="851" w:type="dxa"/>
            <w:tcBorders>
              <w:top w:val="single" w:sz="8" w:space="0" w:color="auto"/>
            </w:tcBorders>
          </w:tcPr>
          <w:p w14:paraId="33614127" w14:textId="77777777" w:rsidR="00F067A1" w:rsidRPr="00215732" w:rsidRDefault="00F067A1">
            <w:pPr>
              <w:tabs>
                <w:tab w:val="left" w:pos="2835"/>
              </w:tabs>
              <w:snapToGrid w:val="0"/>
              <w:rPr>
                <w:sz w:val="22"/>
              </w:rPr>
            </w:pPr>
          </w:p>
        </w:tc>
      </w:tr>
      <w:tr w:rsidR="00F067A1" w:rsidRPr="00215732" w14:paraId="2ECEA561" w14:textId="77777777" w:rsidTr="003006D5">
        <w:trPr>
          <w:trHeight w:hRule="exact" w:val="907"/>
        </w:trPr>
        <w:tc>
          <w:tcPr>
            <w:tcW w:w="637" w:type="dxa"/>
            <w:vAlign w:val="center"/>
          </w:tcPr>
          <w:p w14:paraId="586F2A7D" w14:textId="4B4FCA62" w:rsidR="00F067A1" w:rsidRPr="00215732" w:rsidRDefault="00F067A1" w:rsidP="003006D5">
            <w:pPr>
              <w:tabs>
                <w:tab w:val="left" w:pos="2835"/>
              </w:tabs>
              <w:rPr>
                <w:sz w:val="22"/>
              </w:rPr>
            </w:pPr>
            <w:r w:rsidRPr="00215732">
              <w:rPr>
                <w:sz w:val="22"/>
              </w:rPr>
              <w:t>5.</w:t>
            </w:r>
            <w:r w:rsidR="00AE1E64">
              <w:rPr>
                <w:sz w:val="22"/>
              </w:rPr>
              <w:t>0</w:t>
            </w:r>
            <w:r w:rsidRPr="00215732">
              <w:rPr>
                <w:sz w:val="22"/>
              </w:rPr>
              <w:t>3</w:t>
            </w:r>
            <w:r w:rsidR="003006D5">
              <w:rPr>
                <w:sz w:val="22"/>
              </w:rPr>
              <w:br/>
              <w:t>(14)</w:t>
            </w:r>
          </w:p>
        </w:tc>
        <w:tc>
          <w:tcPr>
            <w:tcW w:w="2552" w:type="dxa"/>
            <w:vAlign w:val="center"/>
          </w:tcPr>
          <w:p w14:paraId="3BBDD0A8" w14:textId="125CD723" w:rsidR="00F067A1" w:rsidRPr="00215732" w:rsidRDefault="00AE1E64" w:rsidP="003006D5">
            <w:pPr>
              <w:tabs>
                <w:tab w:val="left" w:pos="2835"/>
              </w:tabs>
              <w:rPr>
                <w:sz w:val="22"/>
              </w:rPr>
            </w:pPr>
            <w:r w:rsidRPr="00AE1E64">
              <w:rPr>
                <w:sz w:val="22"/>
              </w:rPr>
              <w:t>Levéllemez: antociános elszíneződés mértéke a levél színén</w:t>
            </w:r>
          </w:p>
        </w:tc>
        <w:tc>
          <w:tcPr>
            <w:tcW w:w="1843" w:type="dxa"/>
            <w:tcBorders>
              <w:bottom w:val="single" w:sz="4" w:space="0" w:color="auto"/>
            </w:tcBorders>
            <w:vAlign w:val="center"/>
          </w:tcPr>
          <w:p w14:paraId="7BFA8F4D" w14:textId="274D9475" w:rsidR="00F067A1" w:rsidRPr="00215732" w:rsidRDefault="00AE1E64" w:rsidP="003006D5">
            <w:pPr>
              <w:tabs>
                <w:tab w:val="left" w:pos="229"/>
                <w:tab w:val="left" w:pos="2835"/>
              </w:tabs>
              <w:rPr>
                <w:sz w:val="22"/>
              </w:rPr>
            </w:pPr>
            <w:r>
              <w:rPr>
                <w:sz w:val="22"/>
              </w:rPr>
              <w:t>hiányzik vagy nagyon gyenge</w:t>
            </w:r>
          </w:p>
        </w:tc>
        <w:tc>
          <w:tcPr>
            <w:tcW w:w="1559" w:type="dxa"/>
            <w:tcBorders>
              <w:bottom w:val="single" w:sz="4" w:space="0" w:color="auto"/>
            </w:tcBorders>
            <w:vAlign w:val="center"/>
          </w:tcPr>
          <w:p w14:paraId="565867BF" w14:textId="1EB81CD4" w:rsidR="00F067A1" w:rsidRPr="00215732" w:rsidRDefault="00AE1E64" w:rsidP="003006D5">
            <w:pPr>
              <w:tabs>
                <w:tab w:val="left" w:pos="274"/>
                <w:tab w:val="left" w:pos="2835"/>
              </w:tabs>
              <w:rPr>
                <w:sz w:val="22"/>
                <w:szCs w:val="22"/>
              </w:rPr>
            </w:pPr>
            <w:r>
              <w:rPr>
                <w:sz w:val="22"/>
              </w:rPr>
              <w:t>absent or very weak</w:t>
            </w:r>
          </w:p>
        </w:tc>
        <w:tc>
          <w:tcPr>
            <w:tcW w:w="2551" w:type="dxa"/>
            <w:tcBorders>
              <w:bottom w:val="single" w:sz="4" w:space="0" w:color="auto"/>
            </w:tcBorders>
            <w:vAlign w:val="center"/>
          </w:tcPr>
          <w:p w14:paraId="1890DE16" w14:textId="7FF9D373" w:rsidR="00F067A1" w:rsidRPr="00215732" w:rsidRDefault="00F067A1" w:rsidP="003006D5">
            <w:pPr>
              <w:tabs>
                <w:tab w:val="left" w:pos="2835"/>
              </w:tabs>
              <w:rPr>
                <w:sz w:val="22"/>
              </w:rPr>
            </w:pPr>
          </w:p>
        </w:tc>
        <w:tc>
          <w:tcPr>
            <w:tcW w:w="851" w:type="dxa"/>
            <w:tcBorders>
              <w:bottom w:val="single" w:sz="4" w:space="0" w:color="auto"/>
            </w:tcBorders>
            <w:vAlign w:val="center"/>
          </w:tcPr>
          <w:p w14:paraId="08A4A15A" w14:textId="77777777" w:rsidR="00F067A1" w:rsidRPr="00215732" w:rsidRDefault="00F067A1" w:rsidP="003006D5">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067A1" w:rsidRPr="00215732" w14:paraId="1BF6B617" w14:textId="77777777" w:rsidTr="003006D5">
        <w:trPr>
          <w:trHeight w:hRule="exact" w:val="907"/>
        </w:trPr>
        <w:tc>
          <w:tcPr>
            <w:tcW w:w="637" w:type="dxa"/>
            <w:vAlign w:val="center"/>
          </w:tcPr>
          <w:p w14:paraId="48AB501B" w14:textId="4F14006B" w:rsidR="00F067A1" w:rsidRPr="00215732" w:rsidRDefault="00F067A1" w:rsidP="003006D5">
            <w:pPr>
              <w:tabs>
                <w:tab w:val="left" w:pos="2835"/>
              </w:tabs>
              <w:rPr>
                <w:sz w:val="22"/>
              </w:rPr>
            </w:pPr>
          </w:p>
        </w:tc>
        <w:tc>
          <w:tcPr>
            <w:tcW w:w="2552" w:type="dxa"/>
            <w:vAlign w:val="center"/>
          </w:tcPr>
          <w:p w14:paraId="6F2CFBCA" w14:textId="4AC79D96" w:rsidR="00F067A1" w:rsidRPr="00215732" w:rsidRDefault="00AE1E64" w:rsidP="003006D5">
            <w:pPr>
              <w:tabs>
                <w:tab w:val="left" w:pos="2835"/>
              </w:tabs>
              <w:rPr>
                <w:sz w:val="22"/>
              </w:rPr>
            </w:pPr>
            <w:r>
              <w:rPr>
                <w:sz w:val="22"/>
              </w:rPr>
              <w:t>/Leaf blade</w:t>
            </w:r>
            <w:r w:rsidRPr="00215732">
              <w:rPr>
                <w:sz w:val="22"/>
              </w:rPr>
              <w:t xml:space="preserve">: </w:t>
            </w:r>
            <w:r>
              <w:rPr>
                <w:sz w:val="22"/>
              </w:rPr>
              <w:t>intensity of anthocyanin coloration of upper side</w:t>
            </w:r>
          </w:p>
        </w:tc>
        <w:tc>
          <w:tcPr>
            <w:tcW w:w="1843" w:type="dxa"/>
            <w:tcBorders>
              <w:top w:val="single" w:sz="4" w:space="0" w:color="auto"/>
              <w:bottom w:val="single" w:sz="4" w:space="0" w:color="auto"/>
            </w:tcBorders>
            <w:vAlign w:val="center"/>
          </w:tcPr>
          <w:p w14:paraId="2BC46860" w14:textId="5D61CB39" w:rsidR="00F067A1" w:rsidRPr="00215732" w:rsidRDefault="00AE1E64" w:rsidP="003006D5">
            <w:pPr>
              <w:tabs>
                <w:tab w:val="left" w:pos="229"/>
                <w:tab w:val="left" w:pos="2835"/>
              </w:tabs>
              <w:rPr>
                <w:sz w:val="22"/>
              </w:rPr>
            </w:pPr>
            <w:r>
              <w:rPr>
                <w:sz w:val="22"/>
              </w:rPr>
              <w:t>gyenge</w:t>
            </w:r>
          </w:p>
        </w:tc>
        <w:tc>
          <w:tcPr>
            <w:tcW w:w="1559" w:type="dxa"/>
            <w:tcBorders>
              <w:top w:val="single" w:sz="4" w:space="0" w:color="auto"/>
              <w:bottom w:val="single" w:sz="4" w:space="0" w:color="auto"/>
            </w:tcBorders>
            <w:vAlign w:val="center"/>
          </w:tcPr>
          <w:p w14:paraId="28E4E53F" w14:textId="1642A137" w:rsidR="00F067A1" w:rsidRPr="00215732" w:rsidRDefault="00AE1E64" w:rsidP="003006D5">
            <w:pPr>
              <w:tabs>
                <w:tab w:val="left" w:pos="274"/>
                <w:tab w:val="left" w:pos="2835"/>
              </w:tabs>
              <w:rPr>
                <w:sz w:val="22"/>
                <w:szCs w:val="22"/>
              </w:rPr>
            </w:pPr>
            <w:r>
              <w:rPr>
                <w:sz w:val="22"/>
              </w:rPr>
              <w:t>weak</w:t>
            </w:r>
          </w:p>
        </w:tc>
        <w:tc>
          <w:tcPr>
            <w:tcW w:w="2551" w:type="dxa"/>
            <w:tcBorders>
              <w:top w:val="single" w:sz="4" w:space="0" w:color="auto"/>
              <w:bottom w:val="single" w:sz="4" w:space="0" w:color="auto"/>
            </w:tcBorders>
            <w:vAlign w:val="center"/>
          </w:tcPr>
          <w:p w14:paraId="703B6877" w14:textId="5307E906" w:rsidR="00F067A1" w:rsidRPr="00215732" w:rsidRDefault="00AE1E64" w:rsidP="003006D5">
            <w:pPr>
              <w:tabs>
                <w:tab w:val="left" w:pos="2835"/>
              </w:tabs>
              <w:rPr>
                <w:sz w:val="22"/>
              </w:rPr>
            </w:pPr>
            <w:proofErr w:type="gramStart"/>
            <w:r w:rsidRPr="00AE1E64">
              <w:rPr>
                <w:sz w:val="22"/>
                <w:szCs w:val="22"/>
              </w:rPr>
              <w:t>Omiyamurasaki,</w:t>
            </w:r>
            <w:r w:rsidR="00F067A1" w:rsidRPr="00215732">
              <w:rPr>
                <w:sz w:val="22"/>
                <w:szCs w:val="22"/>
              </w:rPr>
              <w:t>,</w:t>
            </w:r>
            <w:proofErr w:type="gramEnd"/>
            <w:r w:rsidR="00F067A1" w:rsidRPr="00215732">
              <w:rPr>
                <w:sz w:val="22"/>
                <w:szCs w:val="22"/>
              </w:rPr>
              <w:t xml:space="preserve"> </w:t>
            </w:r>
            <w:r>
              <w:rPr>
                <w:sz w:val="22"/>
                <w:szCs w:val="22"/>
              </w:rPr>
              <w:t>Purple Rain</w:t>
            </w:r>
            <w:r w:rsidR="00F067A1" w:rsidRPr="00215732">
              <w:rPr>
                <w:sz w:val="22"/>
                <w:szCs w:val="22"/>
              </w:rPr>
              <w:t xml:space="preserve"> </w:t>
            </w:r>
          </w:p>
        </w:tc>
        <w:tc>
          <w:tcPr>
            <w:tcW w:w="851" w:type="dxa"/>
            <w:tcBorders>
              <w:top w:val="single" w:sz="4" w:space="0" w:color="auto"/>
              <w:bottom w:val="single" w:sz="4" w:space="0" w:color="auto"/>
            </w:tcBorders>
            <w:vAlign w:val="center"/>
          </w:tcPr>
          <w:p w14:paraId="3223A17B" w14:textId="77777777" w:rsidR="00F067A1" w:rsidRPr="00215732" w:rsidRDefault="00F067A1" w:rsidP="003006D5">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F067A1" w:rsidRPr="00215732" w14:paraId="1E859551" w14:textId="77777777" w:rsidTr="003006D5">
        <w:trPr>
          <w:trHeight w:hRule="exact" w:val="340"/>
        </w:trPr>
        <w:tc>
          <w:tcPr>
            <w:tcW w:w="637" w:type="dxa"/>
          </w:tcPr>
          <w:p w14:paraId="62B451FE" w14:textId="77777777" w:rsidR="00F067A1" w:rsidRPr="00215732" w:rsidRDefault="00F067A1">
            <w:pPr>
              <w:tabs>
                <w:tab w:val="left" w:pos="2835"/>
              </w:tabs>
              <w:snapToGrid w:val="0"/>
              <w:rPr>
                <w:sz w:val="22"/>
              </w:rPr>
            </w:pPr>
          </w:p>
        </w:tc>
        <w:tc>
          <w:tcPr>
            <w:tcW w:w="2552" w:type="dxa"/>
          </w:tcPr>
          <w:p w14:paraId="3ABA5B9C" w14:textId="36A2B024" w:rsidR="00F067A1" w:rsidRPr="00215732" w:rsidRDefault="00F067A1">
            <w:pPr>
              <w:tabs>
                <w:tab w:val="left" w:pos="2835"/>
              </w:tabs>
              <w:rPr>
                <w:sz w:val="22"/>
              </w:rPr>
            </w:pPr>
          </w:p>
        </w:tc>
        <w:tc>
          <w:tcPr>
            <w:tcW w:w="1843" w:type="dxa"/>
            <w:tcBorders>
              <w:top w:val="single" w:sz="4" w:space="0" w:color="auto"/>
              <w:bottom w:val="single" w:sz="4" w:space="0" w:color="auto"/>
            </w:tcBorders>
            <w:vAlign w:val="center"/>
          </w:tcPr>
          <w:p w14:paraId="1A593D73" w14:textId="268E5F40" w:rsidR="00F067A1" w:rsidRPr="00215732" w:rsidRDefault="00AE1E64" w:rsidP="003006D5">
            <w:pPr>
              <w:tabs>
                <w:tab w:val="left" w:pos="229"/>
                <w:tab w:val="left" w:pos="2835"/>
              </w:tabs>
              <w:rPr>
                <w:sz w:val="22"/>
              </w:rPr>
            </w:pPr>
            <w:r>
              <w:rPr>
                <w:sz w:val="22"/>
              </w:rPr>
              <w:t>közepes</w:t>
            </w:r>
          </w:p>
        </w:tc>
        <w:tc>
          <w:tcPr>
            <w:tcW w:w="1559" w:type="dxa"/>
            <w:tcBorders>
              <w:top w:val="single" w:sz="4" w:space="0" w:color="auto"/>
              <w:bottom w:val="single" w:sz="4" w:space="0" w:color="auto"/>
            </w:tcBorders>
            <w:vAlign w:val="center"/>
          </w:tcPr>
          <w:p w14:paraId="6C972D15" w14:textId="77A9AE9F" w:rsidR="00F067A1" w:rsidRPr="00215732" w:rsidRDefault="00AE1E64" w:rsidP="003006D5">
            <w:pPr>
              <w:tabs>
                <w:tab w:val="left" w:pos="274"/>
                <w:tab w:val="left" w:pos="2835"/>
              </w:tabs>
              <w:rPr>
                <w:sz w:val="22"/>
                <w:szCs w:val="22"/>
              </w:rPr>
            </w:pPr>
            <w:r>
              <w:rPr>
                <w:sz w:val="22"/>
              </w:rPr>
              <w:t>medium</w:t>
            </w:r>
          </w:p>
        </w:tc>
        <w:tc>
          <w:tcPr>
            <w:tcW w:w="2551" w:type="dxa"/>
            <w:tcBorders>
              <w:top w:val="single" w:sz="4" w:space="0" w:color="auto"/>
              <w:bottom w:val="single" w:sz="4" w:space="0" w:color="auto"/>
            </w:tcBorders>
            <w:vAlign w:val="center"/>
          </w:tcPr>
          <w:p w14:paraId="7EA96354" w14:textId="6EA76BE5" w:rsidR="00F067A1" w:rsidRPr="00215732" w:rsidRDefault="00AE1E64" w:rsidP="003006D5">
            <w:pPr>
              <w:tabs>
                <w:tab w:val="left" w:pos="2835"/>
              </w:tabs>
              <w:rPr>
                <w:sz w:val="22"/>
              </w:rPr>
            </w:pPr>
            <w:r>
              <w:rPr>
                <w:sz w:val="22"/>
                <w:szCs w:val="22"/>
              </w:rPr>
              <w:t>Calico</w:t>
            </w:r>
          </w:p>
        </w:tc>
        <w:tc>
          <w:tcPr>
            <w:tcW w:w="851" w:type="dxa"/>
            <w:tcBorders>
              <w:top w:val="single" w:sz="4" w:space="0" w:color="auto"/>
              <w:bottom w:val="single" w:sz="4" w:space="0" w:color="auto"/>
            </w:tcBorders>
            <w:vAlign w:val="center"/>
          </w:tcPr>
          <w:p w14:paraId="43549283" w14:textId="77777777" w:rsidR="00F067A1" w:rsidRPr="00215732" w:rsidRDefault="00F067A1" w:rsidP="003006D5">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F067A1" w:rsidRPr="00215732" w14:paraId="0D1204DF" w14:textId="77777777" w:rsidTr="003006D5">
        <w:trPr>
          <w:trHeight w:hRule="exact" w:val="340"/>
        </w:trPr>
        <w:tc>
          <w:tcPr>
            <w:tcW w:w="637" w:type="dxa"/>
          </w:tcPr>
          <w:p w14:paraId="05BE0338" w14:textId="77777777" w:rsidR="00F067A1" w:rsidRPr="00215732" w:rsidRDefault="00F067A1">
            <w:pPr>
              <w:tabs>
                <w:tab w:val="left" w:pos="2835"/>
              </w:tabs>
              <w:snapToGrid w:val="0"/>
              <w:rPr>
                <w:sz w:val="22"/>
              </w:rPr>
            </w:pPr>
          </w:p>
        </w:tc>
        <w:tc>
          <w:tcPr>
            <w:tcW w:w="2552" w:type="dxa"/>
          </w:tcPr>
          <w:p w14:paraId="658E370F" w14:textId="77777777" w:rsidR="00F067A1" w:rsidRPr="00215732" w:rsidRDefault="00F067A1">
            <w:pPr>
              <w:tabs>
                <w:tab w:val="left" w:pos="2835"/>
              </w:tabs>
              <w:snapToGrid w:val="0"/>
              <w:rPr>
                <w:sz w:val="22"/>
              </w:rPr>
            </w:pPr>
          </w:p>
        </w:tc>
        <w:tc>
          <w:tcPr>
            <w:tcW w:w="1843" w:type="dxa"/>
            <w:tcBorders>
              <w:top w:val="single" w:sz="4" w:space="0" w:color="auto"/>
            </w:tcBorders>
            <w:vAlign w:val="center"/>
          </w:tcPr>
          <w:p w14:paraId="1BE331BD" w14:textId="2D9E128F" w:rsidR="00F067A1" w:rsidRPr="00215732" w:rsidRDefault="00AE1E64" w:rsidP="003006D5">
            <w:pPr>
              <w:tabs>
                <w:tab w:val="left" w:pos="229"/>
                <w:tab w:val="left" w:pos="2835"/>
              </w:tabs>
              <w:rPr>
                <w:sz w:val="22"/>
              </w:rPr>
            </w:pPr>
            <w:r>
              <w:rPr>
                <w:sz w:val="22"/>
              </w:rPr>
              <w:t>erős</w:t>
            </w:r>
          </w:p>
        </w:tc>
        <w:tc>
          <w:tcPr>
            <w:tcW w:w="1559" w:type="dxa"/>
            <w:tcBorders>
              <w:top w:val="single" w:sz="4" w:space="0" w:color="auto"/>
            </w:tcBorders>
            <w:vAlign w:val="center"/>
          </w:tcPr>
          <w:p w14:paraId="75F7D9BA" w14:textId="07F6F899" w:rsidR="00F067A1" w:rsidRPr="00215732" w:rsidRDefault="00AE1E64" w:rsidP="003006D5">
            <w:pPr>
              <w:tabs>
                <w:tab w:val="left" w:pos="274"/>
                <w:tab w:val="left" w:pos="2835"/>
              </w:tabs>
              <w:rPr>
                <w:sz w:val="22"/>
                <w:szCs w:val="22"/>
              </w:rPr>
            </w:pPr>
            <w:r>
              <w:rPr>
                <w:sz w:val="22"/>
              </w:rPr>
              <w:t>strong</w:t>
            </w:r>
          </w:p>
        </w:tc>
        <w:tc>
          <w:tcPr>
            <w:tcW w:w="2551" w:type="dxa"/>
            <w:tcBorders>
              <w:top w:val="single" w:sz="4" w:space="0" w:color="auto"/>
            </w:tcBorders>
            <w:vAlign w:val="center"/>
          </w:tcPr>
          <w:p w14:paraId="4068AC02" w14:textId="3B590FCB" w:rsidR="00F067A1" w:rsidRPr="00215732" w:rsidRDefault="00AE1E64" w:rsidP="003006D5">
            <w:pPr>
              <w:tabs>
                <w:tab w:val="left" w:pos="2835"/>
              </w:tabs>
              <w:rPr>
                <w:sz w:val="22"/>
              </w:rPr>
            </w:pPr>
            <w:r>
              <w:rPr>
                <w:sz w:val="22"/>
                <w:szCs w:val="22"/>
              </w:rPr>
              <w:t>Black Pearl</w:t>
            </w:r>
          </w:p>
        </w:tc>
        <w:tc>
          <w:tcPr>
            <w:tcW w:w="851" w:type="dxa"/>
            <w:tcBorders>
              <w:top w:val="single" w:sz="4" w:space="0" w:color="auto"/>
            </w:tcBorders>
            <w:vAlign w:val="center"/>
          </w:tcPr>
          <w:p w14:paraId="0A9B90E3" w14:textId="77777777" w:rsidR="00F067A1" w:rsidRPr="00215732" w:rsidRDefault="00F067A1" w:rsidP="003006D5">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AE1E64" w:rsidRPr="00215732" w14:paraId="3FF98DEF" w14:textId="77777777" w:rsidTr="003006D5">
        <w:trPr>
          <w:trHeight w:hRule="exact" w:val="907"/>
        </w:trPr>
        <w:tc>
          <w:tcPr>
            <w:tcW w:w="637" w:type="dxa"/>
          </w:tcPr>
          <w:p w14:paraId="1883D57E" w14:textId="77777777" w:rsidR="00AE1E64" w:rsidRPr="00215732" w:rsidRDefault="00AE1E64">
            <w:pPr>
              <w:tabs>
                <w:tab w:val="left" w:pos="2835"/>
              </w:tabs>
              <w:snapToGrid w:val="0"/>
              <w:rPr>
                <w:sz w:val="22"/>
              </w:rPr>
            </w:pPr>
          </w:p>
        </w:tc>
        <w:tc>
          <w:tcPr>
            <w:tcW w:w="2552" w:type="dxa"/>
          </w:tcPr>
          <w:p w14:paraId="14A1FF52" w14:textId="77777777" w:rsidR="00AE1E64" w:rsidRPr="00215732" w:rsidRDefault="00AE1E64">
            <w:pPr>
              <w:tabs>
                <w:tab w:val="left" w:pos="2835"/>
              </w:tabs>
              <w:snapToGrid w:val="0"/>
              <w:rPr>
                <w:sz w:val="22"/>
              </w:rPr>
            </w:pPr>
          </w:p>
        </w:tc>
        <w:tc>
          <w:tcPr>
            <w:tcW w:w="1843" w:type="dxa"/>
            <w:tcBorders>
              <w:top w:val="single" w:sz="4" w:space="0" w:color="auto"/>
            </w:tcBorders>
            <w:vAlign w:val="center"/>
          </w:tcPr>
          <w:p w14:paraId="25CC9746" w14:textId="770F7135" w:rsidR="00AE1E64" w:rsidRDefault="00AE1E64" w:rsidP="003006D5">
            <w:pPr>
              <w:tabs>
                <w:tab w:val="left" w:pos="229"/>
                <w:tab w:val="left" w:pos="2835"/>
              </w:tabs>
              <w:rPr>
                <w:sz w:val="22"/>
              </w:rPr>
            </w:pPr>
            <w:r>
              <w:rPr>
                <w:sz w:val="22"/>
              </w:rPr>
              <w:t>nagyon erős</w:t>
            </w:r>
          </w:p>
        </w:tc>
        <w:tc>
          <w:tcPr>
            <w:tcW w:w="1559" w:type="dxa"/>
            <w:tcBorders>
              <w:top w:val="single" w:sz="4" w:space="0" w:color="auto"/>
            </w:tcBorders>
            <w:vAlign w:val="center"/>
          </w:tcPr>
          <w:p w14:paraId="34D431E5" w14:textId="2DC1D44A" w:rsidR="00AE1E64" w:rsidRPr="00215732" w:rsidRDefault="00AE1E64" w:rsidP="003006D5">
            <w:pPr>
              <w:tabs>
                <w:tab w:val="left" w:pos="274"/>
                <w:tab w:val="left" w:pos="2835"/>
              </w:tabs>
              <w:rPr>
                <w:sz w:val="22"/>
              </w:rPr>
            </w:pPr>
            <w:r>
              <w:rPr>
                <w:sz w:val="22"/>
              </w:rPr>
              <w:t>very strong</w:t>
            </w:r>
          </w:p>
        </w:tc>
        <w:tc>
          <w:tcPr>
            <w:tcW w:w="2551" w:type="dxa"/>
            <w:tcBorders>
              <w:top w:val="single" w:sz="4" w:space="0" w:color="auto"/>
            </w:tcBorders>
            <w:vAlign w:val="center"/>
          </w:tcPr>
          <w:p w14:paraId="4B8AF362" w14:textId="7769B1B2" w:rsidR="00AE1E64" w:rsidRPr="00215732" w:rsidRDefault="00AE1E64" w:rsidP="003006D5">
            <w:pPr>
              <w:tabs>
                <w:tab w:val="left" w:pos="2835"/>
              </w:tabs>
              <w:rPr>
                <w:sz w:val="22"/>
                <w:szCs w:val="22"/>
              </w:rPr>
            </w:pPr>
            <w:r>
              <w:rPr>
                <w:sz w:val="22"/>
                <w:szCs w:val="22"/>
              </w:rPr>
              <w:t>Purple Flash, Takiama Purple to Red, TF802</w:t>
            </w:r>
          </w:p>
        </w:tc>
        <w:tc>
          <w:tcPr>
            <w:tcW w:w="851" w:type="dxa"/>
            <w:tcBorders>
              <w:top w:val="single" w:sz="4" w:space="0" w:color="auto"/>
            </w:tcBorders>
            <w:vAlign w:val="center"/>
          </w:tcPr>
          <w:p w14:paraId="2CA7E499" w14:textId="2EBEC3E8" w:rsidR="00AE1E64" w:rsidRPr="00215732" w:rsidRDefault="00AE1E64" w:rsidP="003006D5">
            <w:pPr>
              <w:tabs>
                <w:tab w:val="left" w:pos="2835"/>
              </w:tabs>
              <w:rPr>
                <w:sz w:val="22"/>
              </w:rPr>
            </w:pPr>
            <w:r>
              <w:rPr>
                <w:sz w:val="22"/>
              </w:rPr>
              <w:t>5</w:t>
            </w:r>
            <w:r w:rsidRPr="00215732">
              <w:rPr>
                <w:sz w:val="22"/>
              </w:rPr>
              <w:t xml:space="preserve"> </w:t>
            </w:r>
            <w:proofErr w:type="gramStart"/>
            <w:r w:rsidRPr="00215732">
              <w:rPr>
                <w:sz w:val="22"/>
              </w:rPr>
              <w:t xml:space="preserve">[  </w:t>
            </w:r>
            <w:proofErr w:type="gramEnd"/>
            <w:r w:rsidRPr="00215732">
              <w:rPr>
                <w:sz w:val="22"/>
              </w:rPr>
              <w:t xml:space="preserve"> ]</w:t>
            </w:r>
          </w:p>
        </w:tc>
      </w:tr>
      <w:tr w:rsidR="00F067A1" w:rsidRPr="00215732" w14:paraId="6568551C" w14:textId="77777777" w:rsidTr="00F067A1">
        <w:tc>
          <w:tcPr>
            <w:tcW w:w="637" w:type="dxa"/>
          </w:tcPr>
          <w:p w14:paraId="07519F87" w14:textId="77777777" w:rsidR="00F067A1" w:rsidRPr="00215732" w:rsidRDefault="00F067A1">
            <w:pPr>
              <w:tabs>
                <w:tab w:val="left" w:pos="2835"/>
              </w:tabs>
              <w:snapToGrid w:val="0"/>
              <w:rPr>
                <w:sz w:val="22"/>
              </w:rPr>
            </w:pPr>
          </w:p>
        </w:tc>
        <w:tc>
          <w:tcPr>
            <w:tcW w:w="2552" w:type="dxa"/>
          </w:tcPr>
          <w:p w14:paraId="6161C094" w14:textId="77777777" w:rsidR="00F067A1" w:rsidRPr="00215732" w:rsidRDefault="00F067A1">
            <w:pPr>
              <w:tabs>
                <w:tab w:val="left" w:pos="2835"/>
              </w:tabs>
              <w:snapToGrid w:val="0"/>
              <w:rPr>
                <w:sz w:val="22"/>
              </w:rPr>
            </w:pPr>
          </w:p>
        </w:tc>
        <w:tc>
          <w:tcPr>
            <w:tcW w:w="1843" w:type="dxa"/>
          </w:tcPr>
          <w:p w14:paraId="7E25D2FE" w14:textId="77777777" w:rsidR="00F067A1" w:rsidRPr="00215732" w:rsidRDefault="00F067A1">
            <w:pPr>
              <w:tabs>
                <w:tab w:val="left" w:pos="229"/>
                <w:tab w:val="left" w:pos="2835"/>
              </w:tabs>
              <w:snapToGrid w:val="0"/>
              <w:rPr>
                <w:sz w:val="22"/>
              </w:rPr>
            </w:pPr>
          </w:p>
        </w:tc>
        <w:tc>
          <w:tcPr>
            <w:tcW w:w="1559" w:type="dxa"/>
          </w:tcPr>
          <w:p w14:paraId="0C1C4354" w14:textId="77777777" w:rsidR="00F067A1" w:rsidRPr="00215732" w:rsidRDefault="00F067A1">
            <w:pPr>
              <w:tabs>
                <w:tab w:val="left" w:pos="274"/>
                <w:tab w:val="left" w:pos="2835"/>
              </w:tabs>
              <w:snapToGrid w:val="0"/>
              <w:rPr>
                <w:sz w:val="22"/>
              </w:rPr>
            </w:pPr>
          </w:p>
        </w:tc>
        <w:tc>
          <w:tcPr>
            <w:tcW w:w="2551" w:type="dxa"/>
          </w:tcPr>
          <w:p w14:paraId="334F941B" w14:textId="77777777" w:rsidR="00F067A1" w:rsidRPr="00215732" w:rsidRDefault="00F067A1">
            <w:pPr>
              <w:tabs>
                <w:tab w:val="left" w:pos="2835"/>
              </w:tabs>
              <w:snapToGrid w:val="0"/>
              <w:rPr>
                <w:sz w:val="22"/>
                <w:szCs w:val="22"/>
              </w:rPr>
            </w:pPr>
          </w:p>
        </w:tc>
        <w:tc>
          <w:tcPr>
            <w:tcW w:w="851" w:type="dxa"/>
          </w:tcPr>
          <w:p w14:paraId="0EF19831" w14:textId="77777777" w:rsidR="00F067A1" w:rsidRPr="00215732" w:rsidRDefault="00F067A1">
            <w:pPr>
              <w:tabs>
                <w:tab w:val="left" w:pos="2835"/>
              </w:tabs>
              <w:snapToGrid w:val="0"/>
              <w:rPr>
                <w:sz w:val="22"/>
              </w:rPr>
            </w:pPr>
          </w:p>
        </w:tc>
      </w:tr>
      <w:tr w:rsidR="00F067A1" w:rsidRPr="00215732" w14:paraId="29F4364D" w14:textId="77777777" w:rsidTr="00621E37">
        <w:tc>
          <w:tcPr>
            <w:tcW w:w="637" w:type="dxa"/>
            <w:tcBorders>
              <w:bottom w:val="single" w:sz="8" w:space="0" w:color="auto"/>
            </w:tcBorders>
          </w:tcPr>
          <w:p w14:paraId="6E95EDAF" w14:textId="77777777" w:rsidR="00F067A1" w:rsidRPr="00215732" w:rsidRDefault="00F067A1">
            <w:pPr>
              <w:tabs>
                <w:tab w:val="left" w:pos="2835"/>
              </w:tabs>
              <w:snapToGrid w:val="0"/>
              <w:rPr>
                <w:sz w:val="22"/>
              </w:rPr>
            </w:pPr>
          </w:p>
        </w:tc>
        <w:tc>
          <w:tcPr>
            <w:tcW w:w="2552" w:type="dxa"/>
            <w:tcBorders>
              <w:bottom w:val="single" w:sz="8" w:space="0" w:color="auto"/>
            </w:tcBorders>
          </w:tcPr>
          <w:p w14:paraId="08CC3C9A" w14:textId="77777777" w:rsidR="00F067A1" w:rsidRPr="00215732" w:rsidRDefault="00F067A1">
            <w:pPr>
              <w:tabs>
                <w:tab w:val="left" w:pos="2835"/>
              </w:tabs>
              <w:snapToGrid w:val="0"/>
              <w:rPr>
                <w:sz w:val="22"/>
              </w:rPr>
            </w:pPr>
          </w:p>
        </w:tc>
        <w:tc>
          <w:tcPr>
            <w:tcW w:w="1843" w:type="dxa"/>
            <w:tcBorders>
              <w:bottom w:val="single" w:sz="8" w:space="0" w:color="auto"/>
            </w:tcBorders>
          </w:tcPr>
          <w:p w14:paraId="1E3D9453" w14:textId="77777777" w:rsidR="00F067A1" w:rsidRPr="00215732" w:rsidRDefault="00F067A1">
            <w:pPr>
              <w:tabs>
                <w:tab w:val="left" w:pos="229"/>
                <w:tab w:val="left" w:pos="2835"/>
              </w:tabs>
              <w:snapToGrid w:val="0"/>
              <w:rPr>
                <w:sz w:val="22"/>
              </w:rPr>
            </w:pPr>
          </w:p>
        </w:tc>
        <w:tc>
          <w:tcPr>
            <w:tcW w:w="1559" w:type="dxa"/>
            <w:tcBorders>
              <w:bottom w:val="single" w:sz="8" w:space="0" w:color="auto"/>
            </w:tcBorders>
          </w:tcPr>
          <w:p w14:paraId="3B6FE65B" w14:textId="77777777" w:rsidR="00F067A1" w:rsidRPr="00215732" w:rsidRDefault="00F067A1">
            <w:pPr>
              <w:tabs>
                <w:tab w:val="left" w:pos="274"/>
                <w:tab w:val="left" w:pos="2835"/>
              </w:tabs>
              <w:snapToGrid w:val="0"/>
              <w:rPr>
                <w:sz w:val="22"/>
              </w:rPr>
            </w:pPr>
          </w:p>
        </w:tc>
        <w:tc>
          <w:tcPr>
            <w:tcW w:w="2551" w:type="dxa"/>
            <w:tcBorders>
              <w:bottom w:val="single" w:sz="8" w:space="0" w:color="auto"/>
            </w:tcBorders>
          </w:tcPr>
          <w:p w14:paraId="4EE4FF5C" w14:textId="77777777" w:rsidR="00F067A1" w:rsidRPr="00215732" w:rsidRDefault="00F067A1">
            <w:pPr>
              <w:tabs>
                <w:tab w:val="left" w:pos="2835"/>
              </w:tabs>
              <w:snapToGrid w:val="0"/>
              <w:rPr>
                <w:sz w:val="22"/>
                <w:szCs w:val="22"/>
              </w:rPr>
            </w:pPr>
          </w:p>
        </w:tc>
        <w:tc>
          <w:tcPr>
            <w:tcW w:w="851" w:type="dxa"/>
            <w:tcBorders>
              <w:bottom w:val="single" w:sz="8" w:space="0" w:color="auto"/>
            </w:tcBorders>
          </w:tcPr>
          <w:p w14:paraId="42253F25" w14:textId="77777777" w:rsidR="00F067A1" w:rsidRPr="00215732" w:rsidRDefault="00F067A1">
            <w:pPr>
              <w:tabs>
                <w:tab w:val="left" w:pos="2835"/>
              </w:tabs>
              <w:snapToGrid w:val="0"/>
              <w:rPr>
                <w:sz w:val="22"/>
              </w:rPr>
            </w:pPr>
          </w:p>
        </w:tc>
      </w:tr>
      <w:tr w:rsidR="00465238" w:rsidRPr="00215732" w14:paraId="18302ABC" w14:textId="77777777" w:rsidTr="00465238">
        <w:tc>
          <w:tcPr>
            <w:tcW w:w="637" w:type="dxa"/>
            <w:tcBorders>
              <w:top w:val="single" w:sz="8" w:space="0" w:color="auto"/>
            </w:tcBorders>
          </w:tcPr>
          <w:p w14:paraId="273B8676" w14:textId="77777777" w:rsidR="00465238" w:rsidRPr="00215732" w:rsidRDefault="00465238" w:rsidP="00465238">
            <w:pPr>
              <w:tabs>
                <w:tab w:val="left" w:pos="2835"/>
              </w:tabs>
              <w:snapToGrid w:val="0"/>
              <w:rPr>
                <w:sz w:val="22"/>
              </w:rPr>
            </w:pPr>
          </w:p>
        </w:tc>
        <w:tc>
          <w:tcPr>
            <w:tcW w:w="2552" w:type="dxa"/>
            <w:tcBorders>
              <w:top w:val="single" w:sz="8" w:space="0" w:color="auto"/>
            </w:tcBorders>
          </w:tcPr>
          <w:p w14:paraId="31A21357" w14:textId="60E2FFED" w:rsidR="00465238" w:rsidRDefault="00465238" w:rsidP="00465238">
            <w:pPr>
              <w:tabs>
                <w:tab w:val="left" w:pos="2835"/>
              </w:tabs>
              <w:snapToGrid w:val="0"/>
              <w:rPr>
                <w:sz w:val="22"/>
              </w:rPr>
            </w:pPr>
            <w:r w:rsidRPr="00215732">
              <w:rPr>
                <w:sz w:val="22"/>
              </w:rPr>
              <w:t>Tulajdonságok</w:t>
            </w:r>
          </w:p>
        </w:tc>
        <w:tc>
          <w:tcPr>
            <w:tcW w:w="1843" w:type="dxa"/>
            <w:tcBorders>
              <w:top w:val="single" w:sz="8" w:space="0" w:color="auto"/>
            </w:tcBorders>
          </w:tcPr>
          <w:p w14:paraId="31CCCC78" w14:textId="7F8111A4" w:rsidR="00465238" w:rsidRPr="00215732" w:rsidRDefault="00465238" w:rsidP="00465238">
            <w:pPr>
              <w:tabs>
                <w:tab w:val="left" w:pos="229"/>
                <w:tab w:val="left" w:pos="2835"/>
              </w:tabs>
              <w:snapToGrid w:val="0"/>
              <w:rPr>
                <w:sz w:val="22"/>
              </w:rPr>
            </w:pPr>
            <w:r w:rsidRPr="00215732">
              <w:rPr>
                <w:sz w:val="22"/>
              </w:rPr>
              <w:t>Kifejeződési</w:t>
            </w:r>
          </w:p>
        </w:tc>
        <w:tc>
          <w:tcPr>
            <w:tcW w:w="1559" w:type="dxa"/>
            <w:tcBorders>
              <w:top w:val="single" w:sz="8" w:space="0" w:color="auto"/>
            </w:tcBorders>
          </w:tcPr>
          <w:p w14:paraId="18CCE599" w14:textId="158ECC06" w:rsidR="00465238" w:rsidRPr="00215732" w:rsidRDefault="00465238" w:rsidP="00465238">
            <w:pPr>
              <w:tabs>
                <w:tab w:val="left" w:pos="274"/>
                <w:tab w:val="left" w:pos="2835"/>
              </w:tabs>
              <w:snapToGrid w:val="0"/>
              <w:rPr>
                <w:sz w:val="22"/>
              </w:rPr>
            </w:pPr>
            <w:r w:rsidRPr="00215732">
              <w:rPr>
                <w:sz w:val="22"/>
              </w:rPr>
              <w:t>Expression</w:t>
            </w:r>
          </w:p>
        </w:tc>
        <w:tc>
          <w:tcPr>
            <w:tcW w:w="2551" w:type="dxa"/>
            <w:tcBorders>
              <w:top w:val="single" w:sz="8" w:space="0" w:color="auto"/>
            </w:tcBorders>
          </w:tcPr>
          <w:p w14:paraId="0790D56F" w14:textId="2235B702" w:rsidR="00465238" w:rsidRPr="00215732" w:rsidRDefault="00465238" w:rsidP="00465238">
            <w:pPr>
              <w:tabs>
                <w:tab w:val="left" w:pos="2835"/>
              </w:tabs>
              <w:snapToGrid w:val="0"/>
              <w:rPr>
                <w:sz w:val="22"/>
                <w:szCs w:val="22"/>
              </w:rPr>
            </w:pPr>
            <w:r w:rsidRPr="00215732">
              <w:rPr>
                <w:sz w:val="22"/>
                <w:szCs w:val="22"/>
              </w:rPr>
              <w:t>Példafajták</w:t>
            </w:r>
          </w:p>
        </w:tc>
        <w:tc>
          <w:tcPr>
            <w:tcW w:w="851" w:type="dxa"/>
            <w:tcBorders>
              <w:top w:val="single" w:sz="8" w:space="0" w:color="auto"/>
            </w:tcBorders>
          </w:tcPr>
          <w:p w14:paraId="5A58B54D" w14:textId="01BA7D61" w:rsidR="00465238" w:rsidRPr="00215732" w:rsidRDefault="00465238" w:rsidP="00465238">
            <w:pPr>
              <w:tabs>
                <w:tab w:val="left" w:pos="2835"/>
              </w:tabs>
              <w:snapToGrid w:val="0"/>
              <w:rPr>
                <w:sz w:val="22"/>
              </w:rPr>
            </w:pPr>
            <w:r w:rsidRPr="00215732">
              <w:t>Szám</w:t>
            </w:r>
          </w:p>
        </w:tc>
      </w:tr>
      <w:tr w:rsidR="00465238" w:rsidRPr="00215732" w14:paraId="051B9D5C" w14:textId="77777777" w:rsidTr="00465238">
        <w:tc>
          <w:tcPr>
            <w:tcW w:w="637" w:type="dxa"/>
            <w:tcBorders>
              <w:bottom w:val="single" w:sz="8" w:space="0" w:color="auto"/>
            </w:tcBorders>
          </w:tcPr>
          <w:p w14:paraId="689D7557" w14:textId="77777777" w:rsidR="00465238" w:rsidRPr="00215732" w:rsidRDefault="00465238" w:rsidP="00465238">
            <w:pPr>
              <w:tabs>
                <w:tab w:val="left" w:pos="2835"/>
              </w:tabs>
              <w:snapToGrid w:val="0"/>
              <w:rPr>
                <w:sz w:val="22"/>
              </w:rPr>
            </w:pPr>
          </w:p>
        </w:tc>
        <w:tc>
          <w:tcPr>
            <w:tcW w:w="2552" w:type="dxa"/>
            <w:tcBorders>
              <w:bottom w:val="single" w:sz="8" w:space="0" w:color="auto"/>
            </w:tcBorders>
          </w:tcPr>
          <w:p w14:paraId="7BAB6A6F" w14:textId="6A68A7CF" w:rsidR="00465238" w:rsidRDefault="00465238" w:rsidP="00465238">
            <w:pPr>
              <w:tabs>
                <w:tab w:val="left" w:pos="2835"/>
              </w:tabs>
              <w:snapToGrid w:val="0"/>
              <w:rPr>
                <w:sz w:val="22"/>
              </w:rPr>
            </w:pPr>
            <w:r w:rsidRPr="00215732">
              <w:rPr>
                <w:sz w:val="22"/>
              </w:rPr>
              <w:t>Characteristics</w:t>
            </w:r>
          </w:p>
        </w:tc>
        <w:tc>
          <w:tcPr>
            <w:tcW w:w="1843" w:type="dxa"/>
            <w:tcBorders>
              <w:bottom w:val="single" w:sz="8" w:space="0" w:color="auto"/>
            </w:tcBorders>
          </w:tcPr>
          <w:p w14:paraId="7A1F30BD" w14:textId="4BFAAB88" w:rsidR="00465238" w:rsidRPr="00215732" w:rsidRDefault="00465238" w:rsidP="00465238">
            <w:pPr>
              <w:tabs>
                <w:tab w:val="left" w:pos="229"/>
                <w:tab w:val="left" w:pos="2835"/>
              </w:tabs>
              <w:snapToGrid w:val="0"/>
              <w:rPr>
                <w:sz w:val="22"/>
              </w:rPr>
            </w:pPr>
            <w:r w:rsidRPr="00215732">
              <w:rPr>
                <w:sz w:val="22"/>
              </w:rPr>
              <w:t>fokozat</w:t>
            </w:r>
          </w:p>
        </w:tc>
        <w:tc>
          <w:tcPr>
            <w:tcW w:w="1559" w:type="dxa"/>
            <w:tcBorders>
              <w:bottom w:val="single" w:sz="8" w:space="0" w:color="auto"/>
            </w:tcBorders>
          </w:tcPr>
          <w:p w14:paraId="199DABCA" w14:textId="77777777" w:rsidR="00465238" w:rsidRPr="00215732" w:rsidRDefault="00465238" w:rsidP="00465238">
            <w:pPr>
              <w:tabs>
                <w:tab w:val="left" w:pos="274"/>
                <w:tab w:val="left" w:pos="2835"/>
              </w:tabs>
              <w:snapToGrid w:val="0"/>
              <w:rPr>
                <w:sz w:val="22"/>
              </w:rPr>
            </w:pPr>
          </w:p>
        </w:tc>
        <w:tc>
          <w:tcPr>
            <w:tcW w:w="2551" w:type="dxa"/>
            <w:tcBorders>
              <w:bottom w:val="single" w:sz="8" w:space="0" w:color="auto"/>
            </w:tcBorders>
          </w:tcPr>
          <w:p w14:paraId="50D411DD" w14:textId="6A93707F" w:rsidR="00465238" w:rsidRPr="00215732" w:rsidRDefault="00465238" w:rsidP="00465238">
            <w:pPr>
              <w:tabs>
                <w:tab w:val="left" w:pos="2835"/>
              </w:tabs>
              <w:snapToGrid w:val="0"/>
              <w:rPr>
                <w:sz w:val="22"/>
                <w:szCs w:val="22"/>
              </w:rPr>
            </w:pPr>
            <w:r w:rsidRPr="00215732">
              <w:rPr>
                <w:sz w:val="22"/>
                <w:szCs w:val="22"/>
              </w:rPr>
              <w:t>Example Varieties</w:t>
            </w:r>
          </w:p>
        </w:tc>
        <w:tc>
          <w:tcPr>
            <w:tcW w:w="851" w:type="dxa"/>
            <w:tcBorders>
              <w:bottom w:val="single" w:sz="8" w:space="0" w:color="auto"/>
            </w:tcBorders>
          </w:tcPr>
          <w:p w14:paraId="72BE2EF0" w14:textId="354FAE26" w:rsidR="00465238" w:rsidRPr="00215732" w:rsidRDefault="00465238" w:rsidP="00465238">
            <w:pPr>
              <w:tabs>
                <w:tab w:val="left" w:pos="2835"/>
              </w:tabs>
              <w:snapToGrid w:val="0"/>
              <w:rPr>
                <w:sz w:val="22"/>
              </w:rPr>
            </w:pPr>
            <w:r w:rsidRPr="00215732">
              <w:rPr>
                <w:sz w:val="22"/>
              </w:rPr>
              <w:t>Note</w:t>
            </w:r>
          </w:p>
        </w:tc>
      </w:tr>
      <w:tr w:rsidR="00465238" w:rsidRPr="00215732" w14:paraId="76333A7E" w14:textId="77777777" w:rsidTr="00465238">
        <w:tc>
          <w:tcPr>
            <w:tcW w:w="637" w:type="dxa"/>
            <w:tcBorders>
              <w:top w:val="single" w:sz="8" w:space="0" w:color="auto"/>
            </w:tcBorders>
          </w:tcPr>
          <w:p w14:paraId="7BCFB1E3" w14:textId="77777777" w:rsidR="00465238" w:rsidRPr="00215732" w:rsidRDefault="00465238" w:rsidP="00465238">
            <w:pPr>
              <w:tabs>
                <w:tab w:val="left" w:pos="2835"/>
              </w:tabs>
              <w:snapToGrid w:val="0"/>
              <w:rPr>
                <w:sz w:val="22"/>
              </w:rPr>
            </w:pPr>
          </w:p>
        </w:tc>
        <w:tc>
          <w:tcPr>
            <w:tcW w:w="2552" w:type="dxa"/>
            <w:tcBorders>
              <w:top w:val="single" w:sz="8" w:space="0" w:color="auto"/>
            </w:tcBorders>
          </w:tcPr>
          <w:p w14:paraId="69E856D6" w14:textId="77777777" w:rsidR="00465238" w:rsidRPr="00215732" w:rsidRDefault="00465238" w:rsidP="00465238">
            <w:pPr>
              <w:tabs>
                <w:tab w:val="left" w:pos="2835"/>
              </w:tabs>
              <w:snapToGrid w:val="0"/>
              <w:rPr>
                <w:sz w:val="22"/>
              </w:rPr>
            </w:pPr>
          </w:p>
        </w:tc>
        <w:tc>
          <w:tcPr>
            <w:tcW w:w="1843" w:type="dxa"/>
            <w:tcBorders>
              <w:top w:val="single" w:sz="8" w:space="0" w:color="auto"/>
            </w:tcBorders>
          </w:tcPr>
          <w:p w14:paraId="115835DF" w14:textId="77777777" w:rsidR="00465238" w:rsidRPr="00215732" w:rsidRDefault="00465238" w:rsidP="00465238">
            <w:pPr>
              <w:tabs>
                <w:tab w:val="left" w:pos="229"/>
                <w:tab w:val="left" w:pos="2835"/>
              </w:tabs>
              <w:snapToGrid w:val="0"/>
              <w:rPr>
                <w:sz w:val="22"/>
              </w:rPr>
            </w:pPr>
          </w:p>
        </w:tc>
        <w:tc>
          <w:tcPr>
            <w:tcW w:w="1559" w:type="dxa"/>
            <w:tcBorders>
              <w:top w:val="single" w:sz="8" w:space="0" w:color="auto"/>
            </w:tcBorders>
          </w:tcPr>
          <w:p w14:paraId="00177598" w14:textId="77777777" w:rsidR="00465238" w:rsidRPr="00215732" w:rsidRDefault="00465238" w:rsidP="00465238">
            <w:pPr>
              <w:tabs>
                <w:tab w:val="left" w:pos="274"/>
                <w:tab w:val="left" w:pos="2835"/>
              </w:tabs>
              <w:snapToGrid w:val="0"/>
              <w:rPr>
                <w:sz w:val="22"/>
              </w:rPr>
            </w:pPr>
          </w:p>
        </w:tc>
        <w:tc>
          <w:tcPr>
            <w:tcW w:w="2551" w:type="dxa"/>
            <w:tcBorders>
              <w:top w:val="single" w:sz="8" w:space="0" w:color="auto"/>
            </w:tcBorders>
          </w:tcPr>
          <w:p w14:paraId="1F0709EF" w14:textId="77777777" w:rsidR="00465238" w:rsidRPr="00215732" w:rsidRDefault="00465238" w:rsidP="00465238">
            <w:pPr>
              <w:tabs>
                <w:tab w:val="left" w:pos="2835"/>
              </w:tabs>
              <w:snapToGrid w:val="0"/>
              <w:rPr>
                <w:sz w:val="22"/>
                <w:szCs w:val="22"/>
              </w:rPr>
            </w:pPr>
          </w:p>
        </w:tc>
        <w:tc>
          <w:tcPr>
            <w:tcW w:w="851" w:type="dxa"/>
            <w:tcBorders>
              <w:top w:val="single" w:sz="8" w:space="0" w:color="auto"/>
            </w:tcBorders>
          </w:tcPr>
          <w:p w14:paraId="6C14D4C3" w14:textId="77777777" w:rsidR="00465238" w:rsidRPr="00215732" w:rsidRDefault="00465238" w:rsidP="00465238">
            <w:pPr>
              <w:tabs>
                <w:tab w:val="left" w:pos="2835"/>
              </w:tabs>
              <w:snapToGrid w:val="0"/>
              <w:rPr>
                <w:sz w:val="22"/>
              </w:rPr>
            </w:pPr>
          </w:p>
        </w:tc>
      </w:tr>
      <w:tr w:rsidR="00465238" w:rsidRPr="00215732" w14:paraId="7A9635C4" w14:textId="77777777" w:rsidTr="006931BC">
        <w:trPr>
          <w:trHeight w:hRule="exact" w:val="680"/>
        </w:trPr>
        <w:tc>
          <w:tcPr>
            <w:tcW w:w="637" w:type="dxa"/>
          </w:tcPr>
          <w:p w14:paraId="18D3E2DE" w14:textId="7837EF8F" w:rsidR="00465238" w:rsidRPr="00215732" w:rsidRDefault="00465238" w:rsidP="00465238">
            <w:pPr>
              <w:tabs>
                <w:tab w:val="left" w:pos="2835"/>
              </w:tabs>
              <w:snapToGrid w:val="0"/>
              <w:rPr>
                <w:sz w:val="22"/>
              </w:rPr>
            </w:pPr>
            <w:r w:rsidRPr="00215732">
              <w:rPr>
                <w:sz w:val="22"/>
              </w:rPr>
              <w:t>5.</w:t>
            </w:r>
            <w:r>
              <w:rPr>
                <w:sz w:val="22"/>
              </w:rPr>
              <w:t>0</w:t>
            </w:r>
            <w:r w:rsidRPr="00215732">
              <w:rPr>
                <w:sz w:val="22"/>
              </w:rPr>
              <w:t>4 (</w:t>
            </w:r>
            <w:r>
              <w:rPr>
                <w:sz w:val="22"/>
              </w:rPr>
              <w:t>16</w:t>
            </w:r>
            <w:r w:rsidRPr="00215732">
              <w:rPr>
                <w:sz w:val="22"/>
              </w:rPr>
              <w:t>)</w:t>
            </w:r>
          </w:p>
        </w:tc>
        <w:tc>
          <w:tcPr>
            <w:tcW w:w="2552" w:type="dxa"/>
          </w:tcPr>
          <w:p w14:paraId="13B32FA6" w14:textId="243F613B" w:rsidR="00465238" w:rsidRPr="00215732" w:rsidRDefault="00465238" w:rsidP="00465238">
            <w:pPr>
              <w:tabs>
                <w:tab w:val="left" w:pos="2835"/>
              </w:tabs>
              <w:snapToGrid w:val="0"/>
              <w:rPr>
                <w:sz w:val="22"/>
              </w:rPr>
            </w:pPr>
            <w:r>
              <w:rPr>
                <w:sz w:val="22"/>
              </w:rPr>
              <w:t>Levéllemez</w:t>
            </w:r>
            <w:r w:rsidRPr="00215732">
              <w:rPr>
                <w:sz w:val="22"/>
              </w:rPr>
              <w:t xml:space="preserve">: </w:t>
            </w:r>
            <w:r>
              <w:rPr>
                <w:sz w:val="22"/>
              </w:rPr>
              <w:t>tarkázottság</w:t>
            </w:r>
            <w:r w:rsidRPr="00215732">
              <w:rPr>
                <w:sz w:val="22"/>
              </w:rPr>
              <w:t xml:space="preserve"> / </w:t>
            </w:r>
            <w:r>
              <w:rPr>
                <w:sz w:val="22"/>
              </w:rPr>
              <w:t>Leaf blade: variegation</w:t>
            </w:r>
          </w:p>
        </w:tc>
        <w:tc>
          <w:tcPr>
            <w:tcW w:w="1843" w:type="dxa"/>
            <w:tcBorders>
              <w:bottom w:val="single" w:sz="4" w:space="0" w:color="auto"/>
            </w:tcBorders>
            <w:vAlign w:val="center"/>
          </w:tcPr>
          <w:p w14:paraId="5C37B457" w14:textId="19F9811D" w:rsidR="00465238" w:rsidRPr="00215732" w:rsidRDefault="00465238" w:rsidP="00465238">
            <w:pPr>
              <w:tabs>
                <w:tab w:val="left" w:pos="229"/>
                <w:tab w:val="left" w:pos="2835"/>
              </w:tabs>
              <w:snapToGrid w:val="0"/>
              <w:rPr>
                <w:sz w:val="22"/>
              </w:rPr>
            </w:pPr>
            <w:r>
              <w:rPr>
                <w:sz w:val="22"/>
              </w:rPr>
              <w:t>hiányzik</w:t>
            </w:r>
          </w:p>
        </w:tc>
        <w:tc>
          <w:tcPr>
            <w:tcW w:w="1559" w:type="dxa"/>
            <w:tcBorders>
              <w:bottom w:val="single" w:sz="4" w:space="0" w:color="auto"/>
            </w:tcBorders>
            <w:vAlign w:val="center"/>
          </w:tcPr>
          <w:p w14:paraId="600E60EB" w14:textId="65CB0F82" w:rsidR="00465238" w:rsidRPr="00215732" w:rsidRDefault="00465238" w:rsidP="00465238">
            <w:pPr>
              <w:tabs>
                <w:tab w:val="left" w:pos="274"/>
                <w:tab w:val="left" w:pos="2835"/>
              </w:tabs>
              <w:snapToGrid w:val="0"/>
              <w:rPr>
                <w:sz w:val="22"/>
              </w:rPr>
            </w:pPr>
            <w:r>
              <w:rPr>
                <w:sz w:val="22"/>
              </w:rPr>
              <w:t>absent</w:t>
            </w:r>
          </w:p>
        </w:tc>
        <w:tc>
          <w:tcPr>
            <w:tcW w:w="2551" w:type="dxa"/>
            <w:tcBorders>
              <w:bottom w:val="single" w:sz="4" w:space="0" w:color="auto"/>
            </w:tcBorders>
            <w:vAlign w:val="center"/>
          </w:tcPr>
          <w:p w14:paraId="22A9061E" w14:textId="1CC8F685" w:rsidR="00465238" w:rsidRPr="00215732" w:rsidRDefault="00412142" w:rsidP="00465238">
            <w:pPr>
              <w:tabs>
                <w:tab w:val="left" w:pos="2835"/>
              </w:tabs>
              <w:snapToGrid w:val="0"/>
              <w:rPr>
                <w:sz w:val="22"/>
                <w:szCs w:val="22"/>
              </w:rPr>
            </w:pPr>
            <w:r w:rsidRPr="00412142">
              <w:rPr>
                <w:sz w:val="22"/>
                <w:szCs w:val="22"/>
              </w:rPr>
              <w:t>Omiyamurasaki</w:t>
            </w:r>
          </w:p>
        </w:tc>
        <w:tc>
          <w:tcPr>
            <w:tcW w:w="851" w:type="dxa"/>
            <w:tcBorders>
              <w:bottom w:val="single" w:sz="4" w:space="0" w:color="auto"/>
            </w:tcBorders>
            <w:vAlign w:val="center"/>
          </w:tcPr>
          <w:p w14:paraId="495C7235" w14:textId="77777777" w:rsidR="00465238" w:rsidRPr="00215732" w:rsidRDefault="00465238" w:rsidP="006931BC">
            <w:pPr>
              <w:tabs>
                <w:tab w:val="left" w:pos="2835"/>
              </w:tabs>
              <w:snapToGrid w:val="0"/>
              <w:rPr>
                <w:sz w:val="22"/>
              </w:rPr>
            </w:pPr>
            <w:proofErr w:type="gramStart"/>
            <w:r w:rsidRPr="00215732">
              <w:rPr>
                <w:sz w:val="22"/>
              </w:rPr>
              <w:t xml:space="preserve">1[  </w:t>
            </w:r>
            <w:proofErr w:type="gramEnd"/>
            <w:r w:rsidRPr="00215732">
              <w:rPr>
                <w:sz w:val="22"/>
              </w:rPr>
              <w:t xml:space="preserve"> ]</w:t>
            </w:r>
          </w:p>
        </w:tc>
      </w:tr>
      <w:tr w:rsidR="00465238" w:rsidRPr="00215732" w14:paraId="1C856F2A" w14:textId="77777777" w:rsidTr="006931BC">
        <w:trPr>
          <w:trHeight w:hRule="exact" w:val="340"/>
        </w:trPr>
        <w:tc>
          <w:tcPr>
            <w:tcW w:w="637" w:type="dxa"/>
          </w:tcPr>
          <w:p w14:paraId="6F998A39" w14:textId="77777777" w:rsidR="00465238" w:rsidRPr="00215732" w:rsidRDefault="00465238" w:rsidP="00465238">
            <w:pPr>
              <w:tabs>
                <w:tab w:val="left" w:pos="2835"/>
              </w:tabs>
              <w:snapToGrid w:val="0"/>
              <w:rPr>
                <w:sz w:val="22"/>
              </w:rPr>
            </w:pPr>
          </w:p>
        </w:tc>
        <w:tc>
          <w:tcPr>
            <w:tcW w:w="2552" w:type="dxa"/>
          </w:tcPr>
          <w:p w14:paraId="7058ADCE" w14:textId="77777777" w:rsidR="00465238" w:rsidRPr="00215732" w:rsidRDefault="00465238" w:rsidP="00465238">
            <w:pPr>
              <w:tabs>
                <w:tab w:val="left" w:pos="2835"/>
              </w:tabs>
              <w:snapToGrid w:val="0"/>
              <w:rPr>
                <w:sz w:val="22"/>
              </w:rPr>
            </w:pPr>
          </w:p>
        </w:tc>
        <w:tc>
          <w:tcPr>
            <w:tcW w:w="1843" w:type="dxa"/>
            <w:tcBorders>
              <w:top w:val="single" w:sz="4" w:space="0" w:color="auto"/>
            </w:tcBorders>
            <w:vAlign w:val="center"/>
          </w:tcPr>
          <w:p w14:paraId="1510B6D8" w14:textId="59951568" w:rsidR="00465238" w:rsidRPr="00215732" w:rsidRDefault="00465238" w:rsidP="00465238">
            <w:pPr>
              <w:tabs>
                <w:tab w:val="left" w:pos="229"/>
                <w:tab w:val="left" w:pos="2835"/>
              </w:tabs>
              <w:snapToGrid w:val="0"/>
              <w:rPr>
                <w:sz w:val="22"/>
              </w:rPr>
            </w:pPr>
            <w:r>
              <w:rPr>
                <w:sz w:val="22"/>
              </w:rPr>
              <w:t>jelen van</w:t>
            </w:r>
          </w:p>
        </w:tc>
        <w:tc>
          <w:tcPr>
            <w:tcW w:w="1559" w:type="dxa"/>
            <w:tcBorders>
              <w:top w:val="single" w:sz="4" w:space="0" w:color="auto"/>
            </w:tcBorders>
            <w:vAlign w:val="center"/>
          </w:tcPr>
          <w:p w14:paraId="3D432B73" w14:textId="449AA981" w:rsidR="00465238" w:rsidRPr="00215732" w:rsidRDefault="00465238" w:rsidP="00465238">
            <w:pPr>
              <w:tabs>
                <w:tab w:val="left" w:pos="274"/>
                <w:tab w:val="left" w:pos="2835"/>
              </w:tabs>
              <w:snapToGrid w:val="0"/>
              <w:rPr>
                <w:sz w:val="22"/>
              </w:rPr>
            </w:pPr>
            <w:r>
              <w:rPr>
                <w:sz w:val="22"/>
              </w:rPr>
              <w:t>present</w:t>
            </w:r>
          </w:p>
        </w:tc>
        <w:tc>
          <w:tcPr>
            <w:tcW w:w="2551" w:type="dxa"/>
            <w:tcBorders>
              <w:top w:val="single" w:sz="4" w:space="0" w:color="auto"/>
            </w:tcBorders>
            <w:vAlign w:val="center"/>
          </w:tcPr>
          <w:p w14:paraId="54E6B058" w14:textId="731A8087" w:rsidR="00465238" w:rsidRPr="00215732" w:rsidRDefault="00412142" w:rsidP="00465238">
            <w:pPr>
              <w:tabs>
                <w:tab w:val="left" w:pos="2835"/>
              </w:tabs>
              <w:snapToGrid w:val="0"/>
              <w:rPr>
                <w:sz w:val="22"/>
                <w:szCs w:val="22"/>
              </w:rPr>
            </w:pPr>
            <w:r w:rsidRPr="00412142">
              <w:rPr>
                <w:sz w:val="22"/>
                <w:szCs w:val="22"/>
              </w:rPr>
              <w:t>Calico, Purple Rain</w:t>
            </w:r>
          </w:p>
        </w:tc>
        <w:tc>
          <w:tcPr>
            <w:tcW w:w="851" w:type="dxa"/>
            <w:tcBorders>
              <w:top w:val="single" w:sz="4" w:space="0" w:color="auto"/>
            </w:tcBorders>
            <w:vAlign w:val="center"/>
          </w:tcPr>
          <w:p w14:paraId="31080A71" w14:textId="61AC1D5E" w:rsidR="00465238" w:rsidRPr="00215732" w:rsidRDefault="00465238" w:rsidP="006931BC">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FA3DED" w:rsidRPr="00215732" w14:paraId="596DCE57" w14:textId="77777777" w:rsidTr="00FA3DED">
        <w:trPr>
          <w:trHeight w:hRule="exact" w:val="340"/>
        </w:trPr>
        <w:tc>
          <w:tcPr>
            <w:tcW w:w="637" w:type="dxa"/>
            <w:tcBorders>
              <w:bottom w:val="single" w:sz="8" w:space="0" w:color="auto"/>
            </w:tcBorders>
          </w:tcPr>
          <w:p w14:paraId="4216C5BD" w14:textId="77777777" w:rsidR="00FA3DED" w:rsidRPr="00215732" w:rsidRDefault="00FA3DED" w:rsidP="00465238">
            <w:pPr>
              <w:tabs>
                <w:tab w:val="left" w:pos="2835"/>
              </w:tabs>
              <w:snapToGrid w:val="0"/>
              <w:rPr>
                <w:sz w:val="22"/>
              </w:rPr>
            </w:pPr>
          </w:p>
        </w:tc>
        <w:tc>
          <w:tcPr>
            <w:tcW w:w="2552" w:type="dxa"/>
            <w:tcBorders>
              <w:bottom w:val="single" w:sz="8" w:space="0" w:color="auto"/>
            </w:tcBorders>
          </w:tcPr>
          <w:p w14:paraId="7EACCD01" w14:textId="77777777" w:rsidR="00FA3DED" w:rsidRPr="00215732" w:rsidRDefault="00FA3DED" w:rsidP="00465238">
            <w:pPr>
              <w:tabs>
                <w:tab w:val="left" w:pos="2835"/>
              </w:tabs>
              <w:snapToGrid w:val="0"/>
              <w:rPr>
                <w:sz w:val="22"/>
              </w:rPr>
            </w:pPr>
          </w:p>
        </w:tc>
        <w:tc>
          <w:tcPr>
            <w:tcW w:w="1843" w:type="dxa"/>
            <w:tcBorders>
              <w:bottom w:val="single" w:sz="8" w:space="0" w:color="auto"/>
            </w:tcBorders>
            <w:vAlign w:val="center"/>
          </w:tcPr>
          <w:p w14:paraId="4641AE67" w14:textId="77777777" w:rsidR="00FA3DED" w:rsidRDefault="00FA3DED" w:rsidP="00465238">
            <w:pPr>
              <w:tabs>
                <w:tab w:val="left" w:pos="229"/>
                <w:tab w:val="left" w:pos="2835"/>
              </w:tabs>
              <w:snapToGrid w:val="0"/>
              <w:rPr>
                <w:sz w:val="22"/>
              </w:rPr>
            </w:pPr>
          </w:p>
        </w:tc>
        <w:tc>
          <w:tcPr>
            <w:tcW w:w="1559" w:type="dxa"/>
            <w:tcBorders>
              <w:bottom w:val="single" w:sz="8" w:space="0" w:color="auto"/>
            </w:tcBorders>
            <w:vAlign w:val="center"/>
          </w:tcPr>
          <w:p w14:paraId="60CC75D0" w14:textId="77777777" w:rsidR="00FA3DED" w:rsidRDefault="00FA3DED" w:rsidP="00465238">
            <w:pPr>
              <w:tabs>
                <w:tab w:val="left" w:pos="274"/>
                <w:tab w:val="left" w:pos="2835"/>
              </w:tabs>
              <w:snapToGrid w:val="0"/>
              <w:rPr>
                <w:sz w:val="22"/>
              </w:rPr>
            </w:pPr>
          </w:p>
        </w:tc>
        <w:tc>
          <w:tcPr>
            <w:tcW w:w="2551" w:type="dxa"/>
            <w:tcBorders>
              <w:bottom w:val="single" w:sz="8" w:space="0" w:color="auto"/>
            </w:tcBorders>
            <w:vAlign w:val="center"/>
          </w:tcPr>
          <w:p w14:paraId="1ED0A8F2" w14:textId="77777777" w:rsidR="00FA3DED" w:rsidRPr="00412142" w:rsidRDefault="00FA3DED" w:rsidP="00465238">
            <w:pPr>
              <w:tabs>
                <w:tab w:val="left" w:pos="2835"/>
              </w:tabs>
              <w:snapToGrid w:val="0"/>
              <w:rPr>
                <w:sz w:val="22"/>
                <w:szCs w:val="22"/>
              </w:rPr>
            </w:pPr>
          </w:p>
        </w:tc>
        <w:tc>
          <w:tcPr>
            <w:tcW w:w="851" w:type="dxa"/>
            <w:tcBorders>
              <w:bottom w:val="single" w:sz="8" w:space="0" w:color="auto"/>
            </w:tcBorders>
            <w:vAlign w:val="center"/>
          </w:tcPr>
          <w:p w14:paraId="45EE1378" w14:textId="77777777" w:rsidR="00FA3DED" w:rsidRDefault="00FA3DED" w:rsidP="00465238">
            <w:pPr>
              <w:tabs>
                <w:tab w:val="left" w:pos="2835"/>
              </w:tabs>
              <w:snapToGrid w:val="0"/>
              <w:rPr>
                <w:sz w:val="22"/>
              </w:rPr>
            </w:pPr>
          </w:p>
        </w:tc>
      </w:tr>
      <w:tr w:rsidR="00FA3DED" w:rsidRPr="00215732" w14:paraId="7278AF6B" w14:textId="77777777" w:rsidTr="00FA3DED">
        <w:tc>
          <w:tcPr>
            <w:tcW w:w="637" w:type="dxa"/>
            <w:tcBorders>
              <w:top w:val="single" w:sz="8" w:space="0" w:color="auto"/>
            </w:tcBorders>
          </w:tcPr>
          <w:p w14:paraId="1F395423" w14:textId="77777777" w:rsidR="00FA3DED" w:rsidRPr="00215732" w:rsidRDefault="00FA3DED" w:rsidP="00465238">
            <w:pPr>
              <w:tabs>
                <w:tab w:val="left" w:pos="2835"/>
              </w:tabs>
              <w:snapToGrid w:val="0"/>
              <w:rPr>
                <w:sz w:val="22"/>
              </w:rPr>
            </w:pPr>
          </w:p>
        </w:tc>
        <w:tc>
          <w:tcPr>
            <w:tcW w:w="2552" w:type="dxa"/>
            <w:tcBorders>
              <w:top w:val="single" w:sz="8" w:space="0" w:color="auto"/>
            </w:tcBorders>
          </w:tcPr>
          <w:p w14:paraId="755D77E9" w14:textId="77777777" w:rsidR="00FA3DED" w:rsidRPr="00215732" w:rsidRDefault="00FA3DED" w:rsidP="00465238">
            <w:pPr>
              <w:tabs>
                <w:tab w:val="left" w:pos="2835"/>
              </w:tabs>
              <w:snapToGrid w:val="0"/>
              <w:rPr>
                <w:sz w:val="22"/>
              </w:rPr>
            </w:pPr>
          </w:p>
        </w:tc>
        <w:tc>
          <w:tcPr>
            <w:tcW w:w="1843" w:type="dxa"/>
            <w:tcBorders>
              <w:top w:val="single" w:sz="8" w:space="0" w:color="auto"/>
            </w:tcBorders>
          </w:tcPr>
          <w:p w14:paraId="1DCE2480" w14:textId="77777777" w:rsidR="00FA3DED" w:rsidRPr="00215732" w:rsidRDefault="00FA3DED" w:rsidP="00465238">
            <w:pPr>
              <w:tabs>
                <w:tab w:val="left" w:pos="229"/>
                <w:tab w:val="left" w:pos="2835"/>
              </w:tabs>
              <w:snapToGrid w:val="0"/>
              <w:rPr>
                <w:sz w:val="22"/>
              </w:rPr>
            </w:pPr>
          </w:p>
        </w:tc>
        <w:tc>
          <w:tcPr>
            <w:tcW w:w="1559" w:type="dxa"/>
            <w:tcBorders>
              <w:top w:val="single" w:sz="8" w:space="0" w:color="auto"/>
            </w:tcBorders>
          </w:tcPr>
          <w:p w14:paraId="085B09E9" w14:textId="77777777" w:rsidR="00FA3DED" w:rsidRPr="00215732" w:rsidRDefault="00FA3DED" w:rsidP="00465238">
            <w:pPr>
              <w:tabs>
                <w:tab w:val="left" w:pos="274"/>
                <w:tab w:val="left" w:pos="2835"/>
              </w:tabs>
              <w:snapToGrid w:val="0"/>
              <w:rPr>
                <w:sz w:val="22"/>
              </w:rPr>
            </w:pPr>
          </w:p>
        </w:tc>
        <w:tc>
          <w:tcPr>
            <w:tcW w:w="2551" w:type="dxa"/>
            <w:tcBorders>
              <w:top w:val="single" w:sz="8" w:space="0" w:color="auto"/>
            </w:tcBorders>
          </w:tcPr>
          <w:p w14:paraId="2797E718" w14:textId="77777777" w:rsidR="00FA3DED" w:rsidRPr="00215732" w:rsidRDefault="00FA3DED" w:rsidP="00465238">
            <w:pPr>
              <w:tabs>
                <w:tab w:val="left" w:pos="2835"/>
              </w:tabs>
              <w:snapToGrid w:val="0"/>
              <w:rPr>
                <w:sz w:val="22"/>
                <w:szCs w:val="22"/>
              </w:rPr>
            </w:pPr>
          </w:p>
        </w:tc>
        <w:tc>
          <w:tcPr>
            <w:tcW w:w="851" w:type="dxa"/>
            <w:tcBorders>
              <w:top w:val="single" w:sz="8" w:space="0" w:color="auto"/>
            </w:tcBorders>
          </w:tcPr>
          <w:p w14:paraId="09894715" w14:textId="77777777" w:rsidR="00FA3DED" w:rsidRPr="00215732" w:rsidRDefault="00FA3DED" w:rsidP="00465238">
            <w:pPr>
              <w:tabs>
                <w:tab w:val="left" w:pos="2835"/>
              </w:tabs>
              <w:snapToGrid w:val="0"/>
              <w:rPr>
                <w:sz w:val="22"/>
              </w:rPr>
            </w:pPr>
          </w:p>
        </w:tc>
      </w:tr>
      <w:tr w:rsidR="00465238" w:rsidRPr="00215732" w14:paraId="1B517E55" w14:textId="77777777" w:rsidTr="00456213">
        <w:tc>
          <w:tcPr>
            <w:tcW w:w="637" w:type="dxa"/>
          </w:tcPr>
          <w:p w14:paraId="20C462AF" w14:textId="1B4067CA" w:rsidR="00465238" w:rsidRPr="00215732" w:rsidRDefault="00465238" w:rsidP="00465238">
            <w:pPr>
              <w:tabs>
                <w:tab w:val="left" w:pos="2835"/>
              </w:tabs>
              <w:snapToGrid w:val="0"/>
              <w:rPr>
                <w:sz w:val="22"/>
              </w:rPr>
            </w:pPr>
            <w:r w:rsidRPr="00215732">
              <w:rPr>
                <w:sz w:val="22"/>
              </w:rPr>
              <w:t>5.</w:t>
            </w:r>
            <w:r w:rsidR="006931BC">
              <w:rPr>
                <w:sz w:val="22"/>
              </w:rPr>
              <w:t>0</w:t>
            </w:r>
            <w:r w:rsidRPr="00215732">
              <w:rPr>
                <w:sz w:val="22"/>
              </w:rPr>
              <w:t>5 (2</w:t>
            </w:r>
            <w:r w:rsidR="006931BC">
              <w:rPr>
                <w:sz w:val="22"/>
              </w:rPr>
              <w:t>3</w:t>
            </w:r>
            <w:r w:rsidRPr="00215732">
              <w:rPr>
                <w:sz w:val="22"/>
              </w:rPr>
              <w:t>)</w:t>
            </w:r>
          </w:p>
        </w:tc>
        <w:tc>
          <w:tcPr>
            <w:tcW w:w="2552" w:type="dxa"/>
          </w:tcPr>
          <w:p w14:paraId="290AA2DA" w14:textId="2D11AA82" w:rsidR="00465238" w:rsidRPr="00215732" w:rsidRDefault="006931BC" w:rsidP="00465238">
            <w:pPr>
              <w:tabs>
                <w:tab w:val="left" w:pos="2835"/>
              </w:tabs>
              <w:snapToGrid w:val="0"/>
              <w:rPr>
                <w:sz w:val="22"/>
              </w:rPr>
            </w:pPr>
            <w:r>
              <w:rPr>
                <w:sz w:val="22"/>
              </w:rPr>
              <w:t>Virág: portok antociános színeződése / Flower</w:t>
            </w:r>
            <w:r w:rsidR="00465238" w:rsidRPr="00215732">
              <w:rPr>
                <w:sz w:val="22"/>
              </w:rPr>
              <w:t>:</w:t>
            </w:r>
            <w:r>
              <w:rPr>
                <w:sz w:val="22"/>
              </w:rPr>
              <w:t xml:space="preserve"> </w:t>
            </w:r>
            <w:r w:rsidRPr="006931BC">
              <w:rPr>
                <w:sz w:val="22"/>
              </w:rPr>
              <w:t>anthocyanin coloration of anther</w:t>
            </w:r>
          </w:p>
        </w:tc>
        <w:tc>
          <w:tcPr>
            <w:tcW w:w="1843" w:type="dxa"/>
            <w:tcBorders>
              <w:bottom w:val="single" w:sz="4" w:space="0" w:color="auto"/>
            </w:tcBorders>
            <w:vAlign w:val="center"/>
          </w:tcPr>
          <w:p w14:paraId="18163F6B" w14:textId="6D595EBF" w:rsidR="00465238" w:rsidRPr="00215732" w:rsidRDefault="006931BC" w:rsidP="003B110F">
            <w:pPr>
              <w:tabs>
                <w:tab w:val="left" w:pos="229"/>
                <w:tab w:val="left" w:pos="2835"/>
              </w:tabs>
              <w:snapToGrid w:val="0"/>
              <w:rPr>
                <w:sz w:val="22"/>
              </w:rPr>
            </w:pPr>
            <w:r>
              <w:rPr>
                <w:sz w:val="22"/>
              </w:rPr>
              <w:t>hiányzik</w:t>
            </w:r>
          </w:p>
        </w:tc>
        <w:tc>
          <w:tcPr>
            <w:tcW w:w="1559" w:type="dxa"/>
            <w:tcBorders>
              <w:bottom w:val="single" w:sz="4" w:space="0" w:color="auto"/>
            </w:tcBorders>
            <w:vAlign w:val="center"/>
          </w:tcPr>
          <w:p w14:paraId="288BA485" w14:textId="679D236C" w:rsidR="00465238" w:rsidRPr="00215732" w:rsidRDefault="006931BC" w:rsidP="003B110F">
            <w:pPr>
              <w:tabs>
                <w:tab w:val="left" w:pos="274"/>
                <w:tab w:val="left" w:pos="2835"/>
              </w:tabs>
              <w:snapToGrid w:val="0"/>
              <w:rPr>
                <w:sz w:val="22"/>
              </w:rPr>
            </w:pPr>
            <w:r>
              <w:rPr>
                <w:sz w:val="22"/>
              </w:rPr>
              <w:t>absent</w:t>
            </w:r>
          </w:p>
        </w:tc>
        <w:tc>
          <w:tcPr>
            <w:tcW w:w="2551" w:type="dxa"/>
            <w:tcBorders>
              <w:bottom w:val="single" w:sz="4" w:space="0" w:color="auto"/>
            </w:tcBorders>
            <w:vAlign w:val="center"/>
          </w:tcPr>
          <w:p w14:paraId="10334215" w14:textId="1BA09EDC" w:rsidR="00465238" w:rsidRPr="00215732" w:rsidRDefault="003B110F" w:rsidP="003B110F">
            <w:pPr>
              <w:tabs>
                <w:tab w:val="left" w:pos="2835"/>
              </w:tabs>
              <w:snapToGrid w:val="0"/>
              <w:rPr>
                <w:sz w:val="22"/>
                <w:szCs w:val="22"/>
              </w:rPr>
            </w:pPr>
            <w:r w:rsidRPr="003B110F">
              <w:rPr>
                <w:sz w:val="22"/>
                <w:szCs w:val="22"/>
              </w:rPr>
              <w:t>Bravia</w:t>
            </w:r>
          </w:p>
        </w:tc>
        <w:tc>
          <w:tcPr>
            <w:tcW w:w="851" w:type="dxa"/>
            <w:tcBorders>
              <w:bottom w:val="single" w:sz="8" w:space="0" w:color="auto"/>
            </w:tcBorders>
            <w:vAlign w:val="center"/>
          </w:tcPr>
          <w:p w14:paraId="197AE936" w14:textId="77777777" w:rsidR="00465238" w:rsidRPr="00215732" w:rsidRDefault="00465238" w:rsidP="003B110F">
            <w:pPr>
              <w:tabs>
                <w:tab w:val="left" w:pos="2835"/>
              </w:tabs>
              <w:snapToGrid w:val="0"/>
              <w:rPr>
                <w:sz w:val="22"/>
              </w:rPr>
            </w:pPr>
            <w:proofErr w:type="gramStart"/>
            <w:r w:rsidRPr="00215732">
              <w:rPr>
                <w:sz w:val="22"/>
              </w:rPr>
              <w:t xml:space="preserve">1[  </w:t>
            </w:r>
            <w:proofErr w:type="gramEnd"/>
            <w:r w:rsidRPr="00215732">
              <w:rPr>
                <w:sz w:val="22"/>
              </w:rPr>
              <w:t xml:space="preserve"> ]</w:t>
            </w:r>
          </w:p>
        </w:tc>
      </w:tr>
      <w:tr w:rsidR="00465238" w:rsidRPr="00215732" w14:paraId="4121689A" w14:textId="77777777" w:rsidTr="00456213">
        <w:trPr>
          <w:trHeight w:hRule="exact" w:val="340"/>
        </w:trPr>
        <w:tc>
          <w:tcPr>
            <w:tcW w:w="637" w:type="dxa"/>
          </w:tcPr>
          <w:p w14:paraId="206841D2" w14:textId="77777777" w:rsidR="00465238" w:rsidRPr="00215732" w:rsidRDefault="00465238" w:rsidP="00465238">
            <w:pPr>
              <w:tabs>
                <w:tab w:val="left" w:pos="2835"/>
              </w:tabs>
              <w:snapToGrid w:val="0"/>
              <w:rPr>
                <w:sz w:val="22"/>
              </w:rPr>
            </w:pPr>
          </w:p>
        </w:tc>
        <w:tc>
          <w:tcPr>
            <w:tcW w:w="2552" w:type="dxa"/>
          </w:tcPr>
          <w:p w14:paraId="5AB1DEF1" w14:textId="77777777" w:rsidR="00465238" w:rsidRPr="00215732" w:rsidRDefault="00465238" w:rsidP="00465238">
            <w:pPr>
              <w:tabs>
                <w:tab w:val="left" w:pos="2835"/>
              </w:tabs>
              <w:snapToGrid w:val="0"/>
              <w:rPr>
                <w:sz w:val="22"/>
              </w:rPr>
            </w:pPr>
          </w:p>
        </w:tc>
        <w:tc>
          <w:tcPr>
            <w:tcW w:w="1843" w:type="dxa"/>
            <w:tcBorders>
              <w:top w:val="single" w:sz="4" w:space="0" w:color="auto"/>
            </w:tcBorders>
            <w:vAlign w:val="center"/>
          </w:tcPr>
          <w:p w14:paraId="74C2B297" w14:textId="4B6990BF" w:rsidR="00465238" w:rsidRPr="00215732" w:rsidRDefault="006931BC" w:rsidP="003B110F">
            <w:pPr>
              <w:tabs>
                <w:tab w:val="left" w:pos="229"/>
                <w:tab w:val="left" w:pos="2835"/>
              </w:tabs>
              <w:snapToGrid w:val="0"/>
              <w:rPr>
                <w:sz w:val="22"/>
              </w:rPr>
            </w:pPr>
            <w:r>
              <w:rPr>
                <w:sz w:val="22"/>
              </w:rPr>
              <w:t>jelen van</w:t>
            </w:r>
          </w:p>
        </w:tc>
        <w:tc>
          <w:tcPr>
            <w:tcW w:w="1559" w:type="dxa"/>
            <w:tcBorders>
              <w:top w:val="single" w:sz="4" w:space="0" w:color="auto"/>
            </w:tcBorders>
            <w:vAlign w:val="center"/>
          </w:tcPr>
          <w:p w14:paraId="6C4A5266" w14:textId="33371163" w:rsidR="00465238" w:rsidRPr="00215732" w:rsidRDefault="006931BC" w:rsidP="003B110F">
            <w:pPr>
              <w:tabs>
                <w:tab w:val="left" w:pos="274"/>
                <w:tab w:val="left" w:pos="2835"/>
              </w:tabs>
              <w:snapToGrid w:val="0"/>
              <w:rPr>
                <w:sz w:val="22"/>
              </w:rPr>
            </w:pPr>
            <w:r>
              <w:rPr>
                <w:sz w:val="22"/>
              </w:rPr>
              <w:t>present</w:t>
            </w:r>
          </w:p>
        </w:tc>
        <w:tc>
          <w:tcPr>
            <w:tcW w:w="2551" w:type="dxa"/>
            <w:tcBorders>
              <w:top w:val="single" w:sz="4" w:space="0" w:color="auto"/>
            </w:tcBorders>
            <w:vAlign w:val="center"/>
          </w:tcPr>
          <w:p w14:paraId="7A480385" w14:textId="63906950" w:rsidR="00465238" w:rsidRPr="00215732" w:rsidRDefault="003B110F" w:rsidP="003B110F">
            <w:pPr>
              <w:tabs>
                <w:tab w:val="left" w:pos="2835"/>
              </w:tabs>
              <w:snapToGrid w:val="0"/>
              <w:rPr>
                <w:sz w:val="22"/>
                <w:szCs w:val="22"/>
              </w:rPr>
            </w:pPr>
            <w:r w:rsidRPr="003B110F">
              <w:rPr>
                <w:sz w:val="22"/>
                <w:szCs w:val="22"/>
              </w:rPr>
              <w:t>Brutus, Lamuyo</w:t>
            </w:r>
          </w:p>
        </w:tc>
        <w:tc>
          <w:tcPr>
            <w:tcW w:w="851" w:type="dxa"/>
            <w:tcBorders>
              <w:top w:val="single" w:sz="8" w:space="0" w:color="auto"/>
            </w:tcBorders>
            <w:vAlign w:val="center"/>
          </w:tcPr>
          <w:p w14:paraId="37BBF7E2" w14:textId="77777777" w:rsidR="00465238" w:rsidRPr="00215732" w:rsidRDefault="00465238" w:rsidP="003B110F">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465238" w:rsidRPr="00215732" w14:paraId="652C51E5" w14:textId="77777777" w:rsidTr="006931BC">
        <w:tc>
          <w:tcPr>
            <w:tcW w:w="637" w:type="dxa"/>
          </w:tcPr>
          <w:p w14:paraId="4E1D2A97" w14:textId="77777777" w:rsidR="00465238" w:rsidRPr="00215732" w:rsidRDefault="00465238" w:rsidP="00465238">
            <w:pPr>
              <w:tabs>
                <w:tab w:val="left" w:pos="2835"/>
              </w:tabs>
              <w:snapToGrid w:val="0"/>
              <w:rPr>
                <w:sz w:val="22"/>
              </w:rPr>
            </w:pPr>
          </w:p>
        </w:tc>
        <w:tc>
          <w:tcPr>
            <w:tcW w:w="2552" w:type="dxa"/>
          </w:tcPr>
          <w:p w14:paraId="4FF7B8CC" w14:textId="77777777" w:rsidR="00465238" w:rsidRPr="00215732" w:rsidRDefault="00465238" w:rsidP="00465238">
            <w:pPr>
              <w:tabs>
                <w:tab w:val="left" w:pos="2835"/>
              </w:tabs>
              <w:snapToGrid w:val="0"/>
              <w:rPr>
                <w:sz w:val="22"/>
              </w:rPr>
            </w:pPr>
          </w:p>
        </w:tc>
        <w:tc>
          <w:tcPr>
            <w:tcW w:w="1843" w:type="dxa"/>
          </w:tcPr>
          <w:p w14:paraId="6D795C86" w14:textId="77777777" w:rsidR="00465238" w:rsidRPr="00215732" w:rsidRDefault="00465238" w:rsidP="00465238">
            <w:pPr>
              <w:tabs>
                <w:tab w:val="left" w:pos="229"/>
                <w:tab w:val="left" w:pos="2835"/>
              </w:tabs>
              <w:snapToGrid w:val="0"/>
              <w:rPr>
                <w:sz w:val="22"/>
              </w:rPr>
            </w:pPr>
          </w:p>
        </w:tc>
        <w:tc>
          <w:tcPr>
            <w:tcW w:w="1559" w:type="dxa"/>
          </w:tcPr>
          <w:p w14:paraId="63DF6887" w14:textId="77777777" w:rsidR="00465238" w:rsidRPr="00215732" w:rsidRDefault="00465238" w:rsidP="00465238">
            <w:pPr>
              <w:tabs>
                <w:tab w:val="left" w:pos="274"/>
                <w:tab w:val="left" w:pos="2835"/>
              </w:tabs>
              <w:snapToGrid w:val="0"/>
              <w:rPr>
                <w:sz w:val="22"/>
              </w:rPr>
            </w:pPr>
          </w:p>
        </w:tc>
        <w:tc>
          <w:tcPr>
            <w:tcW w:w="2551" w:type="dxa"/>
          </w:tcPr>
          <w:p w14:paraId="0CB9F9F5" w14:textId="77777777" w:rsidR="00465238" w:rsidRPr="00215732" w:rsidRDefault="00465238" w:rsidP="00465238">
            <w:pPr>
              <w:tabs>
                <w:tab w:val="left" w:pos="2835"/>
              </w:tabs>
              <w:snapToGrid w:val="0"/>
              <w:rPr>
                <w:sz w:val="22"/>
                <w:szCs w:val="22"/>
              </w:rPr>
            </w:pPr>
          </w:p>
        </w:tc>
        <w:tc>
          <w:tcPr>
            <w:tcW w:w="851" w:type="dxa"/>
          </w:tcPr>
          <w:p w14:paraId="55B6E998" w14:textId="77777777" w:rsidR="00465238" w:rsidRPr="00215732" w:rsidRDefault="00465238" w:rsidP="00465238">
            <w:pPr>
              <w:tabs>
                <w:tab w:val="left" w:pos="2835"/>
              </w:tabs>
              <w:snapToGrid w:val="0"/>
              <w:rPr>
                <w:sz w:val="22"/>
              </w:rPr>
            </w:pPr>
          </w:p>
        </w:tc>
      </w:tr>
      <w:tr w:rsidR="006931BC" w:rsidRPr="00215732" w14:paraId="3E67CFFE" w14:textId="77777777" w:rsidTr="00E96B3B">
        <w:tc>
          <w:tcPr>
            <w:tcW w:w="637" w:type="dxa"/>
            <w:tcBorders>
              <w:bottom w:val="single" w:sz="8" w:space="0" w:color="auto"/>
            </w:tcBorders>
          </w:tcPr>
          <w:p w14:paraId="185A97FB" w14:textId="77777777" w:rsidR="006931BC" w:rsidRPr="00215732" w:rsidRDefault="006931BC" w:rsidP="00465238">
            <w:pPr>
              <w:tabs>
                <w:tab w:val="left" w:pos="2835"/>
              </w:tabs>
              <w:rPr>
                <w:sz w:val="22"/>
              </w:rPr>
            </w:pPr>
          </w:p>
        </w:tc>
        <w:tc>
          <w:tcPr>
            <w:tcW w:w="2552" w:type="dxa"/>
            <w:tcBorders>
              <w:bottom w:val="single" w:sz="8" w:space="0" w:color="auto"/>
            </w:tcBorders>
          </w:tcPr>
          <w:p w14:paraId="66854342" w14:textId="77777777" w:rsidR="006931BC" w:rsidRDefault="006931BC" w:rsidP="00465238">
            <w:pPr>
              <w:tabs>
                <w:tab w:val="left" w:pos="2835"/>
              </w:tabs>
              <w:rPr>
                <w:sz w:val="22"/>
              </w:rPr>
            </w:pPr>
          </w:p>
        </w:tc>
        <w:tc>
          <w:tcPr>
            <w:tcW w:w="1843" w:type="dxa"/>
            <w:tcBorders>
              <w:bottom w:val="single" w:sz="8" w:space="0" w:color="auto"/>
            </w:tcBorders>
          </w:tcPr>
          <w:p w14:paraId="21723B55" w14:textId="77777777" w:rsidR="006931BC" w:rsidRPr="00215732" w:rsidRDefault="006931BC" w:rsidP="00465238">
            <w:pPr>
              <w:tabs>
                <w:tab w:val="left" w:pos="229"/>
                <w:tab w:val="left" w:pos="2835"/>
              </w:tabs>
              <w:rPr>
                <w:sz w:val="22"/>
              </w:rPr>
            </w:pPr>
          </w:p>
        </w:tc>
        <w:tc>
          <w:tcPr>
            <w:tcW w:w="1559" w:type="dxa"/>
            <w:tcBorders>
              <w:bottom w:val="single" w:sz="8" w:space="0" w:color="auto"/>
            </w:tcBorders>
          </w:tcPr>
          <w:p w14:paraId="365AE520" w14:textId="77777777" w:rsidR="006931BC" w:rsidRPr="00215732" w:rsidRDefault="006931BC" w:rsidP="00465238">
            <w:pPr>
              <w:tabs>
                <w:tab w:val="left" w:pos="274"/>
                <w:tab w:val="left" w:pos="2835"/>
              </w:tabs>
              <w:rPr>
                <w:sz w:val="22"/>
              </w:rPr>
            </w:pPr>
          </w:p>
        </w:tc>
        <w:tc>
          <w:tcPr>
            <w:tcW w:w="2551" w:type="dxa"/>
            <w:tcBorders>
              <w:bottom w:val="single" w:sz="8" w:space="0" w:color="auto"/>
            </w:tcBorders>
          </w:tcPr>
          <w:p w14:paraId="5814CDC5" w14:textId="77777777" w:rsidR="006931BC" w:rsidRPr="00215732" w:rsidRDefault="006931BC" w:rsidP="00465238">
            <w:pPr>
              <w:tabs>
                <w:tab w:val="left" w:pos="2835"/>
              </w:tabs>
              <w:rPr>
                <w:sz w:val="22"/>
                <w:szCs w:val="22"/>
              </w:rPr>
            </w:pPr>
          </w:p>
        </w:tc>
        <w:tc>
          <w:tcPr>
            <w:tcW w:w="851" w:type="dxa"/>
            <w:tcBorders>
              <w:bottom w:val="single" w:sz="8" w:space="0" w:color="auto"/>
            </w:tcBorders>
          </w:tcPr>
          <w:p w14:paraId="3126F3E8" w14:textId="77777777" w:rsidR="006931BC" w:rsidRPr="00215732" w:rsidRDefault="006931BC" w:rsidP="00465238">
            <w:pPr>
              <w:tabs>
                <w:tab w:val="left" w:pos="2835"/>
              </w:tabs>
              <w:rPr>
                <w:sz w:val="22"/>
              </w:rPr>
            </w:pPr>
          </w:p>
        </w:tc>
      </w:tr>
      <w:tr w:rsidR="00E96B3B" w:rsidRPr="00215732" w14:paraId="107F2ACE" w14:textId="77777777" w:rsidTr="00E96B3B">
        <w:tc>
          <w:tcPr>
            <w:tcW w:w="637" w:type="dxa"/>
            <w:tcBorders>
              <w:top w:val="single" w:sz="8" w:space="0" w:color="auto"/>
            </w:tcBorders>
          </w:tcPr>
          <w:p w14:paraId="1D71CFD7" w14:textId="77777777" w:rsidR="00E96B3B" w:rsidRPr="00215732" w:rsidRDefault="00E96B3B" w:rsidP="00465238">
            <w:pPr>
              <w:tabs>
                <w:tab w:val="left" w:pos="2835"/>
              </w:tabs>
              <w:rPr>
                <w:sz w:val="22"/>
              </w:rPr>
            </w:pPr>
          </w:p>
        </w:tc>
        <w:tc>
          <w:tcPr>
            <w:tcW w:w="2552" w:type="dxa"/>
            <w:tcBorders>
              <w:top w:val="single" w:sz="8" w:space="0" w:color="auto"/>
            </w:tcBorders>
          </w:tcPr>
          <w:p w14:paraId="323F2434" w14:textId="77777777" w:rsidR="00E96B3B" w:rsidRDefault="00E96B3B" w:rsidP="00465238">
            <w:pPr>
              <w:tabs>
                <w:tab w:val="left" w:pos="2835"/>
              </w:tabs>
              <w:rPr>
                <w:sz w:val="22"/>
              </w:rPr>
            </w:pPr>
          </w:p>
        </w:tc>
        <w:tc>
          <w:tcPr>
            <w:tcW w:w="1843" w:type="dxa"/>
            <w:tcBorders>
              <w:top w:val="single" w:sz="8" w:space="0" w:color="auto"/>
            </w:tcBorders>
          </w:tcPr>
          <w:p w14:paraId="3B5CA21A" w14:textId="77777777" w:rsidR="00E96B3B" w:rsidRPr="00215732" w:rsidRDefault="00E96B3B" w:rsidP="00465238">
            <w:pPr>
              <w:tabs>
                <w:tab w:val="left" w:pos="229"/>
                <w:tab w:val="left" w:pos="2835"/>
              </w:tabs>
              <w:rPr>
                <w:sz w:val="22"/>
              </w:rPr>
            </w:pPr>
          </w:p>
        </w:tc>
        <w:tc>
          <w:tcPr>
            <w:tcW w:w="1559" w:type="dxa"/>
            <w:tcBorders>
              <w:top w:val="single" w:sz="8" w:space="0" w:color="auto"/>
            </w:tcBorders>
          </w:tcPr>
          <w:p w14:paraId="6BC396A9" w14:textId="77777777" w:rsidR="00E96B3B" w:rsidRPr="00215732" w:rsidRDefault="00E96B3B" w:rsidP="00465238">
            <w:pPr>
              <w:tabs>
                <w:tab w:val="left" w:pos="274"/>
                <w:tab w:val="left" w:pos="2835"/>
              </w:tabs>
              <w:rPr>
                <w:sz w:val="22"/>
              </w:rPr>
            </w:pPr>
          </w:p>
        </w:tc>
        <w:tc>
          <w:tcPr>
            <w:tcW w:w="2551" w:type="dxa"/>
            <w:tcBorders>
              <w:top w:val="single" w:sz="8" w:space="0" w:color="auto"/>
            </w:tcBorders>
          </w:tcPr>
          <w:p w14:paraId="4977BBB8" w14:textId="77777777" w:rsidR="00E96B3B" w:rsidRPr="00215732" w:rsidRDefault="00E96B3B" w:rsidP="00465238">
            <w:pPr>
              <w:tabs>
                <w:tab w:val="left" w:pos="2835"/>
              </w:tabs>
              <w:rPr>
                <w:sz w:val="22"/>
                <w:szCs w:val="22"/>
              </w:rPr>
            </w:pPr>
          </w:p>
        </w:tc>
        <w:tc>
          <w:tcPr>
            <w:tcW w:w="851" w:type="dxa"/>
            <w:tcBorders>
              <w:top w:val="single" w:sz="8" w:space="0" w:color="auto"/>
            </w:tcBorders>
          </w:tcPr>
          <w:p w14:paraId="11695218" w14:textId="77777777" w:rsidR="00E96B3B" w:rsidRPr="00215732" w:rsidRDefault="00E96B3B" w:rsidP="00465238">
            <w:pPr>
              <w:tabs>
                <w:tab w:val="left" w:pos="2835"/>
              </w:tabs>
              <w:rPr>
                <w:sz w:val="22"/>
              </w:rPr>
            </w:pPr>
          </w:p>
        </w:tc>
      </w:tr>
      <w:tr w:rsidR="00465238" w:rsidRPr="00215732" w14:paraId="5FF76545" w14:textId="77777777" w:rsidTr="00494638">
        <w:trPr>
          <w:trHeight w:hRule="exact" w:val="680"/>
        </w:trPr>
        <w:tc>
          <w:tcPr>
            <w:tcW w:w="637" w:type="dxa"/>
            <w:vMerge w:val="restart"/>
          </w:tcPr>
          <w:p w14:paraId="704EAAAF" w14:textId="51F08F2E" w:rsidR="00465238" w:rsidRPr="00215732" w:rsidRDefault="00465238" w:rsidP="00465238">
            <w:pPr>
              <w:tabs>
                <w:tab w:val="left" w:pos="2835"/>
              </w:tabs>
              <w:rPr>
                <w:sz w:val="22"/>
              </w:rPr>
            </w:pPr>
            <w:r w:rsidRPr="00215732">
              <w:rPr>
                <w:sz w:val="22"/>
              </w:rPr>
              <w:t>5.</w:t>
            </w:r>
            <w:r w:rsidR="00494638">
              <w:rPr>
                <w:sz w:val="22"/>
              </w:rPr>
              <w:t>0</w:t>
            </w:r>
            <w:r w:rsidRPr="00215732">
              <w:rPr>
                <w:sz w:val="22"/>
              </w:rPr>
              <w:t>6 (</w:t>
            </w:r>
            <w:r w:rsidR="00494638">
              <w:rPr>
                <w:sz w:val="22"/>
              </w:rPr>
              <w:t>25</w:t>
            </w:r>
            <w:r w:rsidRPr="00215732">
              <w:rPr>
                <w:sz w:val="22"/>
              </w:rPr>
              <w:t>)</w:t>
            </w:r>
          </w:p>
        </w:tc>
        <w:tc>
          <w:tcPr>
            <w:tcW w:w="2552" w:type="dxa"/>
            <w:vMerge w:val="restart"/>
          </w:tcPr>
          <w:p w14:paraId="14F6FC61" w14:textId="288E3D9A" w:rsidR="00465238" w:rsidRDefault="00494638" w:rsidP="00465238">
            <w:pPr>
              <w:tabs>
                <w:tab w:val="left" w:pos="2835"/>
              </w:tabs>
              <w:rPr>
                <w:sz w:val="22"/>
              </w:rPr>
            </w:pPr>
            <w:r>
              <w:rPr>
                <w:sz w:val="22"/>
              </w:rPr>
              <w:t>Hímsterilitás</w:t>
            </w:r>
          </w:p>
          <w:p w14:paraId="5251561D" w14:textId="1DB9182C" w:rsidR="00465238" w:rsidRPr="00215732" w:rsidRDefault="00465238" w:rsidP="00494638">
            <w:pPr>
              <w:tabs>
                <w:tab w:val="left" w:pos="2835"/>
              </w:tabs>
              <w:rPr>
                <w:sz w:val="22"/>
              </w:rPr>
            </w:pPr>
            <w:r w:rsidRPr="00215732">
              <w:rPr>
                <w:sz w:val="22"/>
              </w:rPr>
              <w:t xml:space="preserve">/ </w:t>
            </w:r>
            <w:r w:rsidR="00494638">
              <w:rPr>
                <w:sz w:val="22"/>
              </w:rPr>
              <w:t>Male sterility</w:t>
            </w:r>
          </w:p>
        </w:tc>
        <w:tc>
          <w:tcPr>
            <w:tcW w:w="1843" w:type="dxa"/>
            <w:tcBorders>
              <w:bottom w:val="single" w:sz="4" w:space="0" w:color="auto"/>
            </w:tcBorders>
            <w:vAlign w:val="center"/>
          </w:tcPr>
          <w:p w14:paraId="15618A01" w14:textId="2D421244" w:rsidR="00465238" w:rsidRPr="00215732" w:rsidRDefault="00494638" w:rsidP="00494638">
            <w:pPr>
              <w:tabs>
                <w:tab w:val="left" w:pos="229"/>
                <w:tab w:val="left" w:pos="2835"/>
              </w:tabs>
              <w:rPr>
                <w:sz w:val="22"/>
              </w:rPr>
            </w:pPr>
            <w:r>
              <w:rPr>
                <w:sz w:val="22"/>
              </w:rPr>
              <w:t>hiányzik</w:t>
            </w:r>
          </w:p>
        </w:tc>
        <w:tc>
          <w:tcPr>
            <w:tcW w:w="1559" w:type="dxa"/>
            <w:tcBorders>
              <w:bottom w:val="single" w:sz="4" w:space="0" w:color="auto"/>
            </w:tcBorders>
            <w:vAlign w:val="center"/>
          </w:tcPr>
          <w:p w14:paraId="59F7F851" w14:textId="767802C1" w:rsidR="00465238" w:rsidRPr="00215732" w:rsidRDefault="00494638" w:rsidP="00494638">
            <w:pPr>
              <w:tabs>
                <w:tab w:val="left" w:pos="274"/>
                <w:tab w:val="left" w:pos="2835"/>
              </w:tabs>
              <w:rPr>
                <w:sz w:val="22"/>
                <w:szCs w:val="22"/>
              </w:rPr>
            </w:pPr>
            <w:r>
              <w:rPr>
                <w:sz w:val="22"/>
              </w:rPr>
              <w:t>absent</w:t>
            </w:r>
          </w:p>
        </w:tc>
        <w:tc>
          <w:tcPr>
            <w:tcW w:w="2551" w:type="dxa"/>
            <w:tcBorders>
              <w:bottom w:val="single" w:sz="4" w:space="0" w:color="auto"/>
            </w:tcBorders>
            <w:vAlign w:val="center"/>
          </w:tcPr>
          <w:p w14:paraId="18FE1EDC" w14:textId="25DD3DDD" w:rsidR="00465238" w:rsidRPr="00215732" w:rsidRDefault="00494638" w:rsidP="00494638">
            <w:pPr>
              <w:tabs>
                <w:tab w:val="left" w:pos="2835"/>
              </w:tabs>
              <w:rPr>
                <w:sz w:val="22"/>
              </w:rPr>
            </w:pPr>
            <w:r w:rsidRPr="00494638">
              <w:rPr>
                <w:sz w:val="22"/>
                <w:szCs w:val="22"/>
              </w:rPr>
              <w:t>California wonder</w:t>
            </w:r>
          </w:p>
        </w:tc>
        <w:tc>
          <w:tcPr>
            <w:tcW w:w="851" w:type="dxa"/>
            <w:vAlign w:val="center"/>
          </w:tcPr>
          <w:p w14:paraId="67F292D2" w14:textId="77777777" w:rsidR="00465238" w:rsidRPr="00215732" w:rsidRDefault="00465238" w:rsidP="00494638">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465238" w:rsidRPr="00215732" w14:paraId="2DA153BC" w14:textId="77777777" w:rsidTr="00494638">
        <w:trPr>
          <w:trHeight w:hRule="exact" w:val="680"/>
        </w:trPr>
        <w:tc>
          <w:tcPr>
            <w:tcW w:w="637" w:type="dxa"/>
            <w:vMerge/>
          </w:tcPr>
          <w:p w14:paraId="30F4DFE2" w14:textId="77777777" w:rsidR="00465238" w:rsidRPr="00215732" w:rsidRDefault="00465238" w:rsidP="00465238">
            <w:pPr>
              <w:tabs>
                <w:tab w:val="left" w:pos="2835"/>
              </w:tabs>
              <w:rPr>
                <w:sz w:val="22"/>
              </w:rPr>
            </w:pPr>
          </w:p>
        </w:tc>
        <w:tc>
          <w:tcPr>
            <w:tcW w:w="2552" w:type="dxa"/>
            <w:vMerge/>
          </w:tcPr>
          <w:p w14:paraId="3D3DB672" w14:textId="77777777" w:rsidR="00465238" w:rsidRPr="00215732" w:rsidRDefault="00465238" w:rsidP="00465238">
            <w:pPr>
              <w:tabs>
                <w:tab w:val="left" w:pos="2835"/>
              </w:tabs>
              <w:rPr>
                <w:sz w:val="22"/>
              </w:rPr>
            </w:pPr>
          </w:p>
        </w:tc>
        <w:tc>
          <w:tcPr>
            <w:tcW w:w="1843" w:type="dxa"/>
            <w:tcBorders>
              <w:top w:val="single" w:sz="4" w:space="0" w:color="auto"/>
              <w:bottom w:val="single" w:sz="4" w:space="0" w:color="auto"/>
            </w:tcBorders>
            <w:vAlign w:val="center"/>
          </w:tcPr>
          <w:p w14:paraId="038D08FC" w14:textId="5B18662B" w:rsidR="00465238" w:rsidRPr="00215732" w:rsidRDefault="00494638" w:rsidP="00494638">
            <w:pPr>
              <w:tabs>
                <w:tab w:val="left" w:pos="229"/>
                <w:tab w:val="left" w:pos="2835"/>
              </w:tabs>
              <w:rPr>
                <w:sz w:val="22"/>
              </w:rPr>
            </w:pPr>
            <w:r>
              <w:rPr>
                <w:sz w:val="22"/>
              </w:rPr>
              <w:t>részben hiányzik</w:t>
            </w:r>
          </w:p>
        </w:tc>
        <w:tc>
          <w:tcPr>
            <w:tcW w:w="1559" w:type="dxa"/>
            <w:tcBorders>
              <w:top w:val="single" w:sz="4" w:space="0" w:color="auto"/>
              <w:bottom w:val="single" w:sz="4" w:space="0" w:color="auto"/>
            </w:tcBorders>
            <w:vAlign w:val="center"/>
          </w:tcPr>
          <w:p w14:paraId="549E6FA8" w14:textId="1C3C7453" w:rsidR="00465238" w:rsidRPr="00215732" w:rsidRDefault="00494638" w:rsidP="00494638">
            <w:pPr>
              <w:tabs>
                <w:tab w:val="left" w:pos="274"/>
                <w:tab w:val="left" w:pos="2835"/>
              </w:tabs>
              <w:rPr>
                <w:sz w:val="22"/>
                <w:szCs w:val="22"/>
              </w:rPr>
            </w:pPr>
            <w:r>
              <w:rPr>
                <w:sz w:val="22"/>
              </w:rPr>
              <w:t>partially present</w:t>
            </w:r>
          </w:p>
        </w:tc>
        <w:tc>
          <w:tcPr>
            <w:tcW w:w="2551" w:type="dxa"/>
            <w:tcBorders>
              <w:top w:val="single" w:sz="4" w:space="0" w:color="auto"/>
              <w:bottom w:val="single" w:sz="4" w:space="0" w:color="auto"/>
            </w:tcBorders>
            <w:vAlign w:val="center"/>
          </w:tcPr>
          <w:p w14:paraId="5D2E5E24" w14:textId="54B01304" w:rsidR="00465238" w:rsidRPr="00215732" w:rsidRDefault="00465238" w:rsidP="00494638">
            <w:pPr>
              <w:tabs>
                <w:tab w:val="left" w:pos="2835"/>
              </w:tabs>
              <w:rPr>
                <w:sz w:val="22"/>
              </w:rPr>
            </w:pPr>
          </w:p>
        </w:tc>
        <w:tc>
          <w:tcPr>
            <w:tcW w:w="851" w:type="dxa"/>
            <w:vAlign w:val="center"/>
          </w:tcPr>
          <w:p w14:paraId="56DE6A50" w14:textId="77777777" w:rsidR="00465238" w:rsidRPr="00215732" w:rsidRDefault="00465238" w:rsidP="00494638">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465238" w:rsidRPr="00215732" w14:paraId="766EF970" w14:textId="77777777" w:rsidTr="00355A7F">
        <w:trPr>
          <w:trHeight w:hRule="exact" w:val="340"/>
        </w:trPr>
        <w:tc>
          <w:tcPr>
            <w:tcW w:w="637" w:type="dxa"/>
          </w:tcPr>
          <w:p w14:paraId="21161084" w14:textId="77777777" w:rsidR="00465238" w:rsidRPr="00215732" w:rsidRDefault="00465238" w:rsidP="00465238">
            <w:pPr>
              <w:tabs>
                <w:tab w:val="left" w:pos="2835"/>
              </w:tabs>
              <w:snapToGrid w:val="0"/>
              <w:rPr>
                <w:sz w:val="22"/>
              </w:rPr>
            </w:pPr>
          </w:p>
        </w:tc>
        <w:tc>
          <w:tcPr>
            <w:tcW w:w="2552" w:type="dxa"/>
            <w:vMerge/>
          </w:tcPr>
          <w:p w14:paraId="66845ACA" w14:textId="77777777" w:rsidR="00465238" w:rsidRPr="00215732" w:rsidRDefault="00465238" w:rsidP="00465238">
            <w:pPr>
              <w:tabs>
                <w:tab w:val="left" w:pos="2835"/>
              </w:tabs>
              <w:rPr>
                <w:sz w:val="22"/>
              </w:rPr>
            </w:pPr>
          </w:p>
        </w:tc>
        <w:tc>
          <w:tcPr>
            <w:tcW w:w="1843" w:type="dxa"/>
            <w:tcBorders>
              <w:top w:val="single" w:sz="4" w:space="0" w:color="auto"/>
            </w:tcBorders>
            <w:vAlign w:val="center"/>
          </w:tcPr>
          <w:p w14:paraId="7E9BD21E" w14:textId="49596A5E" w:rsidR="00465238" w:rsidRPr="00215732" w:rsidRDefault="00494638" w:rsidP="00494638">
            <w:pPr>
              <w:tabs>
                <w:tab w:val="left" w:pos="229"/>
                <w:tab w:val="left" w:pos="2835"/>
              </w:tabs>
              <w:rPr>
                <w:sz w:val="22"/>
              </w:rPr>
            </w:pPr>
            <w:r>
              <w:rPr>
                <w:sz w:val="22"/>
              </w:rPr>
              <w:t>jelen van</w:t>
            </w:r>
          </w:p>
        </w:tc>
        <w:tc>
          <w:tcPr>
            <w:tcW w:w="1559" w:type="dxa"/>
            <w:tcBorders>
              <w:top w:val="single" w:sz="4" w:space="0" w:color="auto"/>
            </w:tcBorders>
            <w:vAlign w:val="center"/>
          </w:tcPr>
          <w:p w14:paraId="3AD8C7D4" w14:textId="7577F341" w:rsidR="00465238" w:rsidRPr="00215732" w:rsidRDefault="00494638" w:rsidP="00494638">
            <w:pPr>
              <w:tabs>
                <w:tab w:val="left" w:pos="274"/>
                <w:tab w:val="left" w:pos="2835"/>
              </w:tabs>
              <w:rPr>
                <w:sz w:val="22"/>
                <w:szCs w:val="22"/>
              </w:rPr>
            </w:pPr>
            <w:r>
              <w:rPr>
                <w:sz w:val="22"/>
              </w:rPr>
              <w:t>present</w:t>
            </w:r>
          </w:p>
        </w:tc>
        <w:tc>
          <w:tcPr>
            <w:tcW w:w="2551" w:type="dxa"/>
            <w:tcBorders>
              <w:top w:val="single" w:sz="4" w:space="0" w:color="auto"/>
            </w:tcBorders>
            <w:vAlign w:val="center"/>
          </w:tcPr>
          <w:p w14:paraId="2976DE78" w14:textId="101571C7" w:rsidR="00465238" w:rsidRPr="00215732" w:rsidRDefault="00494638" w:rsidP="00494638">
            <w:pPr>
              <w:tabs>
                <w:tab w:val="left" w:pos="2835"/>
              </w:tabs>
              <w:rPr>
                <w:sz w:val="22"/>
              </w:rPr>
            </w:pPr>
            <w:r w:rsidRPr="00494638">
              <w:rPr>
                <w:sz w:val="22"/>
                <w:szCs w:val="22"/>
              </w:rPr>
              <w:t>Angelito</w:t>
            </w:r>
          </w:p>
        </w:tc>
        <w:tc>
          <w:tcPr>
            <w:tcW w:w="851" w:type="dxa"/>
            <w:vAlign w:val="center"/>
          </w:tcPr>
          <w:p w14:paraId="50415BE3" w14:textId="77777777" w:rsidR="00465238" w:rsidRPr="00215732" w:rsidRDefault="00465238" w:rsidP="00494638">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465238" w:rsidRPr="00215732" w14:paraId="27C76779" w14:textId="77777777" w:rsidTr="00355A7F">
        <w:tc>
          <w:tcPr>
            <w:tcW w:w="637" w:type="dxa"/>
          </w:tcPr>
          <w:p w14:paraId="6F04D11E" w14:textId="77777777" w:rsidR="00465238" w:rsidRPr="00215732" w:rsidRDefault="00465238" w:rsidP="00465238">
            <w:pPr>
              <w:tabs>
                <w:tab w:val="left" w:pos="2835"/>
              </w:tabs>
              <w:snapToGrid w:val="0"/>
              <w:rPr>
                <w:sz w:val="22"/>
              </w:rPr>
            </w:pPr>
          </w:p>
        </w:tc>
        <w:tc>
          <w:tcPr>
            <w:tcW w:w="2552" w:type="dxa"/>
          </w:tcPr>
          <w:p w14:paraId="26D75E77" w14:textId="77777777" w:rsidR="00465238" w:rsidRPr="0032328E" w:rsidRDefault="00465238" w:rsidP="00465238">
            <w:pPr>
              <w:tabs>
                <w:tab w:val="left" w:pos="2835"/>
              </w:tabs>
              <w:snapToGrid w:val="0"/>
              <w:rPr>
                <w:sz w:val="22"/>
              </w:rPr>
            </w:pPr>
          </w:p>
        </w:tc>
        <w:tc>
          <w:tcPr>
            <w:tcW w:w="1843" w:type="dxa"/>
          </w:tcPr>
          <w:p w14:paraId="2F4FCABB" w14:textId="77777777" w:rsidR="00465238" w:rsidRPr="0032328E" w:rsidRDefault="00465238" w:rsidP="00465238">
            <w:pPr>
              <w:tabs>
                <w:tab w:val="left" w:pos="229"/>
                <w:tab w:val="left" w:pos="2835"/>
              </w:tabs>
              <w:snapToGrid w:val="0"/>
              <w:rPr>
                <w:sz w:val="22"/>
              </w:rPr>
            </w:pPr>
          </w:p>
        </w:tc>
        <w:tc>
          <w:tcPr>
            <w:tcW w:w="1559" w:type="dxa"/>
          </w:tcPr>
          <w:p w14:paraId="2321370F" w14:textId="77777777" w:rsidR="00465238" w:rsidRPr="00215732" w:rsidRDefault="00465238" w:rsidP="00465238">
            <w:pPr>
              <w:tabs>
                <w:tab w:val="left" w:pos="274"/>
                <w:tab w:val="left" w:pos="2835"/>
              </w:tabs>
              <w:snapToGrid w:val="0"/>
              <w:rPr>
                <w:sz w:val="22"/>
              </w:rPr>
            </w:pPr>
          </w:p>
        </w:tc>
        <w:tc>
          <w:tcPr>
            <w:tcW w:w="2551" w:type="dxa"/>
          </w:tcPr>
          <w:p w14:paraId="4C4A0D18" w14:textId="77777777" w:rsidR="00465238" w:rsidRPr="00215732" w:rsidRDefault="00465238" w:rsidP="00465238">
            <w:pPr>
              <w:tabs>
                <w:tab w:val="left" w:pos="2835"/>
              </w:tabs>
              <w:snapToGrid w:val="0"/>
              <w:rPr>
                <w:sz w:val="22"/>
                <w:szCs w:val="22"/>
              </w:rPr>
            </w:pPr>
          </w:p>
        </w:tc>
        <w:tc>
          <w:tcPr>
            <w:tcW w:w="851" w:type="dxa"/>
          </w:tcPr>
          <w:p w14:paraId="4FE538F8" w14:textId="77777777" w:rsidR="00465238" w:rsidRPr="00215732" w:rsidRDefault="00465238" w:rsidP="00465238">
            <w:pPr>
              <w:tabs>
                <w:tab w:val="left" w:pos="2835"/>
              </w:tabs>
              <w:snapToGrid w:val="0"/>
              <w:rPr>
                <w:sz w:val="22"/>
              </w:rPr>
            </w:pPr>
          </w:p>
        </w:tc>
      </w:tr>
      <w:tr w:rsidR="00465238" w:rsidRPr="00215732" w14:paraId="08977F2C" w14:textId="77777777" w:rsidTr="007F4E6B">
        <w:tc>
          <w:tcPr>
            <w:tcW w:w="637" w:type="dxa"/>
            <w:tcBorders>
              <w:bottom w:val="single" w:sz="8" w:space="0" w:color="auto"/>
            </w:tcBorders>
          </w:tcPr>
          <w:p w14:paraId="27D95D95" w14:textId="77777777" w:rsidR="00465238" w:rsidRPr="00215732" w:rsidRDefault="00465238" w:rsidP="00465238">
            <w:pPr>
              <w:tabs>
                <w:tab w:val="left" w:pos="2835"/>
              </w:tabs>
              <w:snapToGrid w:val="0"/>
              <w:rPr>
                <w:sz w:val="22"/>
              </w:rPr>
            </w:pPr>
          </w:p>
        </w:tc>
        <w:tc>
          <w:tcPr>
            <w:tcW w:w="2552" w:type="dxa"/>
            <w:tcBorders>
              <w:bottom w:val="single" w:sz="8" w:space="0" w:color="auto"/>
            </w:tcBorders>
          </w:tcPr>
          <w:p w14:paraId="58E7E1B0" w14:textId="77777777" w:rsidR="00465238" w:rsidRPr="0032328E" w:rsidRDefault="00465238" w:rsidP="00465238">
            <w:pPr>
              <w:tabs>
                <w:tab w:val="left" w:pos="2835"/>
              </w:tabs>
              <w:snapToGrid w:val="0"/>
              <w:rPr>
                <w:sz w:val="22"/>
              </w:rPr>
            </w:pPr>
          </w:p>
        </w:tc>
        <w:tc>
          <w:tcPr>
            <w:tcW w:w="1843" w:type="dxa"/>
            <w:tcBorders>
              <w:bottom w:val="single" w:sz="8" w:space="0" w:color="auto"/>
            </w:tcBorders>
          </w:tcPr>
          <w:p w14:paraId="52C9FE7E" w14:textId="77777777" w:rsidR="00465238" w:rsidRPr="0032328E" w:rsidRDefault="00465238" w:rsidP="00465238">
            <w:pPr>
              <w:tabs>
                <w:tab w:val="left" w:pos="229"/>
                <w:tab w:val="left" w:pos="2835"/>
              </w:tabs>
              <w:snapToGrid w:val="0"/>
              <w:rPr>
                <w:sz w:val="22"/>
              </w:rPr>
            </w:pPr>
          </w:p>
        </w:tc>
        <w:tc>
          <w:tcPr>
            <w:tcW w:w="1559" w:type="dxa"/>
            <w:tcBorders>
              <w:bottom w:val="single" w:sz="8" w:space="0" w:color="auto"/>
            </w:tcBorders>
          </w:tcPr>
          <w:p w14:paraId="2A3514A5" w14:textId="77777777" w:rsidR="00465238" w:rsidRPr="00215732" w:rsidRDefault="00465238" w:rsidP="00465238">
            <w:pPr>
              <w:tabs>
                <w:tab w:val="left" w:pos="274"/>
                <w:tab w:val="left" w:pos="2835"/>
              </w:tabs>
              <w:snapToGrid w:val="0"/>
              <w:rPr>
                <w:sz w:val="22"/>
              </w:rPr>
            </w:pPr>
          </w:p>
        </w:tc>
        <w:tc>
          <w:tcPr>
            <w:tcW w:w="2551" w:type="dxa"/>
            <w:tcBorders>
              <w:bottom w:val="single" w:sz="8" w:space="0" w:color="auto"/>
            </w:tcBorders>
          </w:tcPr>
          <w:p w14:paraId="5165D4DC" w14:textId="77777777" w:rsidR="00465238" w:rsidRPr="00215732" w:rsidRDefault="00465238" w:rsidP="00465238">
            <w:pPr>
              <w:tabs>
                <w:tab w:val="left" w:pos="2835"/>
              </w:tabs>
              <w:snapToGrid w:val="0"/>
              <w:rPr>
                <w:sz w:val="22"/>
                <w:szCs w:val="22"/>
              </w:rPr>
            </w:pPr>
          </w:p>
        </w:tc>
        <w:tc>
          <w:tcPr>
            <w:tcW w:w="851" w:type="dxa"/>
            <w:tcBorders>
              <w:bottom w:val="single" w:sz="8" w:space="0" w:color="auto"/>
            </w:tcBorders>
          </w:tcPr>
          <w:p w14:paraId="4AA3CA5F" w14:textId="77777777" w:rsidR="00465238" w:rsidRPr="00215732" w:rsidRDefault="00465238" w:rsidP="00465238">
            <w:pPr>
              <w:tabs>
                <w:tab w:val="left" w:pos="2835"/>
              </w:tabs>
              <w:snapToGrid w:val="0"/>
              <w:rPr>
                <w:sz w:val="22"/>
              </w:rPr>
            </w:pPr>
          </w:p>
        </w:tc>
      </w:tr>
      <w:tr w:rsidR="007F4E6B" w:rsidRPr="00215732" w14:paraId="4D7C2754" w14:textId="77777777" w:rsidTr="007F4E6B">
        <w:tc>
          <w:tcPr>
            <w:tcW w:w="637" w:type="dxa"/>
            <w:tcBorders>
              <w:top w:val="single" w:sz="8" w:space="0" w:color="auto"/>
            </w:tcBorders>
          </w:tcPr>
          <w:p w14:paraId="15854701" w14:textId="77777777" w:rsidR="007F4E6B" w:rsidRPr="00215732" w:rsidRDefault="007F4E6B" w:rsidP="00465238">
            <w:pPr>
              <w:tabs>
                <w:tab w:val="left" w:pos="2835"/>
              </w:tabs>
              <w:snapToGrid w:val="0"/>
              <w:rPr>
                <w:sz w:val="22"/>
              </w:rPr>
            </w:pPr>
          </w:p>
        </w:tc>
        <w:tc>
          <w:tcPr>
            <w:tcW w:w="2552" w:type="dxa"/>
            <w:tcBorders>
              <w:top w:val="single" w:sz="8" w:space="0" w:color="auto"/>
            </w:tcBorders>
          </w:tcPr>
          <w:p w14:paraId="3501BFBD" w14:textId="77777777" w:rsidR="007F4E6B" w:rsidRPr="0032328E" w:rsidRDefault="007F4E6B" w:rsidP="00465238">
            <w:pPr>
              <w:tabs>
                <w:tab w:val="left" w:pos="2835"/>
              </w:tabs>
              <w:snapToGrid w:val="0"/>
              <w:rPr>
                <w:sz w:val="22"/>
              </w:rPr>
            </w:pPr>
          </w:p>
        </w:tc>
        <w:tc>
          <w:tcPr>
            <w:tcW w:w="1843" w:type="dxa"/>
            <w:tcBorders>
              <w:top w:val="single" w:sz="8" w:space="0" w:color="auto"/>
            </w:tcBorders>
          </w:tcPr>
          <w:p w14:paraId="1F258F5A" w14:textId="77777777" w:rsidR="007F4E6B" w:rsidRPr="0032328E" w:rsidRDefault="007F4E6B" w:rsidP="00465238">
            <w:pPr>
              <w:tabs>
                <w:tab w:val="left" w:pos="229"/>
                <w:tab w:val="left" w:pos="2835"/>
              </w:tabs>
              <w:snapToGrid w:val="0"/>
              <w:rPr>
                <w:sz w:val="22"/>
              </w:rPr>
            </w:pPr>
          </w:p>
        </w:tc>
        <w:tc>
          <w:tcPr>
            <w:tcW w:w="1559" w:type="dxa"/>
            <w:tcBorders>
              <w:top w:val="single" w:sz="8" w:space="0" w:color="auto"/>
            </w:tcBorders>
          </w:tcPr>
          <w:p w14:paraId="7EF9336D" w14:textId="77777777" w:rsidR="007F4E6B" w:rsidRPr="00215732" w:rsidRDefault="007F4E6B" w:rsidP="00465238">
            <w:pPr>
              <w:tabs>
                <w:tab w:val="left" w:pos="274"/>
                <w:tab w:val="left" w:pos="2835"/>
              </w:tabs>
              <w:snapToGrid w:val="0"/>
              <w:rPr>
                <w:sz w:val="22"/>
              </w:rPr>
            </w:pPr>
          </w:p>
        </w:tc>
        <w:tc>
          <w:tcPr>
            <w:tcW w:w="2551" w:type="dxa"/>
            <w:tcBorders>
              <w:top w:val="single" w:sz="8" w:space="0" w:color="auto"/>
            </w:tcBorders>
          </w:tcPr>
          <w:p w14:paraId="3936E498" w14:textId="77777777" w:rsidR="007F4E6B" w:rsidRPr="00215732" w:rsidRDefault="007F4E6B" w:rsidP="00465238">
            <w:pPr>
              <w:tabs>
                <w:tab w:val="left" w:pos="2835"/>
              </w:tabs>
              <w:snapToGrid w:val="0"/>
              <w:rPr>
                <w:sz w:val="22"/>
                <w:szCs w:val="22"/>
              </w:rPr>
            </w:pPr>
          </w:p>
        </w:tc>
        <w:tc>
          <w:tcPr>
            <w:tcW w:w="851" w:type="dxa"/>
            <w:tcBorders>
              <w:top w:val="single" w:sz="8" w:space="0" w:color="auto"/>
            </w:tcBorders>
          </w:tcPr>
          <w:p w14:paraId="09EC68C6" w14:textId="77777777" w:rsidR="007F4E6B" w:rsidRPr="00215732" w:rsidRDefault="007F4E6B" w:rsidP="00465238">
            <w:pPr>
              <w:tabs>
                <w:tab w:val="left" w:pos="2835"/>
              </w:tabs>
              <w:rPr>
                <w:sz w:val="22"/>
              </w:rPr>
            </w:pPr>
          </w:p>
        </w:tc>
      </w:tr>
      <w:tr w:rsidR="00465238" w:rsidRPr="00215732" w14:paraId="0FC774C7" w14:textId="77777777" w:rsidTr="00D35664">
        <w:trPr>
          <w:trHeight w:val="680"/>
        </w:trPr>
        <w:tc>
          <w:tcPr>
            <w:tcW w:w="637" w:type="dxa"/>
          </w:tcPr>
          <w:p w14:paraId="36F67A99" w14:textId="4DCE352F" w:rsidR="00465238" w:rsidRPr="00215732" w:rsidRDefault="00465238" w:rsidP="00465238">
            <w:pPr>
              <w:tabs>
                <w:tab w:val="left" w:pos="2835"/>
              </w:tabs>
              <w:snapToGrid w:val="0"/>
              <w:rPr>
                <w:sz w:val="22"/>
              </w:rPr>
            </w:pPr>
            <w:proofErr w:type="gramStart"/>
            <w:r w:rsidRPr="00215732">
              <w:rPr>
                <w:sz w:val="22"/>
              </w:rPr>
              <w:t>5.</w:t>
            </w:r>
            <w:r w:rsidR="00D35664">
              <w:rPr>
                <w:sz w:val="22"/>
              </w:rPr>
              <w:t>0</w:t>
            </w:r>
            <w:r w:rsidRPr="00215732">
              <w:rPr>
                <w:sz w:val="22"/>
              </w:rPr>
              <w:t>7</w:t>
            </w:r>
            <w:r>
              <w:rPr>
                <w:sz w:val="22"/>
              </w:rPr>
              <w:t xml:space="preserve">  (</w:t>
            </w:r>
            <w:proofErr w:type="gramEnd"/>
            <w:r w:rsidR="00D35664">
              <w:rPr>
                <w:sz w:val="22"/>
              </w:rPr>
              <w:t>26</w:t>
            </w:r>
            <w:r>
              <w:rPr>
                <w:sz w:val="22"/>
              </w:rPr>
              <w:t>)</w:t>
            </w:r>
          </w:p>
        </w:tc>
        <w:tc>
          <w:tcPr>
            <w:tcW w:w="2552" w:type="dxa"/>
            <w:vMerge w:val="restart"/>
          </w:tcPr>
          <w:p w14:paraId="28CA2197" w14:textId="16B66820" w:rsidR="00465238" w:rsidRPr="0032328E" w:rsidRDefault="00D35664" w:rsidP="00465238">
            <w:pPr>
              <w:tabs>
                <w:tab w:val="left" w:pos="2835"/>
              </w:tabs>
              <w:snapToGrid w:val="0"/>
              <w:rPr>
                <w:sz w:val="22"/>
              </w:rPr>
            </w:pPr>
            <w:r>
              <w:rPr>
                <w:sz w:val="22"/>
              </w:rPr>
              <w:t>Éretlen termés</w:t>
            </w:r>
            <w:r w:rsidR="00465238" w:rsidRPr="0032328E">
              <w:rPr>
                <w:sz w:val="22"/>
              </w:rPr>
              <w:t xml:space="preserve">: </w:t>
            </w:r>
            <w:r>
              <w:rPr>
                <w:sz w:val="22"/>
              </w:rPr>
              <w:t>szín</w:t>
            </w:r>
            <w:r w:rsidR="00465238" w:rsidRPr="0032328E">
              <w:rPr>
                <w:sz w:val="22"/>
              </w:rPr>
              <w:t xml:space="preserve"> </w:t>
            </w:r>
          </w:p>
          <w:p w14:paraId="6D7767CF" w14:textId="4CFA6CBF" w:rsidR="00465238" w:rsidRPr="0032328E" w:rsidRDefault="00465238" w:rsidP="00465238">
            <w:pPr>
              <w:tabs>
                <w:tab w:val="left" w:pos="2835"/>
              </w:tabs>
              <w:snapToGrid w:val="0"/>
              <w:rPr>
                <w:sz w:val="22"/>
              </w:rPr>
            </w:pPr>
            <w:r w:rsidRPr="0032328E">
              <w:rPr>
                <w:sz w:val="22"/>
              </w:rPr>
              <w:t xml:space="preserve">/ </w:t>
            </w:r>
            <w:r w:rsidR="00D35664">
              <w:rPr>
                <w:sz w:val="22"/>
              </w:rPr>
              <w:t>Immature fruit colour</w:t>
            </w:r>
          </w:p>
        </w:tc>
        <w:tc>
          <w:tcPr>
            <w:tcW w:w="1843" w:type="dxa"/>
            <w:tcBorders>
              <w:bottom w:val="single" w:sz="4" w:space="0" w:color="auto"/>
            </w:tcBorders>
            <w:vAlign w:val="center"/>
          </w:tcPr>
          <w:p w14:paraId="18D654C1" w14:textId="1A2584E4" w:rsidR="00465238" w:rsidRPr="0032328E" w:rsidRDefault="00D35664" w:rsidP="00D35664">
            <w:pPr>
              <w:tabs>
                <w:tab w:val="left" w:pos="229"/>
                <w:tab w:val="left" w:pos="2835"/>
              </w:tabs>
              <w:snapToGrid w:val="0"/>
              <w:rPr>
                <w:sz w:val="22"/>
              </w:rPr>
            </w:pPr>
            <w:r>
              <w:rPr>
                <w:sz w:val="22"/>
              </w:rPr>
              <w:t>zöldesfehér</w:t>
            </w:r>
          </w:p>
        </w:tc>
        <w:tc>
          <w:tcPr>
            <w:tcW w:w="1559" w:type="dxa"/>
            <w:tcBorders>
              <w:bottom w:val="single" w:sz="4" w:space="0" w:color="auto"/>
            </w:tcBorders>
            <w:vAlign w:val="center"/>
          </w:tcPr>
          <w:p w14:paraId="717E40F5" w14:textId="4844E73B" w:rsidR="00465238" w:rsidRPr="00215732" w:rsidRDefault="00D35664" w:rsidP="00D35664">
            <w:pPr>
              <w:tabs>
                <w:tab w:val="left" w:pos="274"/>
                <w:tab w:val="left" w:pos="2835"/>
              </w:tabs>
              <w:snapToGrid w:val="0"/>
              <w:rPr>
                <w:sz w:val="22"/>
              </w:rPr>
            </w:pPr>
            <w:r>
              <w:rPr>
                <w:sz w:val="22"/>
              </w:rPr>
              <w:t>greenish white</w:t>
            </w:r>
          </w:p>
        </w:tc>
        <w:tc>
          <w:tcPr>
            <w:tcW w:w="2551" w:type="dxa"/>
            <w:tcBorders>
              <w:bottom w:val="single" w:sz="4" w:space="0" w:color="auto"/>
            </w:tcBorders>
            <w:vAlign w:val="center"/>
          </w:tcPr>
          <w:p w14:paraId="138EF6D6" w14:textId="3F132BC6" w:rsidR="00465238" w:rsidRPr="00215732" w:rsidRDefault="007C0F81" w:rsidP="00D35664">
            <w:pPr>
              <w:tabs>
                <w:tab w:val="left" w:pos="2835"/>
              </w:tabs>
              <w:snapToGrid w:val="0"/>
              <w:rPr>
                <w:sz w:val="22"/>
                <w:szCs w:val="22"/>
              </w:rPr>
            </w:pPr>
            <w:r w:rsidRPr="007C0F81">
              <w:rPr>
                <w:sz w:val="22"/>
                <w:szCs w:val="22"/>
              </w:rPr>
              <w:t>Bravia</w:t>
            </w:r>
          </w:p>
        </w:tc>
        <w:tc>
          <w:tcPr>
            <w:tcW w:w="851" w:type="dxa"/>
            <w:tcBorders>
              <w:bottom w:val="single" w:sz="4" w:space="0" w:color="auto"/>
            </w:tcBorders>
            <w:vAlign w:val="center"/>
          </w:tcPr>
          <w:p w14:paraId="6EA01EB8" w14:textId="77777777" w:rsidR="00465238" w:rsidRPr="00215732" w:rsidRDefault="00465238" w:rsidP="00D35664">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465238" w:rsidRPr="00215732" w14:paraId="642837E9" w14:textId="77777777" w:rsidTr="00D35664">
        <w:trPr>
          <w:trHeight w:val="340"/>
        </w:trPr>
        <w:tc>
          <w:tcPr>
            <w:tcW w:w="637" w:type="dxa"/>
          </w:tcPr>
          <w:p w14:paraId="71D7BA8D" w14:textId="77777777" w:rsidR="00465238" w:rsidRPr="00215732" w:rsidRDefault="00465238" w:rsidP="00465238">
            <w:pPr>
              <w:tabs>
                <w:tab w:val="left" w:pos="2835"/>
              </w:tabs>
              <w:snapToGrid w:val="0"/>
              <w:rPr>
                <w:sz w:val="22"/>
              </w:rPr>
            </w:pPr>
          </w:p>
        </w:tc>
        <w:tc>
          <w:tcPr>
            <w:tcW w:w="2552" w:type="dxa"/>
            <w:vMerge/>
          </w:tcPr>
          <w:p w14:paraId="7C1C9F44" w14:textId="77777777" w:rsidR="00465238" w:rsidRPr="0032328E" w:rsidRDefault="00465238" w:rsidP="00465238">
            <w:pPr>
              <w:tabs>
                <w:tab w:val="left" w:pos="2835"/>
              </w:tabs>
              <w:snapToGrid w:val="0"/>
              <w:rPr>
                <w:sz w:val="22"/>
              </w:rPr>
            </w:pPr>
          </w:p>
        </w:tc>
        <w:tc>
          <w:tcPr>
            <w:tcW w:w="1843" w:type="dxa"/>
            <w:tcBorders>
              <w:top w:val="single" w:sz="4" w:space="0" w:color="auto"/>
              <w:bottom w:val="single" w:sz="4" w:space="0" w:color="auto"/>
            </w:tcBorders>
            <w:vAlign w:val="center"/>
          </w:tcPr>
          <w:p w14:paraId="7116F135" w14:textId="76CFF9FD" w:rsidR="00465238" w:rsidRPr="0032328E" w:rsidRDefault="00D35664" w:rsidP="00D35664">
            <w:pPr>
              <w:tabs>
                <w:tab w:val="left" w:pos="229"/>
                <w:tab w:val="left" w:pos="2835"/>
              </w:tabs>
              <w:snapToGrid w:val="0"/>
              <w:rPr>
                <w:sz w:val="22"/>
              </w:rPr>
            </w:pPr>
            <w:r>
              <w:rPr>
                <w:sz w:val="22"/>
              </w:rPr>
              <w:t>zöldessárga</w:t>
            </w:r>
          </w:p>
        </w:tc>
        <w:tc>
          <w:tcPr>
            <w:tcW w:w="1559" w:type="dxa"/>
            <w:tcBorders>
              <w:top w:val="single" w:sz="4" w:space="0" w:color="auto"/>
              <w:bottom w:val="single" w:sz="4" w:space="0" w:color="auto"/>
            </w:tcBorders>
            <w:vAlign w:val="center"/>
          </w:tcPr>
          <w:p w14:paraId="183061B0" w14:textId="206461C9" w:rsidR="00465238" w:rsidRPr="00215732" w:rsidRDefault="00D35664" w:rsidP="00D35664">
            <w:pPr>
              <w:tabs>
                <w:tab w:val="left" w:pos="274"/>
                <w:tab w:val="left" w:pos="2835"/>
              </w:tabs>
              <w:snapToGrid w:val="0"/>
              <w:rPr>
                <w:sz w:val="22"/>
              </w:rPr>
            </w:pPr>
            <w:r>
              <w:rPr>
                <w:sz w:val="22"/>
              </w:rPr>
              <w:t>greenish yellow</w:t>
            </w:r>
          </w:p>
        </w:tc>
        <w:tc>
          <w:tcPr>
            <w:tcW w:w="2551" w:type="dxa"/>
            <w:tcBorders>
              <w:top w:val="single" w:sz="4" w:space="0" w:color="auto"/>
              <w:bottom w:val="single" w:sz="4" w:space="0" w:color="auto"/>
            </w:tcBorders>
            <w:vAlign w:val="center"/>
          </w:tcPr>
          <w:p w14:paraId="132051EA" w14:textId="339E77D2" w:rsidR="00465238" w:rsidRPr="00215732" w:rsidRDefault="007C0F81" w:rsidP="00D35664">
            <w:pPr>
              <w:tabs>
                <w:tab w:val="left" w:pos="2835"/>
              </w:tabs>
              <w:snapToGrid w:val="0"/>
              <w:rPr>
                <w:sz w:val="22"/>
                <w:szCs w:val="22"/>
              </w:rPr>
            </w:pPr>
            <w:r w:rsidRPr="007C0F81">
              <w:rPr>
                <w:sz w:val="22"/>
                <w:szCs w:val="22"/>
              </w:rPr>
              <w:t>Don, Sweet banana</w:t>
            </w:r>
          </w:p>
        </w:tc>
        <w:tc>
          <w:tcPr>
            <w:tcW w:w="851" w:type="dxa"/>
            <w:tcBorders>
              <w:top w:val="single" w:sz="4" w:space="0" w:color="auto"/>
              <w:bottom w:val="single" w:sz="4" w:space="0" w:color="auto"/>
            </w:tcBorders>
            <w:vAlign w:val="center"/>
          </w:tcPr>
          <w:p w14:paraId="59F34198" w14:textId="77777777" w:rsidR="00465238" w:rsidRPr="00215732" w:rsidRDefault="00465238" w:rsidP="00D35664">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465238" w:rsidRPr="00215732" w14:paraId="69CBA983" w14:textId="77777777" w:rsidTr="00D35664">
        <w:trPr>
          <w:trHeight w:val="340"/>
        </w:trPr>
        <w:tc>
          <w:tcPr>
            <w:tcW w:w="637" w:type="dxa"/>
          </w:tcPr>
          <w:p w14:paraId="75F5E1B9" w14:textId="77777777" w:rsidR="00465238" w:rsidRPr="00215732" w:rsidRDefault="00465238" w:rsidP="00465238">
            <w:pPr>
              <w:tabs>
                <w:tab w:val="left" w:pos="2835"/>
              </w:tabs>
              <w:snapToGrid w:val="0"/>
              <w:rPr>
                <w:sz w:val="22"/>
              </w:rPr>
            </w:pPr>
          </w:p>
        </w:tc>
        <w:tc>
          <w:tcPr>
            <w:tcW w:w="2552" w:type="dxa"/>
            <w:vMerge/>
          </w:tcPr>
          <w:p w14:paraId="74E16E9D" w14:textId="77777777" w:rsidR="00465238" w:rsidRPr="00215732" w:rsidRDefault="00465238" w:rsidP="00465238">
            <w:pPr>
              <w:tabs>
                <w:tab w:val="left" w:pos="2835"/>
              </w:tabs>
              <w:snapToGrid w:val="0"/>
              <w:rPr>
                <w:sz w:val="22"/>
              </w:rPr>
            </w:pPr>
          </w:p>
        </w:tc>
        <w:tc>
          <w:tcPr>
            <w:tcW w:w="1843" w:type="dxa"/>
            <w:tcBorders>
              <w:top w:val="single" w:sz="4" w:space="0" w:color="auto"/>
              <w:bottom w:val="single" w:sz="4" w:space="0" w:color="auto"/>
            </w:tcBorders>
            <w:vAlign w:val="center"/>
          </w:tcPr>
          <w:p w14:paraId="075D7958" w14:textId="74A26C05" w:rsidR="00465238" w:rsidRPr="00215732" w:rsidRDefault="00D35664" w:rsidP="00D35664">
            <w:pPr>
              <w:tabs>
                <w:tab w:val="left" w:pos="229"/>
                <w:tab w:val="left" w:pos="2835"/>
              </w:tabs>
              <w:snapToGrid w:val="0"/>
              <w:rPr>
                <w:sz w:val="22"/>
              </w:rPr>
            </w:pPr>
            <w:r>
              <w:rPr>
                <w:sz w:val="22"/>
              </w:rPr>
              <w:t>zöld</w:t>
            </w:r>
          </w:p>
        </w:tc>
        <w:tc>
          <w:tcPr>
            <w:tcW w:w="1559" w:type="dxa"/>
            <w:tcBorders>
              <w:top w:val="single" w:sz="4" w:space="0" w:color="auto"/>
              <w:bottom w:val="single" w:sz="4" w:space="0" w:color="auto"/>
            </w:tcBorders>
            <w:vAlign w:val="center"/>
          </w:tcPr>
          <w:p w14:paraId="2804E5A2" w14:textId="20AF5738" w:rsidR="00465238" w:rsidRPr="00215732" w:rsidRDefault="00D35664" w:rsidP="00D35664">
            <w:pPr>
              <w:tabs>
                <w:tab w:val="left" w:pos="274"/>
                <w:tab w:val="left" w:pos="2835"/>
              </w:tabs>
              <w:snapToGrid w:val="0"/>
              <w:rPr>
                <w:sz w:val="22"/>
              </w:rPr>
            </w:pPr>
            <w:r>
              <w:rPr>
                <w:sz w:val="22"/>
              </w:rPr>
              <w:t>green</w:t>
            </w:r>
          </w:p>
        </w:tc>
        <w:tc>
          <w:tcPr>
            <w:tcW w:w="2551" w:type="dxa"/>
            <w:tcBorders>
              <w:top w:val="single" w:sz="4" w:space="0" w:color="auto"/>
              <w:bottom w:val="single" w:sz="4" w:space="0" w:color="auto"/>
            </w:tcBorders>
            <w:vAlign w:val="center"/>
          </w:tcPr>
          <w:p w14:paraId="5EEA4853" w14:textId="2A29F3F5" w:rsidR="00465238" w:rsidRPr="00215732" w:rsidRDefault="007C0F81" w:rsidP="00D35664">
            <w:pPr>
              <w:tabs>
                <w:tab w:val="left" w:pos="2835"/>
              </w:tabs>
              <w:snapToGrid w:val="0"/>
              <w:rPr>
                <w:sz w:val="22"/>
                <w:szCs w:val="22"/>
              </w:rPr>
            </w:pPr>
            <w:r w:rsidRPr="007C0F81">
              <w:rPr>
                <w:sz w:val="22"/>
                <w:szCs w:val="22"/>
              </w:rPr>
              <w:t>Allrounder, Black Bullet, Cornus, Hitman, Impala, Syrto</w:t>
            </w:r>
          </w:p>
        </w:tc>
        <w:tc>
          <w:tcPr>
            <w:tcW w:w="851" w:type="dxa"/>
            <w:tcBorders>
              <w:top w:val="single" w:sz="4" w:space="0" w:color="auto"/>
              <w:bottom w:val="single" w:sz="4" w:space="0" w:color="auto"/>
            </w:tcBorders>
            <w:vAlign w:val="center"/>
          </w:tcPr>
          <w:p w14:paraId="5CE57523" w14:textId="77777777" w:rsidR="00465238" w:rsidRPr="00215732" w:rsidRDefault="00465238" w:rsidP="00D35664">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465238" w:rsidRPr="00215732" w14:paraId="551178D3" w14:textId="77777777" w:rsidTr="00355A7F">
        <w:trPr>
          <w:trHeight w:val="340"/>
        </w:trPr>
        <w:tc>
          <w:tcPr>
            <w:tcW w:w="637" w:type="dxa"/>
          </w:tcPr>
          <w:p w14:paraId="4532F2B6" w14:textId="77777777" w:rsidR="00465238" w:rsidRPr="00215732" w:rsidRDefault="00465238" w:rsidP="00465238">
            <w:pPr>
              <w:tabs>
                <w:tab w:val="left" w:pos="2835"/>
              </w:tabs>
              <w:snapToGrid w:val="0"/>
              <w:rPr>
                <w:sz w:val="22"/>
              </w:rPr>
            </w:pPr>
          </w:p>
        </w:tc>
        <w:tc>
          <w:tcPr>
            <w:tcW w:w="2552" w:type="dxa"/>
          </w:tcPr>
          <w:p w14:paraId="4E960E14" w14:textId="77777777" w:rsidR="00465238" w:rsidRPr="00215732" w:rsidRDefault="00465238" w:rsidP="00465238">
            <w:pPr>
              <w:tabs>
                <w:tab w:val="left" w:pos="2835"/>
              </w:tabs>
              <w:snapToGrid w:val="0"/>
              <w:rPr>
                <w:sz w:val="22"/>
              </w:rPr>
            </w:pPr>
          </w:p>
        </w:tc>
        <w:tc>
          <w:tcPr>
            <w:tcW w:w="1843" w:type="dxa"/>
            <w:tcBorders>
              <w:top w:val="single" w:sz="4" w:space="0" w:color="auto"/>
            </w:tcBorders>
            <w:vAlign w:val="center"/>
          </w:tcPr>
          <w:p w14:paraId="6DA6E68F" w14:textId="3DD2F390" w:rsidR="00465238" w:rsidRPr="00215732" w:rsidRDefault="00D35664" w:rsidP="00D35664">
            <w:pPr>
              <w:tabs>
                <w:tab w:val="left" w:pos="229"/>
                <w:tab w:val="left" w:pos="2835"/>
              </w:tabs>
              <w:snapToGrid w:val="0"/>
              <w:rPr>
                <w:sz w:val="22"/>
              </w:rPr>
            </w:pPr>
            <w:r>
              <w:rPr>
                <w:sz w:val="22"/>
              </w:rPr>
              <w:t>lila</w:t>
            </w:r>
          </w:p>
        </w:tc>
        <w:tc>
          <w:tcPr>
            <w:tcW w:w="1559" w:type="dxa"/>
            <w:tcBorders>
              <w:top w:val="single" w:sz="4" w:space="0" w:color="auto"/>
            </w:tcBorders>
            <w:vAlign w:val="center"/>
          </w:tcPr>
          <w:p w14:paraId="36E7FF39" w14:textId="79726D25" w:rsidR="00465238" w:rsidRPr="00215732" w:rsidRDefault="00D35664" w:rsidP="00D35664">
            <w:pPr>
              <w:tabs>
                <w:tab w:val="left" w:pos="274"/>
                <w:tab w:val="left" w:pos="2835"/>
              </w:tabs>
              <w:snapToGrid w:val="0"/>
              <w:rPr>
                <w:sz w:val="22"/>
              </w:rPr>
            </w:pPr>
            <w:r>
              <w:rPr>
                <w:sz w:val="22"/>
              </w:rPr>
              <w:t>purple</w:t>
            </w:r>
          </w:p>
        </w:tc>
        <w:tc>
          <w:tcPr>
            <w:tcW w:w="2551" w:type="dxa"/>
            <w:tcBorders>
              <w:top w:val="single" w:sz="4" w:space="0" w:color="auto"/>
            </w:tcBorders>
            <w:vAlign w:val="center"/>
          </w:tcPr>
          <w:p w14:paraId="7D371089" w14:textId="57E7F3AE" w:rsidR="00465238" w:rsidRPr="00215732" w:rsidRDefault="007C0F81" w:rsidP="00D35664">
            <w:pPr>
              <w:tabs>
                <w:tab w:val="left" w:pos="2835"/>
              </w:tabs>
              <w:snapToGrid w:val="0"/>
              <w:rPr>
                <w:sz w:val="22"/>
                <w:szCs w:val="22"/>
              </w:rPr>
            </w:pPr>
            <w:r w:rsidRPr="007C0F81">
              <w:rPr>
                <w:sz w:val="22"/>
                <w:szCs w:val="22"/>
              </w:rPr>
              <w:t>Cardinal, Lilo, Loco, Tequila, Tonaya</w:t>
            </w:r>
          </w:p>
        </w:tc>
        <w:tc>
          <w:tcPr>
            <w:tcW w:w="851" w:type="dxa"/>
            <w:tcBorders>
              <w:top w:val="single" w:sz="4" w:space="0" w:color="auto"/>
            </w:tcBorders>
            <w:vAlign w:val="center"/>
          </w:tcPr>
          <w:p w14:paraId="44824803" w14:textId="77777777" w:rsidR="00465238" w:rsidRPr="00215732" w:rsidRDefault="00465238" w:rsidP="00D35664">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105B53" w:rsidRPr="00215732" w14:paraId="0E583CA7" w14:textId="77777777" w:rsidTr="00105B53">
        <w:tc>
          <w:tcPr>
            <w:tcW w:w="637" w:type="dxa"/>
          </w:tcPr>
          <w:p w14:paraId="2FBB9BA9" w14:textId="77777777" w:rsidR="00105B53" w:rsidRPr="00215732" w:rsidRDefault="00105B53" w:rsidP="00465238">
            <w:pPr>
              <w:tabs>
                <w:tab w:val="left" w:pos="2835"/>
              </w:tabs>
              <w:snapToGrid w:val="0"/>
              <w:rPr>
                <w:sz w:val="22"/>
              </w:rPr>
            </w:pPr>
          </w:p>
        </w:tc>
        <w:tc>
          <w:tcPr>
            <w:tcW w:w="2552" w:type="dxa"/>
          </w:tcPr>
          <w:p w14:paraId="4B4F800E" w14:textId="77777777" w:rsidR="00105B53" w:rsidRPr="00215732" w:rsidRDefault="00105B53" w:rsidP="00465238">
            <w:pPr>
              <w:tabs>
                <w:tab w:val="left" w:pos="2835"/>
              </w:tabs>
              <w:snapToGrid w:val="0"/>
              <w:rPr>
                <w:sz w:val="22"/>
              </w:rPr>
            </w:pPr>
          </w:p>
        </w:tc>
        <w:tc>
          <w:tcPr>
            <w:tcW w:w="1843" w:type="dxa"/>
          </w:tcPr>
          <w:p w14:paraId="43F074E0" w14:textId="77777777" w:rsidR="00105B53" w:rsidRPr="00215732" w:rsidRDefault="00105B53" w:rsidP="00465238">
            <w:pPr>
              <w:tabs>
                <w:tab w:val="left" w:pos="229"/>
                <w:tab w:val="left" w:pos="2835"/>
              </w:tabs>
              <w:snapToGrid w:val="0"/>
              <w:rPr>
                <w:sz w:val="22"/>
              </w:rPr>
            </w:pPr>
          </w:p>
        </w:tc>
        <w:tc>
          <w:tcPr>
            <w:tcW w:w="1559" w:type="dxa"/>
          </w:tcPr>
          <w:p w14:paraId="7AC07C67" w14:textId="77777777" w:rsidR="00105B53" w:rsidRPr="00215732" w:rsidRDefault="00105B53" w:rsidP="00465238">
            <w:pPr>
              <w:tabs>
                <w:tab w:val="left" w:pos="274"/>
                <w:tab w:val="left" w:pos="2835"/>
              </w:tabs>
              <w:snapToGrid w:val="0"/>
              <w:rPr>
                <w:sz w:val="22"/>
              </w:rPr>
            </w:pPr>
          </w:p>
        </w:tc>
        <w:tc>
          <w:tcPr>
            <w:tcW w:w="2551" w:type="dxa"/>
          </w:tcPr>
          <w:p w14:paraId="4571831D" w14:textId="77777777" w:rsidR="00105B53" w:rsidRPr="00215732" w:rsidRDefault="00105B53" w:rsidP="00465238">
            <w:pPr>
              <w:tabs>
                <w:tab w:val="left" w:pos="2835"/>
              </w:tabs>
              <w:snapToGrid w:val="0"/>
              <w:rPr>
                <w:sz w:val="22"/>
                <w:szCs w:val="22"/>
              </w:rPr>
            </w:pPr>
          </w:p>
        </w:tc>
        <w:tc>
          <w:tcPr>
            <w:tcW w:w="851" w:type="dxa"/>
          </w:tcPr>
          <w:p w14:paraId="2EBFC794" w14:textId="77777777" w:rsidR="00105B53" w:rsidRPr="00215732" w:rsidRDefault="00105B53" w:rsidP="00465238">
            <w:pPr>
              <w:tabs>
                <w:tab w:val="left" w:pos="2835"/>
              </w:tabs>
              <w:snapToGrid w:val="0"/>
              <w:rPr>
                <w:sz w:val="22"/>
              </w:rPr>
            </w:pPr>
          </w:p>
        </w:tc>
      </w:tr>
      <w:tr w:rsidR="00465238" w:rsidRPr="00215732" w14:paraId="6254DCAF" w14:textId="77777777" w:rsidTr="00105B53">
        <w:tc>
          <w:tcPr>
            <w:tcW w:w="637" w:type="dxa"/>
          </w:tcPr>
          <w:p w14:paraId="6B692621" w14:textId="77777777" w:rsidR="00465238" w:rsidRPr="00215732" w:rsidRDefault="00465238" w:rsidP="00465238">
            <w:pPr>
              <w:tabs>
                <w:tab w:val="left" w:pos="2835"/>
              </w:tabs>
              <w:snapToGrid w:val="0"/>
              <w:rPr>
                <w:sz w:val="22"/>
              </w:rPr>
            </w:pPr>
          </w:p>
        </w:tc>
        <w:tc>
          <w:tcPr>
            <w:tcW w:w="2552" w:type="dxa"/>
          </w:tcPr>
          <w:p w14:paraId="3BE89D80" w14:textId="77777777" w:rsidR="00465238" w:rsidRPr="00215732" w:rsidRDefault="00465238" w:rsidP="00465238">
            <w:pPr>
              <w:tabs>
                <w:tab w:val="left" w:pos="2835"/>
              </w:tabs>
              <w:snapToGrid w:val="0"/>
              <w:rPr>
                <w:sz w:val="22"/>
              </w:rPr>
            </w:pPr>
          </w:p>
        </w:tc>
        <w:tc>
          <w:tcPr>
            <w:tcW w:w="1843" w:type="dxa"/>
          </w:tcPr>
          <w:p w14:paraId="65EF0559" w14:textId="77777777" w:rsidR="00465238" w:rsidRPr="00215732" w:rsidRDefault="00465238" w:rsidP="00465238">
            <w:pPr>
              <w:tabs>
                <w:tab w:val="left" w:pos="229"/>
                <w:tab w:val="left" w:pos="2835"/>
              </w:tabs>
              <w:snapToGrid w:val="0"/>
              <w:rPr>
                <w:sz w:val="22"/>
              </w:rPr>
            </w:pPr>
          </w:p>
        </w:tc>
        <w:tc>
          <w:tcPr>
            <w:tcW w:w="1559" w:type="dxa"/>
          </w:tcPr>
          <w:p w14:paraId="1DAD1CF9" w14:textId="77777777" w:rsidR="00465238" w:rsidRPr="00215732" w:rsidRDefault="00465238" w:rsidP="00465238">
            <w:pPr>
              <w:tabs>
                <w:tab w:val="left" w:pos="274"/>
                <w:tab w:val="left" w:pos="2835"/>
              </w:tabs>
              <w:snapToGrid w:val="0"/>
              <w:rPr>
                <w:sz w:val="22"/>
              </w:rPr>
            </w:pPr>
          </w:p>
        </w:tc>
        <w:tc>
          <w:tcPr>
            <w:tcW w:w="2551" w:type="dxa"/>
          </w:tcPr>
          <w:p w14:paraId="153D36AE" w14:textId="77777777" w:rsidR="00465238" w:rsidRPr="00215732" w:rsidRDefault="00465238" w:rsidP="00465238">
            <w:pPr>
              <w:tabs>
                <w:tab w:val="left" w:pos="2835"/>
              </w:tabs>
              <w:snapToGrid w:val="0"/>
              <w:rPr>
                <w:sz w:val="22"/>
                <w:szCs w:val="22"/>
              </w:rPr>
            </w:pPr>
          </w:p>
        </w:tc>
        <w:tc>
          <w:tcPr>
            <w:tcW w:w="851" w:type="dxa"/>
          </w:tcPr>
          <w:p w14:paraId="686769DB" w14:textId="77777777" w:rsidR="00465238" w:rsidRPr="00215732" w:rsidRDefault="00465238" w:rsidP="00465238">
            <w:pPr>
              <w:tabs>
                <w:tab w:val="left" w:pos="2835"/>
              </w:tabs>
              <w:snapToGrid w:val="0"/>
              <w:rPr>
                <w:sz w:val="22"/>
              </w:rPr>
            </w:pPr>
          </w:p>
        </w:tc>
      </w:tr>
    </w:tbl>
    <w:p w14:paraId="4037A59C" w14:textId="77777777" w:rsidR="00105B53" w:rsidRDefault="00105B53">
      <w:r>
        <w:br w:type="page"/>
      </w:r>
    </w:p>
    <w:tbl>
      <w:tblPr>
        <w:tblW w:w="9993" w:type="dxa"/>
        <w:tblLayout w:type="fixed"/>
        <w:tblCellMar>
          <w:left w:w="70" w:type="dxa"/>
          <w:right w:w="70" w:type="dxa"/>
        </w:tblCellMar>
        <w:tblLook w:val="0000" w:firstRow="0" w:lastRow="0" w:firstColumn="0" w:lastColumn="0" w:noHBand="0" w:noVBand="0"/>
      </w:tblPr>
      <w:tblGrid>
        <w:gridCol w:w="637"/>
        <w:gridCol w:w="142"/>
        <w:gridCol w:w="2410"/>
        <w:gridCol w:w="142"/>
        <w:gridCol w:w="1631"/>
        <w:gridCol w:w="70"/>
        <w:gridCol w:w="1559"/>
        <w:gridCol w:w="709"/>
        <w:gridCol w:w="1842"/>
        <w:gridCol w:w="851"/>
      </w:tblGrid>
      <w:tr w:rsidR="00F25608" w:rsidRPr="00215732" w14:paraId="3CE05E88" w14:textId="77777777" w:rsidTr="00F25608">
        <w:tc>
          <w:tcPr>
            <w:tcW w:w="637" w:type="dxa"/>
            <w:tcBorders>
              <w:top w:val="single" w:sz="8" w:space="0" w:color="auto"/>
            </w:tcBorders>
          </w:tcPr>
          <w:p w14:paraId="6CA31584" w14:textId="6A1B9BDF" w:rsidR="00F25608" w:rsidRPr="00215732" w:rsidRDefault="00F25608" w:rsidP="00F25608">
            <w:pPr>
              <w:tabs>
                <w:tab w:val="left" w:pos="2835"/>
              </w:tabs>
              <w:snapToGrid w:val="0"/>
              <w:rPr>
                <w:sz w:val="22"/>
              </w:rPr>
            </w:pPr>
          </w:p>
        </w:tc>
        <w:tc>
          <w:tcPr>
            <w:tcW w:w="2552" w:type="dxa"/>
            <w:gridSpan w:val="2"/>
            <w:tcBorders>
              <w:top w:val="single" w:sz="8" w:space="0" w:color="auto"/>
            </w:tcBorders>
          </w:tcPr>
          <w:p w14:paraId="477D5107" w14:textId="7C3EBB42" w:rsidR="00F25608" w:rsidRPr="00215732" w:rsidRDefault="00F25608" w:rsidP="00F25608">
            <w:pPr>
              <w:tabs>
                <w:tab w:val="left" w:pos="2835"/>
              </w:tabs>
              <w:snapToGrid w:val="0"/>
              <w:rPr>
                <w:sz w:val="22"/>
              </w:rPr>
            </w:pPr>
            <w:r w:rsidRPr="00215732">
              <w:rPr>
                <w:sz w:val="22"/>
              </w:rPr>
              <w:t>Tulajdonságok</w:t>
            </w:r>
          </w:p>
        </w:tc>
        <w:tc>
          <w:tcPr>
            <w:tcW w:w="1843" w:type="dxa"/>
            <w:gridSpan w:val="3"/>
            <w:tcBorders>
              <w:top w:val="single" w:sz="8" w:space="0" w:color="auto"/>
            </w:tcBorders>
          </w:tcPr>
          <w:p w14:paraId="2D9A5EEC" w14:textId="0DA2D02F" w:rsidR="00F25608" w:rsidRPr="00215732" w:rsidRDefault="00F25608" w:rsidP="00F25608">
            <w:pPr>
              <w:tabs>
                <w:tab w:val="left" w:pos="229"/>
                <w:tab w:val="left" w:pos="2835"/>
              </w:tabs>
              <w:snapToGrid w:val="0"/>
              <w:rPr>
                <w:sz w:val="22"/>
              </w:rPr>
            </w:pPr>
            <w:r w:rsidRPr="00215732">
              <w:rPr>
                <w:sz w:val="22"/>
              </w:rPr>
              <w:t>Kifejeződési</w:t>
            </w:r>
          </w:p>
        </w:tc>
        <w:tc>
          <w:tcPr>
            <w:tcW w:w="1559" w:type="dxa"/>
            <w:tcBorders>
              <w:top w:val="single" w:sz="8" w:space="0" w:color="auto"/>
            </w:tcBorders>
          </w:tcPr>
          <w:p w14:paraId="1638545C" w14:textId="3A1962A2" w:rsidR="00F25608" w:rsidRPr="00215732" w:rsidRDefault="00F25608" w:rsidP="00F25608">
            <w:pPr>
              <w:tabs>
                <w:tab w:val="left" w:pos="274"/>
                <w:tab w:val="left" w:pos="2835"/>
              </w:tabs>
              <w:snapToGrid w:val="0"/>
              <w:rPr>
                <w:sz w:val="22"/>
              </w:rPr>
            </w:pPr>
            <w:r w:rsidRPr="00215732">
              <w:rPr>
                <w:sz w:val="22"/>
              </w:rPr>
              <w:t>Expression</w:t>
            </w:r>
          </w:p>
        </w:tc>
        <w:tc>
          <w:tcPr>
            <w:tcW w:w="2551" w:type="dxa"/>
            <w:gridSpan w:val="2"/>
            <w:tcBorders>
              <w:top w:val="single" w:sz="8" w:space="0" w:color="auto"/>
            </w:tcBorders>
          </w:tcPr>
          <w:p w14:paraId="0A0911FC" w14:textId="7AE9A63B" w:rsidR="00F25608" w:rsidRPr="00215732" w:rsidRDefault="00F25608" w:rsidP="00F25608">
            <w:pPr>
              <w:tabs>
                <w:tab w:val="left" w:pos="2835"/>
              </w:tabs>
              <w:snapToGrid w:val="0"/>
              <w:rPr>
                <w:sz w:val="22"/>
                <w:szCs w:val="22"/>
              </w:rPr>
            </w:pPr>
            <w:r w:rsidRPr="00215732">
              <w:rPr>
                <w:sz w:val="22"/>
                <w:szCs w:val="22"/>
              </w:rPr>
              <w:t>Példafajták</w:t>
            </w:r>
          </w:p>
        </w:tc>
        <w:tc>
          <w:tcPr>
            <w:tcW w:w="851" w:type="dxa"/>
            <w:tcBorders>
              <w:top w:val="single" w:sz="8" w:space="0" w:color="auto"/>
            </w:tcBorders>
          </w:tcPr>
          <w:p w14:paraId="1903ABBE" w14:textId="709B2D47" w:rsidR="00F25608" w:rsidRPr="00215732" w:rsidRDefault="00F25608" w:rsidP="00F25608">
            <w:pPr>
              <w:tabs>
                <w:tab w:val="left" w:pos="2835"/>
              </w:tabs>
              <w:snapToGrid w:val="0"/>
              <w:rPr>
                <w:sz w:val="22"/>
              </w:rPr>
            </w:pPr>
            <w:r w:rsidRPr="00215732">
              <w:t>Szám</w:t>
            </w:r>
          </w:p>
        </w:tc>
      </w:tr>
      <w:tr w:rsidR="00F25608" w:rsidRPr="00215732" w14:paraId="6594824C" w14:textId="77777777" w:rsidTr="00F25608">
        <w:tc>
          <w:tcPr>
            <w:tcW w:w="637" w:type="dxa"/>
            <w:tcBorders>
              <w:bottom w:val="single" w:sz="8" w:space="0" w:color="auto"/>
            </w:tcBorders>
          </w:tcPr>
          <w:p w14:paraId="42DAC0D4" w14:textId="77777777" w:rsidR="00F25608" w:rsidRPr="00215732" w:rsidRDefault="00F25608" w:rsidP="00F25608">
            <w:pPr>
              <w:tabs>
                <w:tab w:val="left" w:pos="2835"/>
              </w:tabs>
              <w:rPr>
                <w:sz w:val="22"/>
              </w:rPr>
            </w:pPr>
          </w:p>
        </w:tc>
        <w:tc>
          <w:tcPr>
            <w:tcW w:w="2552" w:type="dxa"/>
            <w:gridSpan w:val="2"/>
            <w:tcBorders>
              <w:bottom w:val="single" w:sz="8" w:space="0" w:color="auto"/>
            </w:tcBorders>
          </w:tcPr>
          <w:p w14:paraId="5D245C9B" w14:textId="0C24E2C6" w:rsidR="00F25608" w:rsidRPr="00355A7F" w:rsidRDefault="00F25608" w:rsidP="00F25608">
            <w:pPr>
              <w:tabs>
                <w:tab w:val="left" w:pos="2835"/>
              </w:tabs>
              <w:rPr>
                <w:sz w:val="22"/>
              </w:rPr>
            </w:pPr>
            <w:r w:rsidRPr="00215732">
              <w:rPr>
                <w:sz w:val="22"/>
              </w:rPr>
              <w:t>Characteristics</w:t>
            </w:r>
          </w:p>
        </w:tc>
        <w:tc>
          <w:tcPr>
            <w:tcW w:w="1843" w:type="dxa"/>
            <w:gridSpan w:val="3"/>
            <w:tcBorders>
              <w:bottom w:val="single" w:sz="8" w:space="0" w:color="auto"/>
            </w:tcBorders>
          </w:tcPr>
          <w:p w14:paraId="57018D1C" w14:textId="7E1C81A5" w:rsidR="00F25608" w:rsidRPr="00215732" w:rsidRDefault="00F25608" w:rsidP="00F25608">
            <w:pPr>
              <w:tabs>
                <w:tab w:val="left" w:pos="229"/>
                <w:tab w:val="left" w:pos="2835"/>
              </w:tabs>
              <w:rPr>
                <w:sz w:val="22"/>
              </w:rPr>
            </w:pPr>
            <w:r w:rsidRPr="00215732">
              <w:rPr>
                <w:sz w:val="22"/>
              </w:rPr>
              <w:t>fokozat</w:t>
            </w:r>
          </w:p>
        </w:tc>
        <w:tc>
          <w:tcPr>
            <w:tcW w:w="1559" w:type="dxa"/>
            <w:tcBorders>
              <w:bottom w:val="single" w:sz="8" w:space="0" w:color="auto"/>
            </w:tcBorders>
          </w:tcPr>
          <w:p w14:paraId="718F4D1A" w14:textId="77777777" w:rsidR="00F25608" w:rsidRPr="00215732" w:rsidRDefault="00F25608" w:rsidP="00F25608">
            <w:pPr>
              <w:tabs>
                <w:tab w:val="left" w:pos="274"/>
                <w:tab w:val="left" w:pos="2835"/>
              </w:tabs>
              <w:rPr>
                <w:sz w:val="22"/>
              </w:rPr>
            </w:pPr>
          </w:p>
        </w:tc>
        <w:tc>
          <w:tcPr>
            <w:tcW w:w="2551" w:type="dxa"/>
            <w:gridSpan w:val="2"/>
            <w:tcBorders>
              <w:bottom w:val="single" w:sz="8" w:space="0" w:color="auto"/>
            </w:tcBorders>
          </w:tcPr>
          <w:p w14:paraId="218DC7CC" w14:textId="26A68E3B" w:rsidR="00F25608" w:rsidRPr="00215732" w:rsidRDefault="00F25608" w:rsidP="00F25608">
            <w:pPr>
              <w:tabs>
                <w:tab w:val="left" w:pos="2835"/>
              </w:tabs>
              <w:rPr>
                <w:sz w:val="22"/>
                <w:szCs w:val="22"/>
              </w:rPr>
            </w:pPr>
            <w:r w:rsidRPr="00215732">
              <w:rPr>
                <w:sz w:val="22"/>
                <w:szCs w:val="22"/>
              </w:rPr>
              <w:t>Example Varieties</w:t>
            </w:r>
          </w:p>
        </w:tc>
        <w:tc>
          <w:tcPr>
            <w:tcW w:w="851" w:type="dxa"/>
            <w:tcBorders>
              <w:bottom w:val="single" w:sz="8" w:space="0" w:color="auto"/>
            </w:tcBorders>
          </w:tcPr>
          <w:p w14:paraId="57369F92" w14:textId="5EAB2780" w:rsidR="00F25608" w:rsidRPr="00215732" w:rsidRDefault="00F25608" w:rsidP="00F25608">
            <w:pPr>
              <w:tabs>
                <w:tab w:val="left" w:pos="2835"/>
              </w:tabs>
              <w:rPr>
                <w:sz w:val="22"/>
              </w:rPr>
            </w:pPr>
            <w:r w:rsidRPr="00215732">
              <w:rPr>
                <w:sz w:val="22"/>
              </w:rPr>
              <w:t>Note</w:t>
            </w:r>
          </w:p>
        </w:tc>
      </w:tr>
      <w:tr w:rsidR="00F25608" w:rsidRPr="00215732" w14:paraId="4873F85E" w14:textId="77777777" w:rsidTr="00F25608">
        <w:tc>
          <w:tcPr>
            <w:tcW w:w="637" w:type="dxa"/>
            <w:tcBorders>
              <w:top w:val="single" w:sz="8" w:space="0" w:color="auto"/>
            </w:tcBorders>
          </w:tcPr>
          <w:p w14:paraId="53134DFE" w14:textId="77777777" w:rsidR="00F25608" w:rsidRPr="00215732" w:rsidRDefault="00F25608" w:rsidP="00F25608">
            <w:pPr>
              <w:tabs>
                <w:tab w:val="left" w:pos="2835"/>
              </w:tabs>
              <w:rPr>
                <w:sz w:val="22"/>
              </w:rPr>
            </w:pPr>
          </w:p>
        </w:tc>
        <w:tc>
          <w:tcPr>
            <w:tcW w:w="2552" w:type="dxa"/>
            <w:gridSpan w:val="2"/>
            <w:tcBorders>
              <w:top w:val="single" w:sz="8" w:space="0" w:color="auto"/>
            </w:tcBorders>
          </w:tcPr>
          <w:p w14:paraId="26A3E36A" w14:textId="77777777" w:rsidR="00F25608" w:rsidRPr="00355A7F" w:rsidRDefault="00F25608" w:rsidP="00F25608">
            <w:pPr>
              <w:tabs>
                <w:tab w:val="left" w:pos="2835"/>
              </w:tabs>
              <w:rPr>
                <w:sz w:val="22"/>
              </w:rPr>
            </w:pPr>
          </w:p>
        </w:tc>
        <w:tc>
          <w:tcPr>
            <w:tcW w:w="1843" w:type="dxa"/>
            <w:gridSpan w:val="3"/>
            <w:tcBorders>
              <w:top w:val="single" w:sz="8" w:space="0" w:color="auto"/>
            </w:tcBorders>
            <w:vAlign w:val="center"/>
          </w:tcPr>
          <w:p w14:paraId="785820B0" w14:textId="77777777" w:rsidR="00F25608" w:rsidRPr="00215732" w:rsidRDefault="00F25608" w:rsidP="00F25608">
            <w:pPr>
              <w:tabs>
                <w:tab w:val="left" w:pos="229"/>
                <w:tab w:val="left" w:pos="2835"/>
              </w:tabs>
              <w:rPr>
                <w:sz w:val="22"/>
              </w:rPr>
            </w:pPr>
          </w:p>
        </w:tc>
        <w:tc>
          <w:tcPr>
            <w:tcW w:w="1559" w:type="dxa"/>
            <w:tcBorders>
              <w:top w:val="single" w:sz="8" w:space="0" w:color="auto"/>
            </w:tcBorders>
            <w:vAlign w:val="center"/>
          </w:tcPr>
          <w:p w14:paraId="67EAEF34" w14:textId="77777777" w:rsidR="00F25608" w:rsidRPr="00215732" w:rsidRDefault="00F25608" w:rsidP="00F25608">
            <w:pPr>
              <w:tabs>
                <w:tab w:val="left" w:pos="274"/>
                <w:tab w:val="left" w:pos="2835"/>
              </w:tabs>
              <w:rPr>
                <w:sz w:val="22"/>
              </w:rPr>
            </w:pPr>
          </w:p>
        </w:tc>
        <w:tc>
          <w:tcPr>
            <w:tcW w:w="2551" w:type="dxa"/>
            <w:gridSpan w:val="2"/>
            <w:tcBorders>
              <w:top w:val="single" w:sz="8" w:space="0" w:color="auto"/>
            </w:tcBorders>
            <w:vAlign w:val="center"/>
          </w:tcPr>
          <w:p w14:paraId="3AE7940E" w14:textId="77777777" w:rsidR="00F25608" w:rsidRPr="00215732" w:rsidRDefault="00F25608" w:rsidP="00F25608">
            <w:pPr>
              <w:tabs>
                <w:tab w:val="left" w:pos="2835"/>
              </w:tabs>
              <w:rPr>
                <w:sz w:val="22"/>
                <w:szCs w:val="22"/>
              </w:rPr>
            </w:pPr>
          </w:p>
        </w:tc>
        <w:tc>
          <w:tcPr>
            <w:tcW w:w="851" w:type="dxa"/>
            <w:tcBorders>
              <w:top w:val="single" w:sz="8" w:space="0" w:color="auto"/>
            </w:tcBorders>
            <w:vAlign w:val="center"/>
          </w:tcPr>
          <w:p w14:paraId="6127A1B8" w14:textId="77777777" w:rsidR="00F25608" w:rsidRPr="00215732" w:rsidRDefault="00F25608" w:rsidP="00F25608">
            <w:pPr>
              <w:tabs>
                <w:tab w:val="left" w:pos="2835"/>
              </w:tabs>
              <w:rPr>
                <w:sz w:val="22"/>
              </w:rPr>
            </w:pPr>
          </w:p>
        </w:tc>
      </w:tr>
      <w:tr w:rsidR="00F25608" w:rsidRPr="00215732" w14:paraId="1AA1045E" w14:textId="77777777" w:rsidTr="00250A4B">
        <w:tc>
          <w:tcPr>
            <w:tcW w:w="637" w:type="dxa"/>
          </w:tcPr>
          <w:p w14:paraId="04E4E43C" w14:textId="4F6FC80A" w:rsidR="00F25608" w:rsidRPr="00215732" w:rsidRDefault="00F25608" w:rsidP="00F25608">
            <w:pPr>
              <w:tabs>
                <w:tab w:val="left" w:pos="2835"/>
              </w:tabs>
              <w:rPr>
                <w:sz w:val="22"/>
              </w:rPr>
            </w:pPr>
            <w:r w:rsidRPr="00215732">
              <w:rPr>
                <w:sz w:val="22"/>
              </w:rPr>
              <w:t>5.</w:t>
            </w:r>
            <w:r>
              <w:rPr>
                <w:sz w:val="22"/>
              </w:rPr>
              <w:t>0</w:t>
            </w:r>
            <w:r w:rsidRPr="00215732">
              <w:rPr>
                <w:sz w:val="22"/>
              </w:rPr>
              <w:t>8</w:t>
            </w:r>
            <w:r>
              <w:rPr>
                <w:sz w:val="22"/>
              </w:rPr>
              <w:br/>
              <w:t>(27)</w:t>
            </w:r>
          </w:p>
        </w:tc>
        <w:tc>
          <w:tcPr>
            <w:tcW w:w="2552" w:type="dxa"/>
            <w:gridSpan w:val="2"/>
          </w:tcPr>
          <w:p w14:paraId="5C14856C" w14:textId="22094C5F" w:rsidR="00F25608" w:rsidRPr="00215732" w:rsidRDefault="00F25608" w:rsidP="00F25608">
            <w:pPr>
              <w:tabs>
                <w:tab w:val="left" w:pos="2835"/>
              </w:tabs>
              <w:rPr>
                <w:sz w:val="22"/>
              </w:rPr>
            </w:pPr>
            <w:r w:rsidRPr="00355A7F">
              <w:rPr>
                <w:sz w:val="22"/>
              </w:rPr>
              <w:t>Csak azoknál a fajtáknál, ahol az éretlen termés színe zöld vagy lila: Éretlen termés: szín intenzitása</w:t>
            </w:r>
          </w:p>
        </w:tc>
        <w:tc>
          <w:tcPr>
            <w:tcW w:w="1843" w:type="dxa"/>
            <w:gridSpan w:val="3"/>
            <w:tcBorders>
              <w:bottom w:val="single" w:sz="4" w:space="0" w:color="auto"/>
            </w:tcBorders>
            <w:vAlign w:val="center"/>
          </w:tcPr>
          <w:p w14:paraId="1A4F5FD8" w14:textId="2891B7AF" w:rsidR="00F25608" w:rsidRPr="00215732" w:rsidRDefault="00250A4B" w:rsidP="00250A4B">
            <w:pPr>
              <w:tabs>
                <w:tab w:val="left" w:pos="229"/>
                <w:tab w:val="left" w:pos="2835"/>
              </w:tabs>
              <w:rPr>
                <w:sz w:val="22"/>
              </w:rPr>
            </w:pPr>
            <w:r>
              <w:rPr>
                <w:sz w:val="22"/>
              </w:rPr>
              <w:t>nagyon világos</w:t>
            </w:r>
          </w:p>
        </w:tc>
        <w:tc>
          <w:tcPr>
            <w:tcW w:w="1559" w:type="dxa"/>
            <w:tcBorders>
              <w:bottom w:val="single" w:sz="4" w:space="0" w:color="auto"/>
            </w:tcBorders>
            <w:vAlign w:val="center"/>
          </w:tcPr>
          <w:p w14:paraId="721CB29D" w14:textId="5ACDA6C1" w:rsidR="00F25608" w:rsidRPr="00215732" w:rsidRDefault="00250A4B" w:rsidP="00250A4B">
            <w:pPr>
              <w:tabs>
                <w:tab w:val="left" w:pos="274"/>
                <w:tab w:val="left" w:pos="2835"/>
              </w:tabs>
              <w:rPr>
                <w:sz w:val="22"/>
                <w:szCs w:val="22"/>
              </w:rPr>
            </w:pPr>
            <w:r>
              <w:rPr>
                <w:sz w:val="22"/>
              </w:rPr>
              <w:t>very light</w:t>
            </w:r>
          </w:p>
        </w:tc>
        <w:tc>
          <w:tcPr>
            <w:tcW w:w="2551" w:type="dxa"/>
            <w:gridSpan w:val="2"/>
            <w:tcBorders>
              <w:bottom w:val="single" w:sz="4" w:space="0" w:color="auto"/>
            </w:tcBorders>
            <w:vAlign w:val="center"/>
          </w:tcPr>
          <w:p w14:paraId="51FD265F" w14:textId="5335805D" w:rsidR="00F25608" w:rsidRPr="00215732" w:rsidRDefault="00F25608" w:rsidP="00250A4B">
            <w:pPr>
              <w:tabs>
                <w:tab w:val="left" w:pos="2835"/>
              </w:tabs>
              <w:rPr>
                <w:sz w:val="22"/>
              </w:rPr>
            </w:pPr>
          </w:p>
        </w:tc>
        <w:tc>
          <w:tcPr>
            <w:tcW w:w="851" w:type="dxa"/>
            <w:tcBorders>
              <w:bottom w:val="single" w:sz="4" w:space="0" w:color="auto"/>
            </w:tcBorders>
            <w:vAlign w:val="center"/>
          </w:tcPr>
          <w:p w14:paraId="77B5F5BB" w14:textId="77777777" w:rsidR="00F25608" w:rsidRPr="00215732" w:rsidRDefault="00F25608" w:rsidP="00250A4B">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25608" w:rsidRPr="00215732" w14:paraId="03C1F24E" w14:textId="77777777" w:rsidTr="00250A4B">
        <w:tc>
          <w:tcPr>
            <w:tcW w:w="637" w:type="dxa"/>
          </w:tcPr>
          <w:p w14:paraId="2E314053" w14:textId="0E5A0A04" w:rsidR="00F25608" w:rsidRPr="00215732" w:rsidRDefault="00F25608" w:rsidP="00F25608">
            <w:pPr>
              <w:tabs>
                <w:tab w:val="left" w:pos="2835"/>
              </w:tabs>
              <w:rPr>
                <w:sz w:val="22"/>
              </w:rPr>
            </w:pPr>
          </w:p>
        </w:tc>
        <w:tc>
          <w:tcPr>
            <w:tcW w:w="2552" w:type="dxa"/>
            <w:gridSpan w:val="2"/>
          </w:tcPr>
          <w:p w14:paraId="327D7024" w14:textId="3C841916" w:rsidR="00F25608" w:rsidRPr="00215732" w:rsidRDefault="00F25608" w:rsidP="00F25608">
            <w:pPr>
              <w:tabs>
                <w:tab w:val="left" w:pos="2835"/>
              </w:tabs>
              <w:rPr>
                <w:sz w:val="22"/>
              </w:rPr>
            </w:pPr>
            <w:r w:rsidRPr="00215732">
              <w:rPr>
                <w:sz w:val="22"/>
              </w:rPr>
              <w:t xml:space="preserve">/ </w:t>
            </w:r>
            <w:r w:rsidRPr="00355A7F">
              <w:rPr>
                <w:sz w:val="22"/>
              </w:rPr>
              <w:t>Only varieties with Immature fruit: colour: green or purple: Immature fruit: intensity of colour</w:t>
            </w:r>
          </w:p>
        </w:tc>
        <w:tc>
          <w:tcPr>
            <w:tcW w:w="1843" w:type="dxa"/>
            <w:gridSpan w:val="3"/>
            <w:tcBorders>
              <w:top w:val="single" w:sz="4" w:space="0" w:color="auto"/>
              <w:bottom w:val="single" w:sz="4" w:space="0" w:color="auto"/>
            </w:tcBorders>
            <w:vAlign w:val="center"/>
          </w:tcPr>
          <w:p w14:paraId="1143F391" w14:textId="63EC7FBF" w:rsidR="00F25608" w:rsidRPr="00215732" w:rsidRDefault="00250A4B" w:rsidP="00250A4B">
            <w:pPr>
              <w:tabs>
                <w:tab w:val="left" w:pos="229"/>
                <w:tab w:val="left" w:pos="2835"/>
              </w:tabs>
              <w:rPr>
                <w:sz w:val="22"/>
              </w:rPr>
            </w:pPr>
            <w:r>
              <w:rPr>
                <w:sz w:val="22"/>
              </w:rPr>
              <w:t>nagyon világos - világos</w:t>
            </w:r>
          </w:p>
        </w:tc>
        <w:tc>
          <w:tcPr>
            <w:tcW w:w="1559" w:type="dxa"/>
            <w:tcBorders>
              <w:top w:val="single" w:sz="4" w:space="0" w:color="auto"/>
              <w:bottom w:val="single" w:sz="4" w:space="0" w:color="auto"/>
            </w:tcBorders>
            <w:vAlign w:val="center"/>
          </w:tcPr>
          <w:p w14:paraId="76E3B706" w14:textId="64634E5D" w:rsidR="00F25608" w:rsidRPr="00215732" w:rsidRDefault="00250A4B" w:rsidP="00250A4B">
            <w:pPr>
              <w:tabs>
                <w:tab w:val="left" w:pos="274"/>
                <w:tab w:val="left" w:pos="2835"/>
              </w:tabs>
              <w:rPr>
                <w:sz w:val="22"/>
                <w:szCs w:val="22"/>
              </w:rPr>
            </w:pPr>
            <w:r>
              <w:rPr>
                <w:sz w:val="22"/>
              </w:rPr>
              <w:t>very light to light</w:t>
            </w:r>
          </w:p>
        </w:tc>
        <w:tc>
          <w:tcPr>
            <w:tcW w:w="2551" w:type="dxa"/>
            <w:gridSpan w:val="2"/>
            <w:tcBorders>
              <w:top w:val="single" w:sz="4" w:space="0" w:color="auto"/>
              <w:bottom w:val="single" w:sz="4" w:space="0" w:color="auto"/>
            </w:tcBorders>
            <w:vAlign w:val="center"/>
          </w:tcPr>
          <w:p w14:paraId="18F1479C" w14:textId="25CA0BDA" w:rsidR="00F25608" w:rsidRPr="00215732" w:rsidRDefault="00F25608" w:rsidP="00250A4B">
            <w:pPr>
              <w:tabs>
                <w:tab w:val="left" w:pos="2835"/>
              </w:tabs>
              <w:rPr>
                <w:sz w:val="22"/>
              </w:rPr>
            </w:pPr>
          </w:p>
        </w:tc>
        <w:tc>
          <w:tcPr>
            <w:tcW w:w="851" w:type="dxa"/>
            <w:tcBorders>
              <w:top w:val="single" w:sz="4" w:space="0" w:color="auto"/>
              <w:bottom w:val="single" w:sz="4" w:space="0" w:color="auto"/>
            </w:tcBorders>
            <w:vAlign w:val="center"/>
          </w:tcPr>
          <w:p w14:paraId="7B54EAD5" w14:textId="77777777" w:rsidR="00F25608" w:rsidRPr="00215732" w:rsidRDefault="00F25608" w:rsidP="00250A4B">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F25608" w:rsidRPr="00215732" w14:paraId="17AEB43F" w14:textId="77777777" w:rsidTr="00250A4B">
        <w:trPr>
          <w:trHeight w:val="340"/>
        </w:trPr>
        <w:tc>
          <w:tcPr>
            <w:tcW w:w="637" w:type="dxa"/>
          </w:tcPr>
          <w:p w14:paraId="427956CE" w14:textId="77777777" w:rsidR="00F25608" w:rsidRPr="00215732" w:rsidRDefault="00F25608" w:rsidP="00F25608">
            <w:pPr>
              <w:tabs>
                <w:tab w:val="left" w:pos="2835"/>
              </w:tabs>
              <w:snapToGrid w:val="0"/>
              <w:rPr>
                <w:sz w:val="22"/>
              </w:rPr>
            </w:pPr>
          </w:p>
        </w:tc>
        <w:tc>
          <w:tcPr>
            <w:tcW w:w="2552" w:type="dxa"/>
            <w:gridSpan w:val="2"/>
          </w:tcPr>
          <w:p w14:paraId="4403E6B7" w14:textId="77777777" w:rsidR="00F25608" w:rsidRPr="00215732" w:rsidRDefault="00F25608" w:rsidP="00F25608">
            <w:pPr>
              <w:tabs>
                <w:tab w:val="left" w:pos="2835"/>
              </w:tabs>
              <w:snapToGrid w:val="0"/>
              <w:rPr>
                <w:sz w:val="22"/>
              </w:rPr>
            </w:pPr>
          </w:p>
        </w:tc>
        <w:tc>
          <w:tcPr>
            <w:tcW w:w="1843" w:type="dxa"/>
            <w:gridSpan w:val="3"/>
            <w:tcBorders>
              <w:top w:val="single" w:sz="4" w:space="0" w:color="auto"/>
              <w:bottom w:val="single" w:sz="4" w:space="0" w:color="auto"/>
            </w:tcBorders>
            <w:vAlign w:val="center"/>
          </w:tcPr>
          <w:p w14:paraId="64B6D810" w14:textId="2A9FB621" w:rsidR="00F25608" w:rsidRPr="00215732" w:rsidRDefault="00250A4B" w:rsidP="00250A4B">
            <w:pPr>
              <w:tabs>
                <w:tab w:val="left" w:pos="229"/>
                <w:tab w:val="left" w:pos="2835"/>
              </w:tabs>
              <w:rPr>
                <w:sz w:val="22"/>
              </w:rPr>
            </w:pPr>
            <w:r>
              <w:rPr>
                <w:sz w:val="22"/>
              </w:rPr>
              <w:t>világos</w:t>
            </w:r>
          </w:p>
        </w:tc>
        <w:tc>
          <w:tcPr>
            <w:tcW w:w="1559" w:type="dxa"/>
            <w:tcBorders>
              <w:top w:val="single" w:sz="4" w:space="0" w:color="auto"/>
              <w:bottom w:val="single" w:sz="4" w:space="0" w:color="auto"/>
            </w:tcBorders>
            <w:vAlign w:val="center"/>
          </w:tcPr>
          <w:p w14:paraId="558BD8FE" w14:textId="4621E9CF" w:rsidR="00F25608" w:rsidRPr="00215732" w:rsidRDefault="00250A4B" w:rsidP="00250A4B">
            <w:pPr>
              <w:tabs>
                <w:tab w:val="left" w:pos="274"/>
                <w:tab w:val="left" w:pos="2835"/>
              </w:tabs>
              <w:rPr>
                <w:sz w:val="22"/>
                <w:szCs w:val="22"/>
              </w:rPr>
            </w:pPr>
            <w:r>
              <w:rPr>
                <w:sz w:val="22"/>
              </w:rPr>
              <w:t>light</w:t>
            </w:r>
          </w:p>
        </w:tc>
        <w:tc>
          <w:tcPr>
            <w:tcW w:w="2551" w:type="dxa"/>
            <w:gridSpan w:val="2"/>
            <w:tcBorders>
              <w:top w:val="single" w:sz="4" w:space="0" w:color="auto"/>
              <w:bottom w:val="single" w:sz="4" w:space="0" w:color="auto"/>
            </w:tcBorders>
            <w:vAlign w:val="center"/>
          </w:tcPr>
          <w:p w14:paraId="711079CA" w14:textId="3A64CA0E" w:rsidR="00F25608" w:rsidRPr="00215732" w:rsidRDefault="00250A4B" w:rsidP="00250A4B">
            <w:pPr>
              <w:tabs>
                <w:tab w:val="left" w:pos="2835"/>
              </w:tabs>
              <w:rPr>
                <w:sz w:val="22"/>
              </w:rPr>
            </w:pPr>
            <w:r w:rsidRPr="00250A4B">
              <w:rPr>
                <w:sz w:val="22"/>
                <w:szCs w:val="22"/>
              </w:rPr>
              <w:t>Cornus, Loco, Syrto</w:t>
            </w:r>
          </w:p>
        </w:tc>
        <w:tc>
          <w:tcPr>
            <w:tcW w:w="851" w:type="dxa"/>
            <w:tcBorders>
              <w:top w:val="single" w:sz="4" w:space="0" w:color="auto"/>
              <w:bottom w:val="single" w:sz="4" w:space="0" w:color="auto"/>
            </w:tcBorders>
            <w:vAlign w:val="center"/>
          </w:tcPr>
          <w:p w14:paraId="201D1B58" w14:textId="77777777" w:rsidR="00F25608" w:rsidRPr="00215732" w:rsidRDefault="00F25608" w:rsidP="00250A4B">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F25608" w:rsidRPr="00215732" w14:paraId="3C40AD36" w14:textId="77777777" w:rsidTr="00250A4B">
        <w:trPr>
          <w:trHeight w:val="340"/>
        </w:trPr>
        <w:tc>
          <w:tcPr>
            <w:tcW w:w="637" w:type="dxa"/>
          </w:tcPr>
          <w:p w14:paraId="24458DFC" w14:textId="77777777" w:rsidR="00F25608" w:rsidRPr="00215732" w:rsidRDefault="00F25608" w:rsidP="00F25608">
            <w:pPr>
              <w:tabs>
                <w:tab w:val="left" w:pos="2835"/>
              </w:tabs>
              <w:snapToGrid w:val="0"/>
              <w:rPr>
                <w:sz w:val="22"/>
              </w:rPr>
            </w:pPr>
          </w:p>
        </w:tc>
        <w:tc>
          <w:tcPr>
            <w:tcW w:w="2552" w:type="dxa"/>
            <w:gridSpan w:val="2"/>
          </w:tcPr>
          <w:p w14:paraId="1B64BFC3" w14:textId="77777777" w:rsidR="00F25608" w:rsidRPr="00215732" w:rsidRDefault="00F25608" w:rsidP="00F25608">
            <w:pPr>
              <w:tabs>
                <w:tab w:val="left" w:pos="2835"/>
              </w:tabs>
              <w:snapToGrid w:val="0"/>
              <w:rPr>
                <w:sz w:val="22"/>
              </w:rPr>
            </w:pPr>
          </w:p>
        </w:tc>
        <w:tc>
          <w:tcPr>
            <w:tcW w:w="1843" w:type="dxa"/>
            <w:gridSpan w:val="3"/>
            <w:tcBorders>
              <w:top w:val="single" w:sz="4" w:space="0" w:color="auto"/>
              <w:bottom w:val="single" w:sz="4" w:space="0" w:color="auto"/>
            </w:tcBorders>
            <w:vAlign w:val="center"/>
          </w:tcPr>
          <w:p w14:paraId="031D4CB2" w14:textId="7424C54B" w:rsidR="00F25608" w:rsidRPr="00215732" w:rsidRDefault="00250A4B" w:rsidP="00250A4B">
            <w:pPr>
              <w:tabs>
                <w:tab w:val="left" w:pos="229"/>
                <w:tab w:val="left" w:pos="2835"/>
              </w:tabs>
              <w:rPr>
                <w:sz w:val="22"/>
              </w:rPr>
            </w:pPr>
            <w:r>
              <w:rPr>
                <w:sz w:val="22"/>
              </w:rPr>
              <w:t>világos - közepes</w:t>
            </w:r>
          </w:p>
        </w:tc>
        <w:tc>
          <w:tcPr>
            <w:tcW w:w="1559" w:type="dxa"/>
            <w:tcBorders>
              <w:top w:val="single" w:sz="4" w:space="0" w:color="auto"/>
              <w:bottom w:val="single" w:sz="4" w:space="0" w:color="auto"/>
            </w:tcBorders>
            <w:vAlign w:val="center"/>
          </w:tcPr>
          <w:p w14:paraId="16140CA0" w14:textId="3173A25E" w:rsidR="00F25608" w:rsidRPr="00215732" w:rsidRDefault="00250A4B" w:rsidP="00250A4B">
            <w:pPr>
              <w:tabs>
                <w:tab w:val="left" w:pos="274"/>
                <w:tab w:val="left" w:pos="2835"/>
              </w:tabs>
              <w:rPr>
                <w:sz w:val="22"/>
                <w:szCs w:val="22"/>
              </w:rPr>
            </w:pPr>
            <w:r>
              <w:rPr>
                <w:sz w:val="22"/>
              </w:rPr>
              <w:t>light to medium</w:t>
            </w:r>
          </w:p>
        </w:tc>
        <w:tc>
          <w:tcPr>
            <w:tcW w:w="2551" w:type="dxa"/>
            <w:gridSpan w:val="2"/>
            <w:tcBorders>
              <w:top w:val="single" w:sz="4" w:space="0" w:color="auto"/>
              <w:bottom w:val="single" w:sz="4" w:space="0" w:color="auto"/>
            </w:tcBorders>
            <w:vAlign w:val="center"/>
          </w:tcPr>
          <w:p w14:paraId="1A35264E" w14:textId="4A351885" w:rsidR="00F25608" w:rsidRPr="00215732" w:rsidRDefault="00250A4B" w:rsidP="00250A4B">
            <w:pPr>
              <w:tabs>
                <w:tab w:val="left" w:pos="2835"/>
              </w:tabs>
              <w:rPr>
                <w:sz w:val="22"/>
              </w:rPr>
            </w:pPr>
            <w:r w:rsidRPr="00250A4B">
              <w:rPr>
                <w:sz w:val="22"/>
                <w:szCs w:val="22"/>
              </w:rPr>
              <w:t>Tequila</w:t>
            </w:r>
          </w:p>
        </w:tc>
        <w:tc>
          <w:tcPr>
            <w:tcW w:w="851" w:type="dxa"/>
            <w:tcBorders>
              <w:top w:val="single" w:sz="4" w:space="0" w:color="auto"/>
              <w:bottom w:val="single" w:sz="4" w:space="0" w:color="auto"/>
            </w:tcBorders>
            <w:vAlign w:val="center"/>
          </w:tcPr>
          <w:p w14:paraId="040B3018" w14:textId="77777777" w:rsidR="00F25608" w:rsidRPr="00215732" w:rsidRDefault="00F25608" w:rsidP="00250A4B">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F25608" w:rsidRPr="00215732" w14:paraId="2A5D3CA6" w14:textId="77777777" w:rsidTr="00250A4B">
        <w:trPr>
          <w:trHeight w:val="340"/>
        </w:trPr>
        <w:tc>
          <w:tcPr>
            <w:tcW w:w="637" w:type="dxa"/>
          </w:tcPr>
          <w:p w14:paraId="1841B5B4" w14:textId="77777777" w:rsidR="00F25608" w:rsidRPr="00215732" w:rsidRDefault="00F25608" w:rsidP="00F25608">
            <w:pPr>
              <w:tabs>
                <w:tab w:val="left" w:pos="2835"/>
              </w:tabs>
              <w:snapToGrid w:val="0"/>
              <w:rPr>
                <w:sz w:val="22"/>
              </w:rPr>
            </w:pPr>
          </w:p>
        </w:tc>
        <w:tc>
          <w:tcPr>
            <w:tcW w:w="2552" w:type="dxa"/>
            <w:gridSpan w:val="2"/>
          </w:tcPr>
          <w:p w14:paraId="2BE48000" w14:textId="77777777" w:rsidR="00F25608" w:rsidRPr="00215732" w:rsidRDefault="00F25608" w:rsidP="00F25608">
            <w:pPr>
              <w:tabs>
                <w:tab w:val="left" w:pos="2835"/>
              </w:tabs>
              <w:snapToGrid w:val="0"/>
              <w:rPr>
                <w:sz w:val="22"/>
              </w:rPr>
            </w:pPr>
          </w:p>
        </w:tc>
        <w:tc>
          <w:tcPr>
            <w:tcW w:w="1843" w:type="dxa"/>
            <w:gridSpan w:val="3"/>
            <w:tcBorders>
              <w:top w:val="single" w:sz="4" w:space="0" w:color="auto"/>
            </w:tcBorders>
            <w:vAlign w:val="center"/>
          </w:tcPr>
          <w:p w14:paraId="780F5005" w14:textId="33D8CBCE" w:rsidR="00F25608" w:rsidRPr="00215732" w:rsidRDefault="00250A4B" w:rsidP="00250A4B">
            <w:pPr>
              <w:tabs>
                <w:tab w:val="left" w:pos="229"/>
                <w:tab w:val="left" w:pos="2835"/>
              </w:tabs>
              <w:rPr>
                <w:sz w:val="22"/>
              </w:rPr>
            </w:pPr>
            <w:r>
              <w:rPr>
                <w:sz w:val="22"/>
              </w:rPr>
              <w:t>közepes</w:t>
            </w:r>
          </w:p>
        </w:tc>
        <w:tc>
          <w:tcPr>
            <w:tcW w:w="1559" w:type="dxa"/>
            <w:tcBorders>
              <w:top w:val="single" w:sz="4" w:space="0" w:color="auto"/>
            </w:tcBorders>
            <w:vAlign w:val="center"/>
          </w:tcPr>
          <w:p w14:paraId="7E7DCFB7" w14:textId="1C1BA601" w:rsidR="00F25608" w:rsidRPr="00215732" w:rsidRDefault="00250A4B" w:rsidP="00250A4B">
            <w:pPr>
              <w:tabs>
                <w:tab w:val="left" w:pos="274"/>
                <w:tab w:val="left" w:pos="2835"/>
              </w:tabs>
              <w:rPr>
                <w:sz w:val="22"/>
                <w:szCs w:val="22"/>
              </w:rPr>
            </w:pPr>
            <w:r>
              <w:rPr>
                <w:sz w:val="22"/>
              </w:rPr>
              <w:t>medium</w:t>
            </w:r>
          </w:p>
        </w:tc>
        <w:tc>
          <w:tcPr>
            <w:tcW w:w="2551" w:type="dxa"/>
            <w:gridSpan w:val="2"/>
            <w:tcBorders>
              <w:top w:val="single" w:sz="4" w:space="0" w:color="auto"/>
            </w:tcBorders>
            <w:vAlign w:val="center"/>
          </w:tcPr>
          <w:p w14:paraId="3B96A215" w14:textId="51B70326" w:rsidR="00F25608" w:rsidRPr="00215732" w:rsidRDefault="00250A4B" w:rsidP="00250A4B">
            <w:pPr>
              <w:tabs>
                <w:tab w:val="left" w:pos="2835"/>
              </w:tabs>
              <w:rPr>
                <w:sz w:val="22"/>
              </w:rPr>
            </w:pPr>
            <w:r w:rsidRPr="00250A4B">
              <w:rPr>
                <w:sz w:val="22"/>
                <w:szCs w:val="22"/>
              </w:rPr>
              <w:t>Allrounder</w:t>
            </w:r>
          </w:p>
        </w:tc>
        <w:tc>
          <w:tcPr>
            <w:tcW w:w="851" w:type="dxa"/>
            <w:tcBorders>
              <w:top w:val="single" w:sz="4" w:space="0" w:color="auto"/>
            </w:tcBorders>
            <w:vAlign w:val="center"/>
          </w:tcPr>
          <w:p w14:paraId="1CD4CA2F" w14:textId="77777777" w:rsidR="00F25608" w:rsidRPr="00215732" w:rsidRDefault="00F25608" w:rsidP="00250A4B">
            <w:pPr>
              <w:tabs>
                <w:tab w:val="left" w:pos="2835"/>
              </w:tabs>
            </w:pPr>
            <w:r w:rsidRPr="00215732">
              <w:rPr>
                <w:sz w:val="22"/>
              </w:rPr>
              <w:t xml:space="preserve">5 </w:t>
            </w:r>
            <w:proofErr w:type="gramStart"/>
            <w:r w:rsidRPr="00215732">
              <w:rPr>
                <w:sz w:val="22"/>
              </w:rPr>
              <w:t xml:space="preserve">[  </w:t>
            </w:r>
            <w:proofErr w:type="gramEnd"/>
            <w:r w:rsidRPr="00215732">
              <w:rPr>
                <w:sz w:val="22"/>
              </w:rPr>
              <w:t xml:space="preserve"> ]</w:t>
            </w:r>
          </w:p>
        </w:tc>
      </w:tr>
      <w:tr w:rsidR="00250A4B" w:rsidRPr="00215732" w14:paraId="70497660" w14:textId="77777777" w:rsidTr="00250A4B">
        <w:trPr>
          <w:trHeight w:val="340"/>
        </w:trPr>
        <w:tc>
          <w:tcPr>
            <w:tcW w:w="637" w:type="dxa"/>
          </w:tcPr>
          <w:p w14:paraId="47A64901" w14:textId="77777777" w:rsidR="00250A4B" w:rsidRPr="00215732" w:rsidRDefault="00250A4B" w:rsidP="00F25608">
            <w:pPr>
              <w:tabs>
                <w:tab w:val="left" w:pos="2835"/>
              </w:tabs>
              <w:snapToGrid w:val="0"/>
              <w:rPr>
                <w:sz w:val="22"/>
              </w:rPr>
            </w:pPr>
          </w:p>
        </w:tc>
        <w:tc>
          <w:tcPr>
            <w:tcW w:w="2552" w:type="dxa"/>
            <w:gridSpan w:val="2"/>
          </w:tcPr>
          <w:p w14:paraId="514B7E9C" w14:textId="77777777" w:rsidR="00250A4B" w:rsidRPr="00215732" w:rsidRDefault="00250A4B" w:rsidP="00F25608">
            <w:pPr>
              <w:tabs>
                <w:tab w:val="left" w:pos="2835"/>
              </w:tabs>
              <w:snapToGrid w:val="0"/>
              <w:rPr>
                <w:sz w:val="22"/>
              </w:rPr>
            </w:pPr>
          </w:p>
        </w:tc>
        <w:tc>
          <w:tcPr>
            <w:tcW w:w="1843" w:type="dxa"/>
            <w:gridSpan w:val="3"/>
            <w:tcBorders>
              <w:top w:val="single" w:sz="4" w:space="0" w:color="auto"/>
            </w:tcBorders>
            <w:vAlign w:val="center"/>
          </w:tcPr>
          <w:p w14:paraId="5844F8F1" w14:textId="3C39BBA4" w:rsidR="00250A4B" w:rsidRPr="00215732" w:rsidRDefault="00250A4B" w:rsidP="00250A4B">
            <w:pPr>
              <w:tabs>
                <w:tab w:val="left" w:pos="229"/>
                <w:tab w:val="left" w:pos="2835"/>
              </w:tabs>
              <w:rPr>
                <w:sz w:val="22"/>
              </w:rPr>
            </w:pPr>
            <w:r>
              <w:rPr>
                <w:sz w:val="22"/>
              </w:rPr>
              <w:t>közepes - sötét</w:t>
            </w:r>
          </w:p>
        </w:tc>
        <w:tc>
          <w:tcPr>
            <w:tcW w:w="1559" w:type="dxa"/>
            <w:tcBorders>
              <w:top w:val="single" w:sz="4" w:space="0" w:color="auto"/>
            </w:tcBorders>
            <w:vAlign w:val="center"/>
          </w:tcPr>
          <w:p w14:paraId="690F2052" w14:textId="2ED99A73" w:rsidR="00250A4B" w:rsidRPr="00215732" w:rsidRDefault="00250A4B" w:rsidP="00250A4B">
            <w:pPr>
              <w:tabs>
                <w:tab w:val="left" w:pos="274"/>
                <w:tab w:val="left" w:pos="2835"/>
              </w:tabs>
              <w:rPr>
                <w:sz w:val="22"/>
              </w:rPr>
            </w:pPr>
            <w:r>
              <w:rPr>
                <w:sz w:val="22"/>
              </w:rPr>
              <w:t>medium to dark</w:t>
            </w:r>
          </w:p>
        </w:tc>
        <w:tc>
          <w:tcPr>
            <w:tcW w:w="2551" w:type="dxa"/>
            <w:gridSpan w:val="2"/>
            <w:tcBorders>
              <w:top w:val="single" w:sz="4" w:space="0" w:color="auto"/>
            </w:tcBorders>
            <w:vAlign w:val="center"/>
          </w:tcPr>
          <w:p w14:paraId="0457E3C7" w14:textId="077AE57E" w:rsidR="00250A4B" w:rsidRPr="00215732" w:rsidRDefault="00250A4B" w:rsidP="00250A4B">
            <w:pPr>
              <w:tabs>
                <w:tab w:val="left" w:pos="2835"/>
              </w:tabs>
              <w:rPr>
                <w:sz w:val="22"/>
                <w:szCs w:val="22"/>
              </w:rPr>
            </w:pPr>
            <w:r w:rsidRPr="00250A4B">
              <w:rPr>
                <w:sz w:val="22"/>
                <w:szCs w:val="22"/>
              </w:rPr>
              <w:t>Cardinal</w:t>
            </w:r>
          </w:p>
        </w:tc>
        <w:tc>
          <w:tcPr>
            <w:tcW w:w="851" w:type="dxa"/>
            <w:tcBorders>
              <w:top w:val="single" w:sz="4" w:space="0" w:color="auto"/>
            </w:tcBorders>
            <w:vAlign w:val="center"/>
          </w:tcPr>
          <w:p w14:paraId="3AC9F1AE" w14:textId="2954D33D" w:rsidR="00250A4B" w:rsidRPr="00215732" w:rsidRDefault="00250A4B" w:rsidP="00250A4B">
            <w:pPr>
              <w:tabs>
                <w:tab w:val="left" w:pos="2835"/>
              </w:tabs>
              <w:rPr>
                <w:sz w:val="22"/>
              </w:rPr>
            </w:pPr>
            <w:r>
              <w:rPr>
                <w:sz w:val="22"/>
              </w:rPr>
              <w:t>6</w:t>
            </w:r>
            <w:r w:rsidRPr="00215732">
              <w:rPr>
                <w:sz w:val="22"/>
              </w:rPr>
              <w:t xml:space="preserve"> </w:t>
            </w:r>
            <w:proofErr w:type="gramStart"/>
            <w:r w:rsidRPr="00215732">
              <w:rPr>
                <w:sz w:val="22"/>
              </w:rPr>
              <w:t xml:space="preserve">[  </w:t>
            </w:r>
            <w:proofErr w:type="gramEnd"/>
            <w:r w:rsidRPr="00215732">
              <w:rPr>
                <w:sz w:val="22"/>
              </w:rPr>
              <w:t xml:space="preserve"> ]</w:t>
            </w:r>
          </w:p>
        </w:tc>
      </w:tr>
      <w:tr w:rsidR="00250A4B" w:rsidRPr="00215732" w14:paraId="45F97978" w14:textId="77777777" w:rsidTr="00250A4B">
        <w:trPr>
          <w:trHeight w:val="340"/>
        </w:trPr>
        <w:tc>
          <w:tcPr>
            <w:tcW w:w="637" w:type="dxa"/>
          </w:tcPr>
          <w:p w14:paraId="4D4F3CBB" w14:textId="77777777" w:rsidR="00250A4B" w:rsidRPr="00215732" w:rsidRDefault="00250A4B" w:rsidP="00F25608">
            <w:pPr>
              <w:tabs>
                <w:tab w:val="left" w:pos="2835"/>
              </w:tabs>
              <w:snapToGrid w:val="0"/>
              <w:rPr>
                <w:sz w:val="22"/>
              </w:rPr>
            </w:pPr>
          </w:p>
        </w:tc>
        <w:tc>
          <w:tcPr>
            <w:tcW w:w="2552" w:type="dxa"/>
            <w:gridSpan w:val="2"/>
          </w:tcPr>
          <w:p w14:paraId="73D9B583" w14:textId="77777777" w:rsidR="00250A4B" w:rsidRPr="00215732" w:rsidRDefault="00250A4B" w:rsidP="00F25608">
            <w:pPr>
              <w:tabs>
                <w:tab w:val="left" w:pos="2835"/>
              </w:tabs>
              <w:snapToGrid w:val="0"/>
              <w:rPr>
                <w:sz w:val="22"/>
              </w:rPr>
            </w:pPr>
          </w:p>
        </w:tc>
        <w:tc>
          <w:tcPr>
            <w:tcW w:w="1843" w:type="dxa"/>
            <w:gridSpan w:val="3"/>
            <w:tcBorders>
              <w:top w:val="single" w:sz="4" w:space="0" w:color="auto"/>
            </w:tcBorders>
            <w:vAlign w:val="center"/>
          </w:tcPr>
          <w:p w14:paraId="02154BCB" w14:textId="4DEE9B41" w:rsidR="00250A4B" w:rsidRPr="00215732" w:rsidRDefault="00250A4B" w:rsidP="00250A4B">
            <w:pPr>
              <w:tabs>
                <w:tab w:val="left" w:pos="229"/>
                <w:tab w:val="left" w:pos="2835"/>
              </w:tabs>
              <w:rPr>
                <w:sz w:val="22"/>
              </w:rPr>
            </w:pPr>
            <w:r>
              <w:rPr>
                <w:sz w:val="22"/>
              </w:rPr>
              <w:t>sötét</w:t>
            </w:r>
          </w:p>
        </w:tc>
        <w:tc>
          <w:tcPr>
            <w:tcW w:w="1559" w:type="dxa"/>
            <w:tcBorders>
              <w:top w:val="single" w:sz="4" w:space="0" w:color="auto"/>
            </w:tcBorders>
            <w:vAlign w:val="center"/>
          </w:tcPr>
          <w:p w14:paraId="06095F20" w14:textId="6031E6A9" w:rsidR="00250A4B" w:rsidRPr="00215732" w:rsidRDefault="00250A4B" w:rsidP="00250A4B">
            <w:pPr>
              <w:tabs>
                <w:tab w:val="left" w:pos="274"/>
                <w:tab w:val="left" w:pos="2835"/>
              </w:tabs>
              <w:rPr>
                <w:sz w:val="22"/>
              </w:rPr>
            </w:pPr>
            <w:r>
              <w:rPr>
                <w:sz w:val="22"/>
              </w:rPr>
              <w:t>dark</w:t>
            </w:r>
          </w:p>
        </w:tc>
        <w:tc>
          <w:tcPr>
            <w:tcW w:w="2551" w:type="dxa"/>
            <w:gridSpan w:val="2"/>
            <w:tcBorders>
              <w:top w:val="single" w:sz="4" w:space="0" w:color="auto"/>
            </w:tcBorders>
            <w:vAlign w:val="center"/>
          </w:tcPr>
          <w:p w14:paraId="309300D5" w14:textId="1E10F449" w:rsidR="00250A4B" w:rsidRPr="00215732" w:rsidRDefault="00250A4B" w:rsidP="00250A4B">
            <w:pPr>
              <w:tabs>
                <w:tab w:val="left" w:pos="2835"/>
              </w:tabs>
              <w:rPr>
                <w:sz w:val="22"/>
                <w:szCs w:val="22"/>
              </w:rPr>
            </w:pPr>
            <w:r w:rsidRPr="00250A4B">
              <w:rPr>
                <w:sz w:val="22"/>
                <w:szCs w:val="22"/>
              </w:rPr>
              <w:t>Impala, Lilo, Tonaya</w:t>
            </w:r>
          </w:p>
        </w:tc>
        <w:tc>
          <w:tcPr>
            <w:tcW w:w="851" w:type="dxa"/>
            <w:tcBorders>
              <w:top w:val="single" w:sz="4" w:space="0" w:color="auto"/>
            </w:tcBorders>
            <w:vAlign w:val="center"/>
          </w:tcPr>
          <w:p w14:paraId="1293AA50" w14:textId="336CE1B6" w:rsidR="00250A4B" w:rsidRPr="00215732" w:rsidRDefault="00250A4B" w:rsidP="00250A4B">
            <w:pPr>
              <w:tabs>
                <w:tab w:val="left" w:pos="2835"/>
              </w:tabs>
              <w:rPr>
                <w:sz w:val="22"/>
              </w:rPr>
            </w:pPr>
            <w:r>
              <w:rPr>
                <w:sz w:val="22"/>
              </w:rPr>
              <w:t>7</w:t>
            </w:r>
            <w:r w:rsidRPr="00215732">
              <w:rPr>
                <w:sz w:val="22"/>
              </w:rPr>
              <w:t xml:space="preserve"> </w:t>
            </w:r>
            <w:proofErr w:type="gramStart"/>
            <w:r w:rsidRPr="00215732">
              <w:rPr>
                <w:sz w:val="22"/>
              </w:rPr>
              <w:t xml:space="preserve">[  </w:t>
            </w:r>
            <w:proofErr w:type="gramEnd"/>
            <w:r w:rsidRPr="00215732">
              <w:rPr>
                <w:sz w:val="22"/>
              </w:rPr>
              <w:t xml:space="preserve"> ]</w:t>
            </w:r>
          </w:p>
        </w:tc>
      </w:tr>
      <w:tr w:rsidR="00250A4B" w:rsidRPr="00215732" w14:paraId="776895C4" w14:textId="77777777" w:rsidTr="00250A4B">
        <w:trPr>
          <w:trHeight w:val="680"/>
        </w:trPr>
        <w:tc>
          <w:tcPr>
            <w:tcW w:w="637" w:type="dxa"/>
          </w:tcPr>
          <w:p w14:paraId="0EB5CDD8" w14:textId="77777777" w:rsidR="00250A4B" w:rsidRPr="00215732" w:rsidRDefault="00250A4B" w:rsidP="00F25608">
            <w:pPr>
              <w:tabs>
                <w:tab w:val="left" w:pos="2835"/>
              </w:tabs>
              <w:snapToGrid w:val="0"/>
              <w:rPr>
                <w:sz w:val="22"/>
              </w:rPr>
            </w:pPr>
          </w:p>
        </w:tc>
        <w:tc>
          <w:tcPr>
            <w:tcW w:w="2552" w:type="dxa"/>
            <w:gridSpan w:val="2"/>
          </w:tcPr>
          <w:p w14:paraId="6FA6A026" w14:textId="77777777" w:rsidR="00250A4B" w:rsidRPr="00215732" w:rsidRDefault="00250A4B" w:rsidP="00F25608">
            <w:pPr>
              <w:tabs>
                <w:tab w:val="left" w:pos="2835"/>
              </w:tabs>
              <w:snapToGrid w:val="0"/>
              <w:rPr>
                <w:sz w:val="22"/>
              </w:rPr>
            </w:pPr>
          </w:p>
        </w:tc>
        <w:tc>
          <w:tcPr>
            <w:tcW w:w="1843" w:type="dxa"/>
            <w:gridSpan w:val="3"/>
            <w:tcBorders>
              <w:top w:val="single" w:sz="4" w:space="0" w:color="auto"/>
            </w:tcBorders>
            <w:vAlign w:val="center"/>
          </w:tcPr>
          <w:p w14:paraId="665AB2FC" w14:textId="2B362308" w:rsidR="00250A4B" w:rsidRPr="00215732" w:rsidRDefault="00250A4B" w:rsidP="00250A4B">
            <w:pPr>
              <w:tabs>
                <w:tab w:val="left" w:pos="229"/>
                <w:tab w:val="left" w:pos="2835"/>
              </w:tabs>
              <w:rPr>
                <w:sz w:val="22"/>
              </w:rPr>
            </w:pPr>
            <w:r>
              <w:rPr>
                <w:sz w:val="22"/>
              </w:rPr>
              <w:t>sötét – nagyon sötét</w:t>
            </w:r>
          </w:p>
        </w:tc>
        <w:tc>
          <w:tcPr>
            <w:tcW w:w="1559" w:type="dxa"/>
            <w:tcBorders>
              <w:top w:val="single" w:sz="4" w:space="0" w:color="auto"/>
            </w:tcBorders>
            <w:vAlign w:val="center"/>
          </w:tcPr>
          <w:p w14:paraId="40915E04" w14:textId="3C0B788C" w:rsidR="00250A4B" w:rsidRPr="00215732" w:rsidRDefault="00250A4B" w:rsidP="00250A4B">
            <w:pPr>
              <w:tabs>
                <w:tab w:val="left" w:pos="274"/>
                <w:tab w:val="left" w:pos="2835"/>
              </w:tabs>
              <w:rPr>
                <w:sz w:val="22"/>
              </w:rPr>
            </w:pPr>
            <w:r>
              <w:rPr>
                <w:sz w:val="22"/>
              </w:rPr>
              <w:t>dark to very dark</w:t>
            </w:r>
          </w:p>
        </w:tc>
        <w:tc>
          <w:tcPr>
            <w:tcW w:w="2551" w:type="dxa"/>
            <w:gridSpan w:val="2"/>
            <w:tcBorders>
              <w:top w:val="single" w:sz="4" w:space="0" w:color="auto"/>
            </w:tcBorders>
            <w:vAlign w:val="center"/>
          </w:tcPr>
          <w:p w14:paraId="23D08B95" w14:textId="77777777" w:rsidR="00250A4B" w:rsidRPr="00215732" w:rsidRDefault="00250A4B" w:rsidP="00250A4B">
            <w:pPr>
              <w:tabs>
                <w:tab w:val="left" w:pos="2835"/>
              </w:tabs>
              <w:rPr>
                <w:sz w:val="22"/>
                <w:szCs w:val="22"/>
              </w:rPr>
            </w:pPr>
          </w:p>
        </w:tc>
        <w:tc>
          <w:tcPr>
            <w:tcW w:w="851" w:type="dxa"/>
            <w:tcBorders>
              <w:top w:val="single" w:sz="4" w:space="0" w:color="auto"/>
            </w:tcBorders>
            <w:vAlign w:val="center"/>
          </w:tcPr>
          <w:p w14:paraId="12879B96" w14:textId="0DA543F1" w:rsidR="00250A4B" w:rsidRPr="00215732" w:rsidRDefault="00250A4B" w:rsidP="00250A4B">
            <w:pPr>
              <w:tabs>
                <w:tab w:val="left" w:pos="2835"/>
              </w:tabs>
              <w:rPr>
                <w:sz w:val="22"/>
              </w:rPr>
            </w:pPr>
            <w:r>
              <w:rPr>
                <w:sz w:val="22"/>
              </w:rPr>
              <w:t>8</w:t>
            </w:r>
            <w:r w:rsidRPr="00215732">
              <w:rPr>
                <w:sz w:val="22"/>
              </w:rPr>
              <w:t xml:space="preserve"> </w:t>
            </w:r>
            <w:proofErr w:type="gramStart"/>
            <w:r w:rsidRPr="00215732">
              <w:rPr>
                <w:sz w:val="22"/>
              </w:rPr>
              <w:t xml:space="preserve">[  </w:t>
            </w:r>
            <w:proofErr w:type="gramEnd"/>
            <w:r w:rsidRPr="00215732">
              <w:rPr>
                <w:sz w:val="22"/>
              </w:rPr>
              <w:t xml:space="preserve"> ]</w:t>
            </w:r>
          </w:p>
        </w:tc>
      </w:tr>
      <w:tr w:rsidR="00250A4B" w:rsidRPr="00215732" w14:paraId="7EB8B05E" w14:textId="77777777" w:rsidTr="00250A4B">
        <w:trPr>
          <w:trHeight w:val="340"/>
        </w:trPr>
        <w:tc>
          <w:tcPr>
            <w:tcW w:w="637" w:type="dxa"/>
          </w:tcPr>
          <w:p w14:paraId="62421374" w14:textId="77777777" w:rsidR="00250A4B" w:rsidRPr="00215732" w:rsidRDefault="00250A4B" w:rsidP="00F25608">
            <w:pPr>
              <w:tabs>
                <w:tab w:val="left" w:pos="2835"/>
              </w:tabs>
              <w:snapToGrid w:val="0"/>
              <w:rPr>
                <w:sz w:val="22"/>
              </w:rPr>
            </w:pPr>
          </w:p>
        </w:tc>
        <w:tc>
          <w:tcPr>
            <w:tcW w:w="2552" w:type="dxa"/>
            <w:gridSpan w:val="2"/>
          </w:tcPr>
          <w:p w14:paraId="1BF13A36" w14:textId="77777777" w:rsidR="00250A4B" w:rsidRPr="00215732" w:rsidRDefault="00250A4B" w:rsidP="00F25608">
            <w:pPr>
              <w:tabs>
                <w:tab w:val="left" w:pos="2835"/>
              </w:tabs>
              <w:snapToGrid w:val="0"/>
              <w:rPr>
                <w:sz w:val="22"/>
              </w:rPr>
            </w:pPr>
          </w:p>
        </w:tc>
        <w:tc>
          <w:tcPr>
            <w:tcW w:w="1843" w:type="dxa"/>
            <w:gridSpan w:val="3"/>
            <w:tcBorders>
              <w:top w:val="single" w:sz="4" w:space="0" w:color="auto"/>
            </w:tcBorders>
            <w:vAlign w:val="center"/>
          </w:tcPr>
          <w:p w14:paraId="1052E0C5" w14:textId="01427AF1" w:rsidR="00250A4B" w:rsidRPr="00215732" w:rsidRDefault="00250A4B" w:rsidP="00250A4B">
            <w:pPr>
              <w:tabs>
                <w:tab w:val="left" w:pos="229"/>
                <w:tab w:val="left" w:pos="2835"/>
              </w:tabs>
              <w:rPr>
                <w:sz w:val="22"/>
              </w:rPr>
            </w:pPr>
            <w:r>
              <w:rPr>
                <w:sz w:val="22"/>
              </w:rPr>
              <w:t>nagyon sötét</w:t>
            </w:r>
          </w:p>
        </w:tc>
        <w:tc>
          <w:tcPr>
            <w:tcW w:w="1559" w:type="dxa"/>
            <w:tcBorders>
              <w:top w:val="single" w:sz="4" w:space="0" w:color="auto"/>
            </w:tcBorders>
            <w:vAlign w:val="center"/>
          </w:tcPr>
          <w:p w14:paraId="56858D0D" w14:textId="47FCE4A3" w:rsidR="00250A4B" w:rsidRPr="00215732" w:rsidRDefault="00250A4B" w:rsidP="00250A4B">
            <w:pPr>
              <w:tabs>
                <w:tab w:val="left" w:pos="274"/>
                <w:tab w:val="left" w:pos="2835"/>
              </w:tabs>
              <w:rPr>
                <w:sz w:val="22"/>
              </w:rPr>
            </w:pPr>
            <w:r>
              <w:rPr>
                <w:sz w:val="22"/>
              </w:rPr>
              <w:t>very dark</w:t>
            </w:r>
          </w:p>
        </w:tc>
        <w:tc>
          <w:tcPr>
            <w:tcW w:w="2551" w:type="dxa"/>
            <w:gridSpan w:val="2"/>
            <w:tcBorders>
              <w:top w:val="single" w:sz="4" w:space="0" w:color="auto"/>
            </w:tcBorders>
            <w:vAlign w:val="center"/>
          </w:tcPr>
          <w:p w14:paraId="5C81215C" w14:textId="37B944C7" w:rsidR="00250A4B" w:rsidRPr="00215732" w:rsidRDefault="00250A4B" w:rsidP="00250A4B">
            <w:pPr>
              <w:tabs>
                <w:tab w:val="left" w:pos="2835"/>
              </w:tabs>
              <w:rPr>
                <w:sz w:val="22"/>
                <w:szCs w:val="22"/>
              </w:rPr>
            </w:pPr>
            <w:r w:rsidRPr="00250A4B">
              <w:rPr>
                <w:sz w:val="22"/>
                <w:szCs w:val="22"/>
              </w:rPr>
              <w:t>Black Bullet, Hitman</w:t>
            </w:r>
          </w:p>
        </w:tc>
        <w:tc>
          <w:tcPr>
            <w:tcW w:w="851" w:type="dxa"/>
            <w:tcBorders>
              <w:top w:val="single" w:sz="4" w:space="0" w:color="auto"/>
            </w:tcBorders>
            <w:vAlign w:val="center"/>
          </w:tcPr>
          <w:p w14:paraId="60E9A701" w14:textId="6F19FC75" w:rsidR="00250A4B" w:rsidRPr="00215732" w:rsidRDefault="00250A4B" w:rsidP="00250A4B">
            <w:pPr>
              <w:tabs>
                <w:tab w:val="left" w:pos="2835"/>
              </w:tabs>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F25608" w:rsidRPr="00215732" w14:paraId="6367BA27" w14:textId="77777777" w:rsidTr="00F067A1">
        <w:tc>
          <w:tcPr>
            <w:tcW w:w="779" w:type="dxa"/>
            <w:gridSpan w:val="2"/>
          </w:tcPr>
          <w:p w14:paraId="55EC8265" w14:textId="77777777" w:rsidR="00F25608" w:rsidRPr="00215732" w:rsidRDefault="00F25608" w:rsidP="00F25608">
            <w:pPr>
              <w:tabs>
                <w:tab w:val="left" w:pos="2835"/>
              </w:tabs>
              <w:snapToGrid w:val="0"/>
              <w:rPr>
                <w:sz w:val="22"/>
              </w:rPr>
            </w:pPr>
          </w:p>
        </w:tc>
        <w:tc>
          <w:tcPr>
            <w:tcW w:w="2552" w:type="dxa"/>
            <w:gridSpan w:val="2"/>
          </w:tcPr>
          <w:p w14:paraId="6D535194" w14:textId="77777777" w:rsidR="00F25608" w:rsidRPr="00215732" w:rsidRDefault="00F25608" w:rsidP="00F25608">
            <w:pPr>
              <w:tabs>
                <w:tab w:val="left" w:pos="2835"/>
              </w:tabs>
              <w:snapToGrid w:val="0"/>
              <w:rPr>
                <w:sz w:val="22"/>
              </w:rPr>
            </w:pPr>
          </w:p>
        </w:tc>
        <w:tc>
          <w:tcPr>
            <w:tcW w:w="1631" w:type="dxa"/>
          </w:tcPr>
          <w:p w14:paraId="306D8265" w14:textId="77777777" w:rsidR="00F25608" w:rsidRPr="00215732" w:rsidRDefault="00F25608" w:rsidP="00F25608">
            <w:pPr>
              <w:tabs>
                <w:tab w:val="left" w:pos="2835"/>
              </w:tabs>
              <w:snapToGrid w:val="0"/>
              <w:rPr>
                <w:sz w:val="22"/>
              </w:rPr>
            </w:pPr>
          </w:p>
        </w:tc>
        <w:tc>
          <w:tcPr>
            <w:tcW w:w="2338" w:type="dxa"/>
            <w:gridSpan w:val="3"/>
          </w:tcPr>
          <w:p w14:paraId="74301842" w14:textId="77777777" w:rsidR="00F25608" w:rsidRPr="00215732" w:rsidRDefault="00F25608" w:rsidP="00F25608">
            <w:pPr>
              <w:tabs>
                <w:tab w:val="left" w:pos="2835"/>
              </w:tabs>
              <w:snapToGrid w:val="0"/>
              <w:rPr>
                <w:sz w:val="22"/>
              </w:rPr>
            </w:pPr>
          </w:p>
        </w:tc>
        <w:tc>
          <w:tcPr>
            <w:tcW w:w="1842" w:type="dxa"/>
          </w:tcPr>
          <w:p w14:paraId="741F8553" w14:textId="77777777" w:rsidR="00F25608" w:rsidRPr="00215732" w:rsidRDefault="00F25608" w:rsidP="00F25608">
            <w:pPr>
              <w:tabs>
                <w:tab w:val="left" w:pos="2835"/>
              </w:tabs>
              <w:snapToGrid w:val="0"/>
              <w:rPr>
                <w:sz w:val="22"/>
              </w:rPr>
            </w:pPr>
          </w:p>
        </w:tc>
        <w:tc>
          <w:tcPr>
            <w:tcW w:w="851" w:type="dxa"/>
          </w:tcPr>
          <w:p w14:paraId="784AA9F9" w14:textId="77777777" w:rsidR="00F25608" w:rsidRPr="00215732" w:rsidRDefault="00F25608" w:rsidP="00F25608">
            <w:pPr>
              <w:tabs>
                <w:tab w:val="left" w:pos="2835"/>
              </w:tabs>
              <w:snapToGrid w:val="0"/>
              <w:rPr>
                <w:sz w:val="22"/>
              </w:rPr>
            </w:pPr>
          </w:p>
        </w:tc>
      </w:tr>
      <w:tr w:rsidR="00F25608" w:rsidRPr="00215732" w14:paraId="7AC562C1" w14:textId="77777777" w:rsidTr="009F2E9D">
        <w:tc>
          <w:tcPr>
            <w:tcW w:w="779" w:type="dxa"/>
            <w:gridSpan w:val="2"/>
            <w:tcBorders>
              <w:bottom w:val="single" w:sz="8" w:space="0" w:color="auto"/>
            </w:tcBorders>
          </w:tcPr>
          <w:p w14:paraId="1D5D5E62" w14:textId="77777777" w:rsidR="00F25608" w:rsidRPr="00215732" w:rsidRDefault="00F25608" w:rsidP="00F25608">
            <w:pPr>
              <w:tabs>
                <w:tab w:val="left" w:pos="2835"/>
              </w:tabs>
              <w:snapToGrid w:val="0"/>
              <w:rPr>
                <w:sz w:val="22"/>
              </w:rPr>
            </w:pPr>
          </w:p>
        </w:tc>
        <w:tc>
          <w:tcPr>
            <w:tcW w:w="2552" w:type="dxa"/>
            <w:gridSpan w:val="2"/>
            <w:tcBorders>
              <w:bottom w:val="single" w:sz="8" w:space="0" w:color="auto"/>
            </w:tcBorders>
          </w:tcPr>
          <w:p w14:paraId="21FAA4E1" w14:textId="77777777" w:rsidR="00F25608" w:rsidRPr="00215732" w:rsidRDefault="00F25608" w:rsidP="00F25608">
            <w:pPr>
              <w:tabs>
                <w:tab w:val="left" w:pos="2835"/>
              </w:tabs>
              <w:snapToGrid w:val="0"/>
              <w:rPr>
                <w:sz w:val="22"/>
              </w:rPr>
            </w:pPr>
          </w:p>
        </w:tc>
        <w:tc>
          <w:tcPr>
            <w:tcW w:w="1631" w:type="dxa"/>
            <w:tcBorders>
              <w:bottom w:val="single" w:sz="8" w:space="0" w:color="auto"/>
            </w:tcBorders>
          </w:tcPr>
          <w:p w14:paraId="279405F6" w14:textId="77777777" w:rsidR="00F25608" w:rsidRPr="00215732" w:rsidRDefault="00F25608" w:rsidP="00F25608">
            <w:pPr>
              <w:tabs>
                <w:tab w:val="left" w:pos="2835"/>
              </w:tabs>
              <w:snapToGrid w:val="0"/>
              <w:rPr>
                <w:sz w:val="22"/>
              </w:rPr>
            </w:pPr>
          </w:p>
        </w:tc>
        <w:tc>
          <w:tcPr>
            <w:tcW w:w="2338" w:type="dxa"/>
            <w:gridSpan w:val="3"/>
            <w:tcBorders>
              <w:bottom w:val="single" w:sz="8" w:space="0" w:color="auto"/>
            </w:tcBorders>
          </w:tcPr>
          <w:p w14:paraId="74B56703" w14:textId="77777777" w:rsidR="00F25608" w:rsidRPr="00215732" w:rsidRDefault="00F25608" w:rsidP="00F25608">
            <w:pPr>
              <w:tabs>
                <w:tab w:val="left" w:pos="2835"/>
              </w:tabs>
              <w:snapToGrid w:val="0"/>
              <w:rPr>
                <w:sz w:val="22"/>
              </w:rPr>
            </w:pPr>
          </w:p>
        </w:tc>
        <w:tc>
          <w:tcPr>
            <w:tcW w:w="1842" w:type="dxa"/>
            <w:tcBorders>
              <w:bottom w:val="single" w:sz="8" w:space="0" w:color="auto"/>
            </w:tcBorders>
          </w:tcPr>
          <w:p w14:paraId="6E3DC437" w14:textId="77777777" w:rsidR="00F25608" w:rsidRPr="00215732" w:rsidRDefault="00F25608" w:rsidP="00F25608">
            <w:pPr>
              <w:tabs>
                <w:tab w:val="left" w:pos="2835"/>
              </w:tabs>
              <w:snapToGrid w:val="0"/>
              <w:rPr>
                <w:sz w:val="22"/>
              </w:rPr>
            </w:pPr>
          </w:p>
        </w:tc>
        <w:tc>
          <w:tcPr>
            <w:tcW w:w="851" w:type="dxa"/>
            <w:tcBorders>
              <w:bottom w:val="single" w:sz="8" w:space="0" w:color="auto"/>
            </w:tcBorders>
          </w:tcPr>
          <w:p w14:paraId="529D61FF" w14:textId="77777777" w:rsidR="00F25608" w:rsidRPr="00215732" w:rsidRDefault="00F25608" w:rsidP="00F25608">
            <w:pPr>
              <w:tabs>
                <w:tab w:val="left" w:pos="2835"/>
              </w:tabs>
              <w:snapToGrid w:val="0"/>
              <w:rPr>
                <w:sz w:val="22"/>
              </w:rPr>
            </w:pPr>
          </w:p>
        </w:tc>
      </w:tr>
      <w:tr w:rsidR="009F2E9D" w:rsidRPr="00215732" w14:paraId="1DDB2C10" w14:textId="77777777" w:rsidTr="009F2E9D">
        <w:tc>
          <w:tcPr>
            <w:tcW w:w="779" w:type="dxa"/>
            <w:gridSpan w:val="2"/>
          </w:tcPr>
          <w:p w14:paraId="2CF63318" w14:textId="77777777" w:rsidR="009F2E9D" w:rsidRPr="00215732" w:rsidRDefault="009F2E9D" w:rsidP="00F25608">
            <w:pPr>
              <w:tabs>
                <w:tab w:val="left" w:pos="2835"/>
              </w:tabs>
              <w:snapToGrid w:val="0"/>
              <w:rPr>
                <w:sz w:val="22"/>
              </w:rPr>
            </w:pPr>
          </w:p>
        </w:tc>
        <w:tc>
          <w:tcPr>
            <w:tcW w:w="2552" w:type="dxa"/>
            <w:gridSpan w:val="2"/>
          </w:tcPr>
          <w:p w14:paraId="7C12FAE7" w14:textId="77777777" w:rsidR="009F2E9D" w:rsidRPr="00215732" w:rsidRDefault="009F2E9D" w:rsidP="00F25608">
            <w:pPr>
              <w:tabs>
                <w:tab w:val="left" w:pos="2835"/>
              </w:tabs>
              <w:snapToGrid w:val="0"/>
              <w:rPr>
                <w:sz w:val="22"/>
              </w:rPr>
            </w:pPr>
          </w:p>
        </w:tc>
        <w:tc>
          <w:tcPr>
            <w:tcW w:w="1631" w:type="dxa"/>
          </w:tcPr>
          <w:p w14:paraId="7F30724A" w14:textId="77777777" w:rsidR="009F2E9D" w:rsidRPr="00215732" w:rsidRDefault="009F2E9D" w:rsidP="00F25608">
            <w:pPr>
              <w:tabs>
                <w:tab w:val="left" w:pos="2835"/>
              </w:tabs>
              <w:snapToGrid w:val="0"/>
              <w:rPr>
                <w:sz w:val="22"/>
              </w:rPr>
            </w:pPr>
          </w:p>
        </w:tc>
        <w:tc>
          <w:tcPr>
            <w:tcW w:w="2338" w:type="dxa"/>
            <w:gridSpan w:val="3"/>
          </w:tcPr>
          <w:p w14:paraId="009D8330" w14:textId="77777777" w:rsidR="009F2E9D" w:rsidRPr="00215732" w:rsidRDefault="009F2E9D" w:rsidP="00F25608">
            <w:pPr>
              <w:tabs>
                <w:tab w:val="left" w:pos="2835"/>
              </w:tabs>
              <w:snapToGrid w:val="0"/>
              <w:rPr>
                <w:sz w:val="22"/>
              </w:rPr>
            </w:pPr>
          </w:p>
        </w:tc>
        <w:tc>
          <w:tcPr>
            <w:tcW w:w="1842" w:type="dxa"/>
          </w:tcPr>
          <w:p w14:paraId="35BE771E" w14:textId="77777777" w:rsidR="009F2E9D" w:rsidRPr="00215732" w:rsidRDefault="009F2E9D" w:rsidP="00F25608">
            <w:pPr>
              <w:tabs>
                <w:tab w:val="left" w:pos="2835"/>
              </w:tabs>
              <w:snapToGrid w:val="0"/>
              <w:rPr>
                <w:sz w:val="22"/>
              </w:rPr>
            </w:pPr>
          </w:p>
        </w:tc>
        <w:tc>
          <w:tcPr>
            <w:tcW w:w="851" w:type="dxa"/>
          </w:tcPr>
          <w:p w14:paraId="66EC99F5" w14:textId="77777777" w:rsidR="009F2E9D" w:rsidRPr="00215732" w:rsidRDefault="009F2E9D" w:rsidP="00F25608">
            <w:pPr>
              <w:tabs>
                <w:tab w:val="left" w:pos="2835"/>
              </w:tabs>
              <w:snapToGrid w:val="0"/>
              <w:rPr>
                <w:sz w:val="22"/>
              </w:rPr>
            </w:pPr>
          </w:p>
        </w:tc>
      </w:tr>
      <w:tr w:rsidR="00F25608" w:rsidRPr="00215732" w14:paraId="6820C99D" w14:textId="77777777" w:rsidTr="009F2E9D">
        <w:trPr>
          <w:trHeight w:val="680"/>
        </w:trPr>
        <w:tc>
          <w:tcPr>
            <w:tcW w:w="779" w:type="dxa"/>
            <w:gridSpan w:val="2"/>
          </w:tcPr>
          <w:p w14:paraId="016A6E45" w14:textId="52E46CF7" w:rsidR="00F25608" w:rsidRPr="00215732" w:rsidRDefault="00F25608" w:rsidP="00F25608">
            <w:pPr>
              <w:tabs>
                <w:tab w:val="left" w:pos="2835"/>
              </w:tabs>
              <w:rPr>
                <w:sz w:val="22"/>
              </w:rPr>
            </w:pPr>
            <w:r w:rsidRPr="00215732">
              <w:rPr>
                <w:sz w:val="22"/>
              </w:rPr>
              <w:t>5.</w:t>
            </w:r>
            <w:r w:rsidR="00B26563">
              <w:rPr>
                <w:sz w:val="22"/>
              </w:rPr>
              <w:t>0</w:t>
            </w:r>
            <w:r w:rsidRPr="00215732">
              <w:rPr>
                <w:sz w:val="22"/>
              </w:rPr>
              <w:t>9</w:t>
            </w:r>
            <w:r w:rsidR="00544DB2">
              <w:rPr>
                <w:sz w:val="22"/>
              </w:rPr>
              <w:br/>
              <w:t>(30)</w:t>
            </w:r>
          </w:p>
        </w:tc>
        <w:tc>
          <w:tcPr>
            <w:tcW w:w="2552" w:type="dxa"/>
            <w:gridSpan w:val="2"/>
          </w:tcPr>
          <w:p w14:paraId="6B14ECC2" w14:textId="5C0A3992" w:rsidR="00F25608" w:rsidRPr="00215732" w:rsidRDefault="00F25608" w:rsidP="00F25608">
            <w:pPr>
              <w:tabs>
                <w:tab w:val="left" w:pos="2835"/>
              </w:tabs>
              <w:rPr>
                <w:sz w:val="22"/>
              </w:rPr>
            </w:pPr>
            <w:r w:rsidRPr="00215732">
              <w:rPr>
                <w:sz w:val="22"/>
              </w:rPr>
              <w:t xml:space="preserve">Termés: </w:t>
            </w:r>
            <w:r w:rsidR="00B26563">
              <w:rPr>
                <w:sz w:val="22"/>
              </w:rPr>
              <w:t>hossz</w:t>
            </w:r>
            <w:r w:rsidR="00544DB2">
              <w:rPr>
                <w:sz w:val="22"/>
              </w:rPr>
              <w:t xml:space="preserve"> </w:t>
            </w:r>
            <w:r w:rsidR="00544DB2" w:rsidRPr="00215732">
              <w:rPr>
                <w:sz w:val="22"/>
              </w:rPr>
              <w:t xml:space="preserve">/ </w:t>
            </w:r>
            <w:r w:rsidR="00544DB2">
              <w:rPr>
                <w:sz w:val="22"/>
              </w:rPr>
              <w:br/>
            </w:r>
            <w:r w:rsidR="00544DB2" w:rsidRPr="00215732">
              <w:rPr>
                <w:sz w:val="22"/>
              </w:rPr>
              <w:t xml:space="preserve">Fruit: </w:t>
            </w:r>
            <w:r w:rsidR="00544DB2">
              <w:rPr>
                <w:sz w:val="22"/>
              </w:rPr>
              <w:t>length</w:t>
            </w:r>
          </w:p>
        </w:tc>
        <w:tc>
          <w:tcPr>
            <w:tcW w:w="1631" w:type="dxa"/>
            <w:tcBorders>
              <w:bottom w:val="single" w:sz="4" w:space="0" w:color="auto"/>
            </w:tcBorders>
            <w:vAlign w:val="center"/>
          </w:tcPr>
          <w:p w14:paraId="1CCBC850" w14:textId="4C60F7FF" w:rsidR="00F25608" w:rsidRPr="00215732" w:rsidRDefault="00ED737B" w:rsidP="00ED737B">
            <w:pPr>
              <w:tabs>
                <w:tab w:val="left" w:pos="2835"/>
              </w:tabs>
              <w:rPr>
                <w:sz w:val="22"/>
              </w:rPr>
            </w:pPr>
            <w:r>
              <w:rPr>
                <w:sz w:val="22"/>
              </w:rPr>
              <w:t>nagyon rövid</w:t>
            </w:r>
          </w:p>
        </w:tc>
        <w:tc>
          <w:tcPr>
            <w:tcW w:w="2338" w:type="dxa"/>
            <w:gridSpan w:val="3"/>
            <w:tcBorders>
              <w:bottom w:val="single" w:sz="4" w:space="0" w:color="auto"/>
            </w:tcBorders>
            <w:vAlign w:val="center"/>
          </w:tcPr>
          <w:p w14:paraId="50D0716A" w14:textId="084A1988" w:rsidR="00F25608" w:rsidRPr="00215732" w:rsidRDefault="00075D25" w:rsidP="00ED737B">
            <w:pPr>
              <w:tabs>
                <w:tab w:val="left" w:pos="2835"/>
              </w:tabs>
              <w:rPr>
                <w:sz w:val="22"/>
              </w:rPr>
            </w:pPr>
            <w:r>
              <w:rPr>
                <w:sz w:val="22"/>
              </w:rPr>
              <w:t>very short</w:t>
            </w:r>
          </w:p>
        </w:tc>
        <w:tc>
          <w:tcPr>
            <w:tcW w:w="1842" w:type="dxa"/>
            <w:tcBorders>
              <w:bottom w:val="single" w:sz="4" w:space="0" w:color="auto"/>
            </w:tcBorders>
            <w:vAlign w:val="center"/>
          </w:tcPr>
          <w:p w14:paraId="679BCCDE" w14:textId="1D8771D6" w:rsidR="00F25608" w:rsidRPr="00215732" w:rsidRDefault="004C779E" w:rsidP="00ED737B">
            <w:pPr>
              <w:tabs>
                <w:tab w:val="left" w:pos="2835"/>
              </w:tabs>
              <w:rPr>
                <w:sz w:val="22"/>
              </w:rPr>
            </w:pPr>
            <w:r w:rsidRPr="004C779E">
              <w:rPr>
                <w:sz w:val="22"/>
              </w:rPr>
              <w:t>Cherry Bomb, PAZ szentesi</w:t>
            </w:r>
          </w:p>
        </w:tc>
        <w:tc>
          <w:tcPr>
            <w:tcW w:w="851" w:type="dxa"/>
            <w:tcBorders>
              <w:bottom w:val="single" w:sz="4" w:space="0" w:color="auto"/>
            </w:tcBorders>
            <w:vAlign w:val="center"/>
          </w:tcPr>
          <w:p w14:paraId="5F0F46ED" w14:textId="77777777" w:rsidR="00F25608" w:rsidRPr="00215732" w:rsidRDefault="00F25608" w:rsidP="00ED737B">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25608" w:rsidRPr="00215732" w14:paraId="54ACE759" w14:textId="77777777" w:rsidTr="00075D25">
        <w:trPr>
          <w:trHeight w:val="680"/>
        </w:trPr>
        <w:tc>
          <w:tcPr>
            <w:tcW w:w="779" w:type="dxa"/>
            <w:gridSpan w:val="2"/>
          </w:tcPr>
          <w:p w14:paraId="4CE36BDE" w14:textId="20352243" w:rsidR="00F25608" w:rsidRPr="00215732" w:rsidRDefault="00F25608" w:rsidP="00F25608">
            <w:pPr>
              <w:tabs>
                <w:tab w:val="left" w:pos="2835"/>
              </w:tabs>
              <w:rPr>
                <w:sz w:val="22"/>
              </w:rPr>
            </w:pPr>
          </w:p>
        </w:tc>
        <w:tc>
          <w:tcPr>
            <w:tcW w:w="2552" w:type="dxa"/>
            <w:gridSpan w:val="2"/>
          </w:tcPr>
          <w:p w14:paraId="4BAE09B3" w14:textId="5D1B22F9" w:rsidR="00F25608" w:rsidRPr="00215732" w:rsidRDefault="00F25608" w:rsidP="00F25608">
            <w:pPr>
              <w:tabs>
                <w:tab w:val="left" w:pos="2835"/>
              </w:tabs>
              <w:rPr>
                <w:sz w:val="22"/>
              </w:rPr>
            </w:pPr>
          </w:p>
        </w:tc>
        <w:tc>
          <w:tcPr>
            <w:tcW w:w="1631" w:type="dxa"/>
            <w:tcBorders>
              <w:top w:val="single" w:sz="4" w:space="0" w:color="auto"/>
              <w:bottom w:val="single" w:sz="4" w:space="0" w:color="auto"/>
            </w:tcBorders>
            <w:vAlign w:val="center"/>
          </w:tcPr>
          <w:p w14:paraId="6EB70100" w14:textId="1B333BBE" w:rsidR="00F25608" w:rsidRPr="00215732" w:rsidRDefault="00ED737B" w:rsidP="00ED737B">
            <w:pPr>
              <w:tabs>
                <w:tab w:val="left" w:pos="2835"/>
              </w:tabs>
              <w:rPr>
                <w:sz w:val="22"/>
              </w:rPr>
            </w:pPr>
            <w:r>
              <w:rPr>
                <w:sz w:val="22"/>
              </w:rPr>
              <w:t>nagyon rövid - rövid</w:t>
            </w:r>
          </w:p>
        </w:tc>
        <w:tc>
          <w:tcPr>
            <w:tcW w:w="2338" w:type="dxa"/>
            <w:gridSpan w:val="3"/>
            <w:tcBorders>
              <w:top w:val="single" w:sz="4" w:space="0" w:color="auto"/>
              <w:bottom w:val="single" w:sz="4" w:space="0" w:color="auto"/>
            </w:tcBorders>
            <w:vAlign w:val="center"/>
          </w:tcPr>
          <w:p w14:paraId="7DAE4931" w14:textId="6F8270D0" w:rsidR="00F25608" w:rsidRPr="00215732" w:rsidRDefault="00075D25" w:rsidP="00ED737B">
            <w:pPr>
              <w:tabs>
                <w:tab w:val="left" w:pos="2835"/>
              </w:tabs>
              <w:rPr>
                <w:sz w:val="22"/>
              </w:rPr>
            </w:pPr>
            <w:r>
              <w:rPr>
                <w:sz w:val="22"/>
              </w:rPr>
              <w:t>very short to short</w:t>
            </w:r>
          </w:p>
        </w:tc>
        <w:tc>
          <w:tcPr>
            <w:tcW w:w="1842" w:type="dxa"/>
            <w:tcBorders>
              <w:top w:val="single" w:sz="4" w:space="0" w:color="auto"/>
              <w:bottom w:val="single" w:sz="4" w:space="0" w:color="auto"/>
            </w:tcBorders>
            <w:vAlign w:val="center"/>
          </w:tcPr>
          <w:p w14:paraId="223AE818" w14:textId="1BAB7845" w:rsidR="00F25608" w:rsidRPr="00215732" w:rsidRDefault="00F25608" w:rsidP="00ED737B">
            <w:pPr>
              <w:tabs>
                <w:tab w:val="left" w:pos="2835"/>
              </w:tabs>
              <w:rPr>
                <w:sz w:val="22"/>
              </w:rPr>
            </w:pPr>
          </w:p>
        </w:tc>
        <w:tc>
          <w:tcPr>
            <w:tcW w:w="851" w:type="dxa"/>
            <w:tcBorders>
              <w:top w:val="single" w:sz="4" w:space="0" w:color="auto"/>
              <w:bottom w:val="single" w:sz="4" w:space="0" w:color="auto"/>
            </w:tcBorders>
            <w:vAlign w:val="center"/>
          </w:tcPr>
          <w:p w14:paraId="48E6ADF8" w14:textId="77777777" w:rsidR="00F25608" w:rsidRPr="00215732" w:rsidRDefault="00F25608" w:rsidP="00ED737B">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F25608" w:rsidRPr="00215732" w14:paraId="244EF253" w14:textId="77777777" w:rsidTr="004B7BA5">
        <w:trPr>
          <w:trHeight w:val="340"/>
        </w:trPr>
        <w:tc>
          <w:tcPr>
            <w:tcW w:w="779" w:type="dxa"/>
            <w:gridSpan w:val="2"/>
          </w:tcPr>
          <w:p w14:paraId="08341C86" w14:textId="77777777" w:rsidR="00F25608" w:rsidRPr="00215732" w:rsidRDefault="00F25608" w:rsidP="00F25608">
            <w:pPr>
              <w:tabs>
                <w:tab w:val="left" w:pos="2835"/>
              </w:tabs>
              <w:snapToGrid w:val="0"/>
              <w:rPr>
                <w:sz w:val="22"/>
              </w:rPr>
            </w:pPr>
          </w:p>
        </w:tc>
        <w:tc>
          <w:tcPr>
            <w:tcW w:w="2552" w:type="dxa"/>
            <w:gridSpan w:val="2"/>
          </w:tcPr>
          <w:p w14:paraId="5236F654" w14:textId="77777777" w:rsidR="00F25608" w:rsidRPr="00215732" w:rsidRDefault="00F25608" w:rsidP="00F25608">
            <w:pPr>
              <w:tabs>
                <w:tab w:val="left" w:pos="2835"/>
              </w:tabs>
              <w:snapToGrid w:val="0"/>
              <w:rPr>
                <w:sz w:val="22"/>
              </w:rPr>
            </w:pPr>
          </w:p>
        </w:tc>
        <w:tc>
          <w:tcPr>
            <w:tcW w:w="1631" w:type="dxa"/>
            <w:tcBorders>
              <w:top w:val="single" w:sz="4" w:space="0" w:color="auto"/>
              <w:bottom w:val="single" w:sz="4" w:space="0" w:color="auto"/>
            </w:tcBorders>
            <w:vAlign w:val="center"/>
          </w:tcPr>
          <w:p w14:paraId="2194D074" w14:textId="581BDDF2" w:rsidR="00F25608" w:rsidRPr="00215732" w:rsidRDefault="00ED737B" w:rsidP="00ED737B">
            <w:pPr>
              <w:tabs>
                <w:tab w:val="left" w:pos="2835"/>
              </w:tabs>
              <w:rPr>
                <w:sz w:val="22"/>
              </w:rPr>
            </w:pPr>
            <w:r>
              <w:rPr>
                <w:sz w:val="22"/>
              </w:rPr>
              <w:t>rövid</w:t>
            </w:r>
          </w:p>
        </w:tc>
        <w:tc>
          <w:tcPr>
            <w:tcW w:w="2338" w:type="dxa"/>
            <w:gridSpan w:val="3"/>
            <w:tcBorders>
              <w:top w:val="single" w:sz="4" w:space="0" w:color="auto"/>
              <w:bottom w:val="single" w:sz="4" w:space="0" w:color="auto"/>
            </w:tcBorders>
            <w:vAlign w:val="center"/>
          </w:tcPr>
          <w:p w14:paraId="650DC71B" w14:textId="6BC34060" w:rsidR="00F25608" w:rsidRPr="00215732" w:rsidRDefault="00075D25" w:rsidP="00ED737B">
            <w:pPr>
              <w:tabs>
                <w:tab w:val="left" w:pos="2835"/>
              </w:tabs>
              <w:rPr>
                <w:sz w:val="22"/>
              </w:rPr>
            </w:pPr>
            <w:r>
              <w:rPr>
                <w:sz w:val="22"/>
              </w:rPr>
              <w:t>short</w:t>
            </w:r>
          </w:p>
        </w:tc>
        <w:tc>
          <w:tcPr>
            <w:tcW w:w="1842" w:type="dxa"/>
            <w:tcBorders>
              <w:top w:val="single" w:sz="4" w:space="0" w:color="auto"/>
              <w:bottom w:val="single" w:sz="4" w:space="0" w:color="auto"/>
            </w:tcBorders>
            <w:vAlign w:val="center"/>
          </w:tcPr>
          <w:p w14:paraId="5C9C5643" w14:textId="6509E903" w:rsidR="00F25608" w:rsidRPr="00215732" w:rsidRDefault="004C779E" w:rsidP="00ED737B">
            <w:pPr>
              <w:tabs>
                <w:tab w:val="left" w:pos="2835"/>
              </w:tabs>
              <w:rPr>
                <w:sz w:val="22"/>
              </w:rPr>
            </w:pPr>
            <w:r w:rsidRPr="004C779E">
              <w:rPr>
                <w:sz w:val="22"/>
              </w:rPr>
              <w:t>Ophelia, Smolder</w:t>
            </w:r>
          </w:p>
        </w:tc>
        <w:tc>
          <w:tcPr>
            <w:tcW w:w="851" w:type="dxa"/>
            <w:tcBorders>
              <w:top w:val="single" w:sz="4" w:space="0" w:color="auto"/>
              <w:bottom w:val="single" w:sz="4" w:space="0" w:color="auto"/>
            </w:tcBorders>
            <w:vAlign w:val="center"/>
          </w:tcPr>
          <w:p w14:paraId="74A6210D" w14:textId="77777777" w:rsidR="00F25608" w:rsidRPr="00215732" w:rsidRDefault="00F25608" w:rsidP="00ED737B">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F25608" w:rsidRPr="00215732" w14:paraId="78FE5C8A" w14:textId="77777777" w:rsidTr="004B7BA5">
        <w:trPr>
          <w:trHeight w:val="340"/>
        </w:trPr>
        <w:tc>
          <w:tcPr>
            <w:tcW w:w="779" w:type="dxa"/>
            <w:gridSpan w:val="2"/>
          </w:tcPr>
          <w:p w14:paraId="03B324B6" w14:textId="77777777" w:rsidR="00F25608" w:rsidRPr="00215732" w:rsidRDefault="00F25608" w:rsidP="00F25608">
            <w:pPr>
              <w:tabs>
                <w:tab w:val="left" w:pos="2835"/>
              </w:tabs>
              <w:snapToGrid w:val="0"/>
              <w:rPr>
                <w:sz w:val="22"/>
              </w:rPr>
            </w:pPr>
          </w:p>
        </w:tc>
        <w:tc>
          <w:tcPr>
            <w:tcW w:w="2552" w:type="dxa"/>
            <w:gridSpan w:val="2"/>
          </w:tcPr>
          <w:p w14:paraId="0A940355" w14:textId="77777777" w:rsidR="00F25608" w:rsidRPr="00215732" w:rsidRDefault="00F25608" w:rsidP="00F25608">
            <w:pPr>
              <w:tabs>
                <w:tab w:val="left" w:pos="2835"/>
              </w:tabs>
              <w:snapToGrid w:val="0"/>
              <w:rPr>
                <w:sz w:val="22"/>
              </w:rPr>
            </w:pPr>
          </w:p>
        </w:tc>
        <w:tc>
          <w:tcPr>
            <w:tcW w:w="1631" w:type="dxa"/>
            <w:tcBorders>
              <w:top w:val="single" w:sz="4" w:space="0" w:color="auto"/>
              <w:bottom w:val="single" w:sz="4" w:space="0" w:color="auto"/>
            </w:tcBorders>
            <w:vAlign w:val="center"/>
          </w:tcPr>
          <w:p w14:paraId="6B50839B" w14:textId="3A5D3773" w:rsidR="00F25608" w:rsidRPr="00215732" w:rsidRDefault="00ED737B" w:rsidP="00ED737B">
            <w:pPr>
              <w:tabs>
                <w:tab w:val="left" w:pos="2835"/>
              </w:tabs>
              <w:rPr>
                <w:sz w:val="22"/>
              </w:rPr>
            </w:pPr>
            <w:r>
              <w:rPr>
                <w:sz w:val="22"/>
              </w:rPr>
              <w:t>rövid - közepes</w:t>
            </w:r>
          </w:p>
        </w:tc>
        <w:tc>
          <w:tcPr>
            <w:tcW w:w="2338" w:type="dxa"/>
            <w:gridSpan w:val="3"/>
            <w:tcBorders>
              <w:top w:val="single" w:sz="4" w:space="0" w:color="auto"/>
              <w:bottom w:val="single" w:sz="4" w:space="0" w:color="auto"/>
            </w:tcBorders>
            <w:vAlign w:val="center"/>
          </w:tcPr>
          <w:p w14:paraId="0AD5C633" w14:textId="7B6E6F5A" w:rsidR="00F25608" w:rsidRPr="00215732" w:rsidRDefault="00075D25" w:rsidP="00ED737B">
            <w:pPr>
              <w:tabs>
                <w:tab w:val="left" w:pos="2835"/>
              </w:tabs>
              <w:rPr>
                <w:sz w:val="22"/>
              </w:rPr>
            </w:pPr>
            <w:r>
              <w:rPr>
                <w:sz w:val="22"/>
              </w:rPr>
              <w:t>short to medium</w:t>
            </w:r>
          </w:p>
        </w:tc>
        <w:tc>
          <w:tcPr>
            <w:tcW w:w="1842" w:type="dxa"/>
            <w:tcBorders>
              <w:top w:val="single" w:sz="4" w:space="0" w:color="auto"/>
              <w:bottom w:val="single" w:sz="4" w:space="0" w:color="auto"/>
            </w:tcBorders>
            <w:vAlign w:val="center"/>
          </w:tcPr>
          <w:p w14:paraId="462153CA" w14:textId="7EEEB932" w:rsidR="00F25608" w:rsidRPr="00215732" w:rsidRDefault="00F25608" w:rsidP="00ED737B">
            <w:pPr>
              <w:tabs>
                <w:tab w:val="left" w:pos="2835"/>
              </w:tabs>
              <w:rPr>
                <w:sz w:val="22"/>
              </w:rPr>
            </w:pPr>
          </w:p>
        </w:tc>
        <w:tc>
          <w:tcPr>
            <w:tcW w:w="851" w:type="dxa"/>
            <w:tcBorders>
              <w:top w:val="single" w:sz="4" w:space="0" w:color="auto"/>
              <w:bottom w:val="single" w:sz="4" w:space="0" w:color="auto"/>
            </w:tcBorders>
            <w:vAlign w:val="center"/>
          </w:tcPr>
          <w:p w14:paraId="07984E3E" w14:textId="77777777" w:rsidR="00F25608" w:rsidRPr="00215732" w:rsidRDefault="00F25608" w:rsidP="00ED737B">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F25608" w:rsidRPr="00215732" w14:paraId="2FB412B7" w14:textId="77777777" w:rsidTr="004B7BA5">
        <w:trPr>
          <w:trHeight w:val="340"/>
        </w:trPr>
        <w:tc>
          <w:tcPr>
            <w:tcW w:w="779" w:type="dxa"/>
            <w:gridSpan w:val="2"/>
          </w:tcPr>
          <w:p w14:paraId="513106EE" w14:textId="77777777" w:rsidR="00F25608" w:rsidRPr="00215732" w:rsidRDefault="00F25608" w:rsidP="00F25608">
            <w:pPr>
              <w:tabs>
                <w:tab w:val="left" w:pos="2835"/>
              </w:tabs>
              <w:snapToGrid w:val="0"/>
              <w:rPr>
                <w:sz w:val="22"/>
              </w:rPr>
            </w:pPr>
          </w:p>
        </w:tc>
        <w:tc>
          <w:tcPr>
            <w:tcW w:w="2552" w:type="dxa"/>
            <w:gridSpan w:val="2"/>
          </w:tcPr>
          <w:p w14:paraId="60E3A868" w14:textId="77777777" w:rsidR="00F25608" w:rsidRPr="00215732" w:rsidRDefault="00F25608" w:rsidP="00F25608">
            <w:pPr>
              <w:tabs>
                <w:tab w:val="left" w:pos="2835"/>
              </w:tabs>
              <w:snapToGrid w:val="0"/>
              <w:rPr>
                <w:sz w:val="22"/>
              </w:rPr>
            </w:pPr>
          </w:p>
        </w:tc>
        <w:tc>
          <w:tcPr>
            <w:tcW w:w="1631" w:type="dxa"/>
            <w:tcBorders>
              <w:top w:val="single" w:sz="4" w:space="0" w:color="auto"/>
            </w:tcBorders>
            <w:vAlign w:val="center"/>
          </w:tcPr>
          <w:p w14:paraId="18C096B8" w14:textId="483E99BF" w:rsidR="00F25608" w:rsidRPr="00215732" w:rsidRDefault="00ED737B" w:rsidP="00ED737B">
            <w:pPr>
              <w:tabs>
                <w:tab w:val="left" w:pos="2835"/>
              </w:tabs>
              <w:rPr>
                <w:sz w:val="22"/>
              </w:rPr>
            </w:pPr>
            <w:r>
              <w:rPr>
                <w:sz w:val="22"/>
              </w:rPr>
              <w:t>közepes</w:t>
            </w:r>
          </w:p>
        </w:tc>
        <w:tc>
          <w:tcPr>
            <w:tcW w:w="2338" w:type="dxa"/>
            <w:gridSpan w:val="3"/>
            <w:tcBorders>
              <w:top w:val="single" w:sz="4" w:space="0" w:color="auto"/>
            </w:tcBorders>
            <w:vAlign w:val="center"/>
          </w:tcPr>
          <w:p w14:paraId="2F62CAC4" w14:textId="6B6B794E" w:rsidR="00F25608" w:rsidRPr="00215732" w:rsidRDefault="00075D25" w:rsidP="00ED737B">
            <w:pPr>
              <w:tabs>
                <w:tab w:val="left" w:pos="2835"/>
              </w:tabs>
              <w:rPr>
                <w:sz w:val="22"/>
              </w:rPr>
            </w:pPr>
            <w:r>
              <w:rPr>
                <w:sz w:val="22"/>
              </w:rPr>
              <w:t>medium</w:t>
            </w:r>
          </w:p>
        </w:tc>
        <w:tc>
          <w:tcPr>
            <w:tcW w:w="1842" w:type="dxa"/>
            <w:tcBorders>
              <w:top w:val="single" w:sz="4" w:space="0" w:color="auto"/>
            </w:tcBorders>
            <w:vAlign w:val="center"/>
          </w:tcPr>
          <w:p w14:paraId="7C098456" w14:textId="2611C346" w:rsidR="00F25608" w:rsidRPr="00215732" w:rsidRDefault="004C779E" w:rsidP="00ED737B">
            <w:pPr>
              <w:tabs>
                <w:tab w:val="left" w:pos="2835"/>
              </w:tabs>
              <w:rPr>
                <w:sz w:val="22"/>
              </w:rPr>
            </w:pPr>
            <w:r w:rsidRPr="004C779E">
              <w:rPr>
                <w:sz w:val="22"/>
              </w:rPr>
              <w:t>California wonder</w:t>
            </w:r>
          </w:p>
        </w:tc>
        <w:tc>
          <w:tcPr>
            <w:tcW w:w="851" w:type="dxa"/>
            <w:tcBorders>
              <w:top w:val="single" w:sz="4" w:space="0" w:color="auto"/>
            </w:tcBorders>
            <w:vAlign w:val="center"/>
          </w:tcPr>
          <w:p w14:paraId="1426CDDB" w14:textId="77777777" w:rsidR="00F25608" w:rsidRPr="00215732" w:rsidRDefault="00F25608" w:rsidP="00ED737B">
            <w:pPr>
              <w:tabs>
                <w:tab w:val="left" w:pos="2835"/>
              </w:tabs>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E40D44" w:rsidRPr="00215732" w14:paraId="1500088E" w14:textId="77777777" w:rsidTr="00075D25">
        <w:trPr>
          <w:trHeight w:val="680"/>
        </w:trPr>
        <w:tc>
          <w:tcPr>
            <w:tcW w:w="779" w:type="dxa"/>
            <w:gridSpan w:val="2"/>
          </w:tcPr>
          <w:p w14:paraId="333AEB3B" w14:textId="77777777" w:rsidR="00E40D44" w:rsidRPr="00215732" w:rsidRDefault="00E40D44" w:rsidP="00F25608">
            <w:pPr>
              <w:tabs>
                <w:tab w:val="left" w:pos="2835"/>
              </w:tabs>
              <w:snapToGrid w:val="0"/>
              <w:rPr>
                <w:sz w:val="22"/>
              </w:rPr>
            </w:pPr>
          </w:p>
        </w:tc>
        <w:tc>
          <w:tcPr>
            <w:tcW w:w="2552" w:type="dxa"/>
            <w:gridSpan w:val="2"/>
          </w:tcPr>
          <w:p w14:paraId="765F0D80" w14:textId="77777777" w:rsidR="00E40D44" w:rsidRPr="00215732" w:rsidRDefault="00E40D44" w:rsidP="00F25608">
            <w:pPr>
              <w:tabs>
                <w:tab w:val="left" w:pos="2835"/>
              </w:tabs>
              <w:snapToGrid w:val="0"/>
              <w:rPr>
                <w:sz w:val="22"/>
              </w:rPr>
            </w:pPr>
          </w:p>
        </w:tc>
        <w:tc>
          <w:tcPr>
            <w:tcW w:w="1631" w:type="dxa"/>
            <w:tcBorders>
              <w:top w:val="single" w:sz="4" w:space="0" w:color="auto"/>
            </w:tcBorders>
            <w:vAlign w:val="center"/>
          </w:tcPr>
          <w:p w14:paraId="3795DAE4" w14:textId="5EC1C302" w:rsidR="00E40D44" w:rsidRPr="00215732" w:rsidRDefault="00ED737B" w:rsidP="00ED737B">
            <w:pPr>
              <w:tabs>
                <w:tab w:val="left" w:pos="2835"/>
              </w:tabs>
              <w:rPr>
                <w:sz w:val="22"/>
              </w:rPr>
            </w:pPr>
            <w:r>
              <w:rPr>
                <w:sz w:val="22"/>
              </w:rPr>
              <w:t>közepes – hosszú</w:t>
            </w:r>
          </w:p>
        </w:tc>
        <w:tc>
          <w:tcPr>
            <w:tcW w:w="2338" w:type="dxa"/>
            <w:gridSpan w:val="3"/>
            <w:tcBorders>
              <w:top w:val="single" w:sz="4" w:space="0" w:color="auto"/>
            </w:tcBorders>
            <w:vAlign w:val="center"/>
          </w:tcPr>
          <w:p w14:paraId="0AFB2C2E" w14:textId="6354BCDF" w:rsidR="00E40D44" w:rsidRPr="00215732" w:rsidRDefault="00075D25" w:rsidP="00ED737B">
            <w:pPr>
              <w:tabs>
                <w:tab w:val="left" w:pos="2835"/>
              </w:tabs>
              <w:rPr>
                <w:sz w:val="22"/>
              </w:rPr>
            </w:pPr>
            <w:r>
              <w:rPr>
                <w:sz w:val="22"/>
              </w:rPr>
              <w:t>medium to long</w:t>
            </w:r>
          </w:p>
        </w:tc>
        <w:tc>
          <w:tcPr>
            <w:tcW w:w="1842" w:type="dxa"/>
            <w:tcBorders>
              <w:top w:val="single" w:sz="4" w:space="0" w:color="auto"/>
            </w:tcBorders>
            <w:vAlign w:val="center"/>
          </w:tcPr>
          <w:p w14:paraId="60DAA1E6" w14:textId="77777777" w:rsidR="00E40D44" w:rsidRPr="00215732" w:rsidRDefault="00E40D44" w:rsidP="00ED737B">
            <w:pPr>
              <w:tabs>
                <w:tab w:val="left" w:pos="2835"/>
              </w:tabs>
              <w:rPr>
                <w:sz w:val="22"/>
              </w:rPr>
            </w:pPr>
          </w:p>
        </w:tc>
        <w:tc>
          <w:tcPr>
            <w:tcW w:w="851" w:type="dxa"/>
            <w:tcBorders>
              <w:top w:val="single" w:sz="4" w:space="0" w:color="auto"/>
            </w:tcBorders>
            <w:vAlign w:val="center"/>
          </w:tcPr>
          <w:p w14:paraId="3E81CF71" w14:textId="38C44BCD" w:rsidR="00E40D44" w:rsidRPr="00215732" w:rsidRDefault="00E40D44" w:rsidP="00ED737B">
            <w:pPr>
              <w:tabs>
                <w:tab w:val="left" w:pos="2835"/>
              </w:tabs>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E40D44" w:rsidRPr="00215732" w14:paraId="1850AB52" w14:textId="77777777" w:rsidTr="00075D25">
        <w:trPr>
          <w:trHeight w:val="680"/>
        </w:trPr>
        <w:tc>
          <w:tcPr>
            <w:tcW w:w="779" w:type="dxa"/>
            <w:gridSpan w:val="2"/>
          </w:tcPr>
          <w:p w14:paraId="3D54F5A5" w14:textId="77777777" w:rsidR="00E40D44" w:rsidRPr="00215732" w:rsidRDefault="00E40D44" w:rsidP="00F25608">
            <w:pPr>
              <w:tabs>
                <w:tab w:val="left" w:pos="2835"/>
              </w:tabs>
              <w:snapToGrid w:val="0"/>
              <w:rPr>
                <w:sz w:val="22"/>
              </w:rPr>
            </w:pPr>
          </w:p>
        </w:tc>
        <w:tc>
          <w:tcPr>
            <w:tcW w:w="2552" w:type="dxa"/>
            <w:gridSpan w:val="2"/>
          </w:tcPr>
          <w:p w14:paraId="7F608E68" w14:textId="77777777" w:rsidR="00E40D44" w:rsidRPr="00215732" w:rsidRDefault="00E40D44" w:rsidP="00F25608">
            <w:pPr>
              <w:tabs>
                <w:tab w:val="left" w:pos="2835"/>
              </w:tabs>
              <w:snapToGrid w:val="0"/>
              <w:rPr>
                <w:sz w:val="22"/>
              </w:rPr>
            </w:pPr>
          </w:p>
        </w:tc>
        <w:tc>
          <w:tcPr>
            <w:tcW w:w="1631" w:type="dxa"/>
            <w:tcBorders>
              <w:top w:val="single" w:sz="4" w:space="0" w:color="auto"/>
            </w:tcBorders>
            <w:vAlign w:val="center"/>
          </w:tcPr>
          <w:p w14:paraId="36443952" w14:textId="706B7A87" w:rsidR="00E40D44" w:rsidRPr="00215732" w:rsidRDefault="00ED737B" w:rsidP="00ED737B">
            <w:pPr>
              <w:tabs>
                <w:tab w:val="left" w:pos="2835"/>
              </w:tabs>
              <w:rPr>
                <w:sz w:val="22"/>
              </w:rPr>
            </w:pPr>
            <w:r>
              <w:rPr>
                <w:sz w:val="22"/>
              </w:rPr>
              <w:t>hosszú</w:t>
            </w:r>
          </w:p>
        </w:tc>
        <w:tc>
          <w:tcPr>
            <w:tcW w:w="2338" w:type="dxa"/>
            <w:gridSpan w:val="3"/>
            <w:tcBorders>
              <w:top w:val="single" w:sz="4" w:space="0" w:color="auto"/>
            </w:tcBorders>
            <w:vAlign w:val="center"/>
          </w:tcPr>
          <w:p w14:paraId="7257DD45" w14:textId="6D54A3E9" w:rsidR="00E40D44" w:rsidRPr="00215732" w:rsidRDefault="00075D25" w:rsidP="00ED737B">
            <w:pPr>
              <w:tabs>
                <w:tab w:val="left" w:pos="2835"/>
              </w:tabs>
              <w:rPr>
                <w:sz w:val="22"/>
              </w:rPr>
            </w:pPr>
            <w:r>
              <w:rPr>
                <w:sz w:val="22"/>
              </w:rPr>
              <w:t>long</w:t>
            </w:r>
          </w:p>
        </w:tc>
        <w:tc>
          <w:tcPr>
            <w:tcW w:w="1842" w:type="dxa"/>
            <w:tcBorders>
              <w:top w:val="single" w:sz="4" w:space="0" w:color="auto"/>
            </w:tcBorders>
            <w:vAlign w:val="center"/>
          </w:tcPr>
          <w:p w14:paraId="2FD0A225" w14:textId="232BC5C8" w:rsidR="00E40D44" w:rsidRPr="00215732" w:rsidRDefault="004C779E" w:rsidP="00ED737B">
            <w:pPr>
              <w:tabs>
                <w:tab w:val="left" w:pos="2835"/>
              </w:tabs>
              <w:rPr>
                <w:sz w:val="22"/>
              </w:rPr>
            </w:pPr>
            <w:r w:rsidRPr="004C779E">
              <w:rPr>
                <w:sz w:val="22"/>
              </w:rPr>
              <w:t>Bravia, De Cayenne</w:t>
            </w:r>
          </w:p>
        </w:tc>
        <w:tc>
          <w:tcPr>
            <w:tcW w:w="851" w:type="dxa"/>
            <w:tcBorders>
              <w:top w:val="single" w:sz="4" w:space="0" w:color="auto"/>
            </w:tcBorders>
            <w:vAlign w:val="center"/>
          </w:tcPr>
          <w:p w14:paraId="71E92581" w14:textId="632266BA" w:rsidR="00E40D44" w:rsidRPr="00215732" w:rsidRDefault="00E40D44" w:rsidP="00ED737B">
            <w:pPr>
              <w:tabs>
                <w:tab w:val="left" w:pos="2835"/>
              </w:tabs>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E40D44" w:rsidRPr="00215732" w14:paraId="507D0690" w14:textId="77777777" w:rsidTr="00075D25">
        <w:trPr>
          <w:trHeight w:val="680"/>
        </w:trPr>
        <w:tc>
          <w:tcPr>
            <w:tcW w:w="779" w:type="dxa"/>
            <w:gridSpan w:val="2"/>
          </w:tcPr>
          <w:p w14:paraId="69C91A2A" w14:textId="77777777" w:rsidR="00E40D44" w:rsidRPr="00215732" w:rsidRDefault="00E40D44" w:rsidP="00F25608">
            <w:pPr>
              <w:tabs>
                <w:tab w:val="left" w:pos="2835"/>
              </w:tabs>
              <w:snapToGrid w:val="0"/>
              <w:rPr>
                <w:sz w:val="22"/>
              </w:rPr>
            </w:pPr>
          </w:p>
        </w:tc>
        <w:tc>
          <w:tcPr>
            <w:tcW w:w="2552" w:type="dxa"/>
            <w:gridSpan w:val="2"/>
          </w:tcPr>
          <w:p w14:paraId="62FDB1FF" w14:textId="77777777" w:rsidR="00E40D44" w:rsidRPr="00215732" w:rsidRDefault="00E40D44" w:rsidP="00F25608">
            <w:pPr>
              <w:tabs>
                <w:tab w:val="left" w:pos="2835"/>
              </w:tabs>
              <w:snapToGrid w:val="0"/>
              <w:rPr>
                <w:sz w:val="22"/>
              </w:rPr>
            </w:pPr>
          </w:p>
        </w:tc>
        <w:tc>
          <w:tcPr>
            <w:tcW w:w="1631" w:type="dxa"/>
            <w:tcBorders>
              <w:top w:val="single" w:sz="4" w:space="0" w:color="auto"/>
            </w:tcBorders>
            <w:vAlign w:val="center"/>
          </w:tcPr>
          <w:p w14:paraId="39A25D54" w14:textId="27FFDA1D" w:rsidR="00E40D44" w:rsidRPr="00215732" w:rsidRDefault="00ED737B" w:rsidP="00ED737B">
            <w:pPr>
              <w:tabs>
                <w:tab w:val="left" w:pos="2835"/>
              </w:tabs>
              <w:rPr>
                <w:sz w:val="22"/>
              </w:rPr>
            </w:pPr>
            <w:r>
              <w:rPr>
                <w:sz w:val="22"/>
              </w:rPr>
              <w:t>hosszú – nagyon hosszú</w:t>
            </w:r>
          </w:p>
        </w:tc>
        <w:tc>
          <w:tcPr>
            <w:tcW w:w="2338" w:type="dxa"/>
            <w:gridSpan w:val="3"/>
            <w:tcBorders>
              <w:top w:val="single" w:sz="4" w:space="0" w:color="auto"/>
            </w:tcBorders>
            <w:vAlign w:val="center"/>
          </w:tcPr>
          <w:p w14:paraId="24E32341" w14:textId="4BFEF87A" w:rsidR="00E40D44" w:rsidRPr="00215732" w:rsidRDefault="00075D25" w:rsidP="00ED737B">
            <w:pPr>
              <w:tabs>
                <w:tab w:val="left" w:pos="2835"/>
              </w:tabs>
              <w:rPr>
                <w:sz w:val="22"/>
              </w:rPr>
            </w:pPr>
            <w:r>
              <w:rPr>
                <w:sz w:val="22"/>
              </w:rPr>
              <w:t>long to very long</w:t>
            </w:r>
          </w:p>
        </w:tc>
        <w:tc>
          <w:tcPr>
            <w:tcW w:w="1842" w:type="dxa"/>
            <w:tcBorders>
              <w:top w:val="single" w:sz="4" w:space="0" w:color="auto"/>
            </w:tcBorders>
            <w:vAlign w:val="center"/>
          </w:tcPr>
          <w:p w14:paraId="38CC2FE2" w14:textId="77777777" w:rsidR="00E40D44" w:rsidRPr="00215732" w:rsidRDefault="00E40D44" w:rsidP="00ED737B">
            <w:pPr>
              <w:tabs>
                <w:tab w:val="left" w:pos="2835"/>
              </w:tabs>
              <w:rPr>
                <w:sz w:val="22"/>
              </w:rPr>
            </w:pPr>
          </w:p>
        </w:tc>
        <w:tc>
          <w:tcPr>
            <w:tcW w:w="851" w:type="dxa"/>
            <w:tcBorders>
              <w:top w:val="single" w:sz="4" w:space="0" w:color="auto"/>
            </w:tcBorders>
            <w:vAlign w:val="center"/>
          </w:tcPr>
          <w:p w14:paraId="0C55BE95" w14:textId="5A5D30ED" w:rsidR="00E40D44" w:rsidRPr="00215732" w:rsidRDefault="00E40D44" w:rsidP="00ED737B">
            <w:pPr>
              <w:tabs>
                <w:tab w:val="left" w:pos="2835"/>
              </w:tabs>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E40D44" w:rsidRPr="00215732" w14:paraId="1C23A15A" w14:textId="77777777" w:rsidTr="00075D25">
        <w:trPr>
          <w:trHeight w:val="680"/>
        </w:trPr>
        <w:tc>
          <w:tcPr>
            <w:tcW w:w="779" w:type="dxa"/>
            <w:gridSpan w:val="2"/>
          </w:tcPr>
          <w:p w14:paraId="67719123" w14:textId="77777777" w:rsidR="00E40D44" w:rsidRPr="00215732" w:rsidRDefault="00E40D44" w:rsidP="00F25608">
            <w:pPr>
              <w:tabs>
                <w:tab w:val="left" w:pos="2835"/>
              </w:tabs>
              <w:snapToGrid w:val="0"/>
              <w:rPr>
                <w:sz w:val="22"/>
              </w:rPr>
            </w:pPr>
          </w:p>
        </w:tc>
        <w:tc>
          <w:tcPr>
            <w:tcW w:w="2552" w:type="dxa"/>
            <w:gridSpan w:val="2"/>
          </w:tcPr>
          <w:p w14:paraId="0AD9C8DB" w14:textId="77777777" w:rsidR="00E40D44" w:rsidRPr="00215732" w:rsidRDefault="00E40D44" w:rsidP="00F25608">
            <w:pPr>
              <w:tabs>
                <w:tab w:val="left" w:pos="2835"/>
              </w:tabs>
              <w:snapToGrid w:val="0"/>
              <w:rPr>
                <w:sz w:val="22"/>
              </w:rPr>
            </w:pPr>
          </w:p>
        </w:tc>
        <w:tc>
          <w:tcPr>
            <w:tcW w:w="1631" w:type="dxa"/>
            <w:tcBorders>
              <w:top w:val="single" w:sz="4" w:space="0" w:color="auto"/>
            </w:tcBorders>
            <w:vAlign w:val="center"/>
          </w:tcPr>
          <w:p w14:paraId="5FFB2491" w14:textId="3DF8C6D5" w:rsidR="00E40D44" w:rsidRPr="00215732" w:rsidRDefault="00075D25" w:rsidP="00ED737B">
            <w:pPr>
              <w:tabs>
                <w:tab w:val="left" w:pos="2835"/>
              </w:tabs>
              <w:rPr>
                <w:sz w:val="22"/>
              </w:rPr>
            </w:pPr>
            <w:r>
              <w:rPr>
                <w:sz w:val="22"/>
              </w:rPr>
              <w:t>nagyon hosszú</w:t>
            </w:r>
          </w:p>
        </w:tc>
        <w:tc>
          <w:tcPr>
            <w:tcW w:w="2338" w:type="dxa"/>
            <w:gridSpan w:val="3"/>
            <w:tcBorders>
              <w:top w:val="single" w:sz="4" w:space="0" w:color="auto"/>
            </w:tcBorders>
            <w:vAlign w:val="center"/>
          </w:tcPr>
          <w:p w14:paraId="40B6B28E" w14:textId="57AC14F8" w:rsidR="00E40D44" w:rsidRPr="00215732" w:rsidRDefault="00075D25" w:rsidP="00ED737B">
            <w:pPr>
              <w:tabs>
                <w:tab w:val="left" w:pos="2835"/>
              </w:tabs>
              <w:rPr>
                <w:sz w:val="22"/>
              </w:rPr>
            </w:pPr>
            <w:r>
              <w:rPr>
                <w:sz w:val="22"/>
              </w:rPr>
              <w:t>very long</w:t>
            </w:r>
          </w:p>
        </w:tc>
        <w:tc>
          <w:tcPr>
            <w:tcW w:w="1842" w:type="dxa"/>
            <w:tcBorders>
              <w:top w:val="single" w:sz="4" w:space="0" w:color="auto"/>
            </w:tcBorders>
            <w:vAlign w:val="center"/>
          </w:tcPr>
          <w:p w14:paraId="3BECD04C" w14:textId="2F523A14" w:rsidR="00E40D44" w:rsidRPr="00215732" w:rsidRDefault="004C779E" w:rsidP="00ED737B">
            <w:pPr>
              <w:tabs>
                <w:tab w:val="left" w:pos="2835"/>
              </w:tabs>
              <w:rPr>
                <w:sz w:val="22"/>
              </w:rPr>
            </w:pPr>
            <w:r w:rsidRPr="004C779E">
              <w:rPr>
                <w:sz w:val="22"/>
              </w:rPr>
              <w:t>Carboni, Corno di toro rosso, Doux très long des Landes</w:t>
            </w:r>
          </w:p>
        </w:tc>
        <w:tc>
          <w:tcPr>
            <w:tcW w:w="851" w:type="dxa"/>
            <w:tcBorders>
              <w:top w:val="single" w:sz="4" w:space="0" w:color="auto"/>
            </w:tcBorders>
            <w:vAlign w:val="center"/>
          </w:tcPr>
          <w:p w14:paraId="06FFBDDE" w14:textId="5AE0ABEE" w:rsidR="00E40D44" w:rsidRPr="00215732" w:rsidRDefault="00E40D44" w:rsidP="00ED737B">
            <w:pPr>
              <w:tabs>
                <w:tab w:val="left" w:pos="2835"/>
              </w:tabs>
              <w:rPr>
                <w:sz w:val="22"/>
              </w:rPr>
            </w:pPr>
            <w:r>
              <w:rPr>
                <w:sz w:val="22"/>
              </w:rPr>
              <w:t xml:space="preserve">9 </w:t>
            </w:r>
            <w:proofErr w:type="gramStart"/>
            <w:r w:rsidRPr="00215732">
              <w:rPr>
                <w:sz w:val="22"/>
              </w:rPr>
              <w:t xml:space="preserve">[  </w:t>
            </w:r>
            <w:proofErr w:type="gramEnd"/>
            <w:r w:rsidRPr="00215732">
              <w:rPr>
                <w:sz w:val="22"/>
              </w:rPr>
              <w:t xml:space="preserve"> ]</w:t>
            </w:r>
          </w:p>
        </w:tc>
      </w:tr>
    </w:tbl>
    <w:p w14:paraId="7D0AC374" w14:textId="77777777" w:rsidR="004B7BA5" w:rsidRDefault="004B7BA5">
      <w:r>
        <w:br w:type="page"/>
      </w:r>
    </w:p>
    <w:tbl>
      <w:tblPr>
        <w:tblW w:w="9993" w:type="dxa"/>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F25608" w:rsidRPr="00215732" w14:paraId="317F39EC" w14:textId="77777777" w:rsidTr="00A73A91">
        <w:tc>
          <w:tcPr>
            <w:tcW w:w="779" w:type="dxa"/>
            <w:tcBorders>
              <w:bottom w:val="single" w:sz="8" w:space="0" w:color="auto"/>
            </w:tcBorders>
          </w:tcPr>
          <w:p w14:paraId="2A3ECD40" w14:textId="78FF8128" w:rsidR="00F25608" w:rsidRPr="00215732" w:rsidRDefault="00F25608" w:rsidP="00F25608">
            <w:pPr>
              <w:tabs>
                <w:tab w:val="left" w:pos="2835"/>
              </w:tabs>
              <w:snapToGrid w:val="0"/>
              <w:rPr>
                <w:sz w:val="22"/>
              </w:rPr>
            </w:pPr>
          </w:p>
        </w:tc>
        <w:tc>
          <w:tcPr>
            <w:tcW w:w="2552" w:type="dxa"/>
            <w:tcBorders>
              <w:bottom w:val="single" w:sz="8" w:space="0" w:color="auto"/>
            </w:tcBorders>
          </w:tcPr>
          <w:p w14:paraId="4654D0C3" w14:textId="77777777" w:rsidR="00F25608" w:rsidRPr="00215732" w:rsidRDefault="00F25608" w:rsidP="00F25608">
            <w:pPr>
              <w:tabs>
                <w:tab w:val="left" w:pos="2835"/>
              </w:tabs>
              <w:snapToGrid w:val="0"/>
              <w:rPr>
                <w:sz w:val="22"/>
              </w:rPr>
            </w:pPr>
          </w:p>
        </w:tc>
        <w:tc>
          <w:tcPr>
            <w:tcW w:w="1631" w:type="dxa"/>
            <w:tcBorders>
              <w:bottom w:val="single" w:sz="8" w:space="0" w:color="auto"/>
            </w:tcBorders>
          </w:tcPr>
          <w:p w14:paraId="3ED9B1BD" w14:textId="77777777" w:rsidR="00F25608" w:rsidRPr="00215732" w:rsidRDefault="00F25608" w:rsidP="00F25608">
            <w:pPr>
              <w:tabs>
                <w:tab w:val="left" w:pos="2835"/>
              </w:tabs>
              <w:snapToGrid w:val="0"/>
              <w:rPr>
                <w:sz w:val="22"/>
              </w:rPr>
            </w:pPr>
          </w:p>
        </w:tc>
        <w:tc>
          <w:tcPr>
            <w:tcW w:w="2338" w:type="dxa"/>
            <w:tcBorders>
              <w:bottom w:val="single" w:sz="8" w:space="0" w:color="auto"/>
            </w:tcBorders>
          </w:tcPr>
          <w:p w14:paraId="408484E3" w14:textId="77777777" w:rsidR="00F25608" w:rsidRPr="00215732" w:rsidRDefault="00F25608" w:rsidP="00F25608">
            <w:pPr>
              <w:tabs>
                <w:tab w:val="left" w:pos="2835"/>
              </w:tabs>
              <w:snapToGrid w:val="0"/>
              <w:rPr>
                <w:sz w:val="22"/>
              </w:rPr>
            </w:pPr>
          </w:p>
        </w:tc>
        <w:tc>
          <w:tcPr>
            <w:tcW w:w="1842" w:type="dxa"/>
            <w:tcBorders>
              <w:bottom w:val="single" w:sz="8" w:space="0" w:color="auto"/>
            </w:tcBorders>
          </w:tcPr>
          <w:p w14:paraId="36EAE184" w14:textId="77777777" w:rsidR="00F25608" w:rsidRPr="00215732" w:rsidRDefault="00F25608" w:rsidP="00F25608">
            <w:pPr>
              <w:tabs>
                <w:tab w:val="left" w:pos="2835"/>
              </w:tabs>
              <w:snapToGrid w:val="0"/>
              <w:rPr>
                <w:sz w:val="22"/>
              </w:rPr>
            </w:pPr>
          </w:p>
        </w:tc>
        <w:tc>
          <w:tcPr>
            <w:tcW w:w="851" w:type="dxa"/>
            <w:tcBorders>
              <w:bottom w:val="single" w:sz="8" w:space="0" w:color="auto"/>
            </w:tcBorders>
          </w:tcPr>
          <w:p w14:paraId="6BDA51C1" w14:textId="77777777" w:rsidR="00F25608" w:rsidRPr="00215732" w:rsidRDefault="00F25608" w:rsidP="00F25608">
            <w:pPr>
              <w:tabs>
                <w:tab w:val="left" w:pos="2835"/>
              </w:tabs>
              <w:snapToGrid w:val="0"/>
              <w:rPr>
                <w:sz w:val="22"/>
              </w:rPr>
            </w:pPr>
          </w:p>
        </w:tc>
      </w:tr>
      <w:tr w:rsidR="00A73A91" w:rsidRPr="00215732" w14:paraId="7B09E921" w14:textId="77777777" w:rsidTr="00A73A91">
        <w:tc>
          <w:tcPr>
            <w:tcW w:w="779" w:type="dxa"/>
            <w:tcBorders>
              <w:top w:val="single" w:sz="8" w:space="0" w:color="auto"/>
            </w:tcBorders>
          </w:tcPr>
          <w:p w14:paraId="60E71436" w14:textId="77777777" w:rsidR="00A73A91" w:rsidRPr="00215732" w:rsidRDefault="00A73A91" w:rsidP="00A73A91">
            <w:pPr>
              <w:tabs>
                <w:tab w:val="left" w:pos="2835"/>
              </w:tabs>
              <w:snapToGrid w:val="0"/>
              <w:rPr>
                <w:sz w:val="22"/>
              </w:rPr>
            </w:pPr>
          </w:p>
        </w:tc>
        <w:tc>
          <w:tcPr>
            <w:tcW w:w="2552" w:type="dxa"/>
            <w:tcBorders>
              <w:top w:val="single" w:sz="8" w:space="0" w:color="auto"/>
            </w:tcBorders>
          </w:tcPr>
          <w:p w14:paraId="1BFF4CD6" w14:textId="17E1F2C0" w:rsidR="00A73A91" w:rsidRPr="00215732" w:rsidRDefault="00A73A91" w:rsidP="00A73A91">
            <w:pPr>
              <w:tabs>
                <w:tab w:val="left" w:pos="2835"/>
              </w:tabs>
              <w:snapToGrid w:val="0"/>
              <w:rPr>
                <w:sz w:val="22"/>
              </w:rPr>
            </w:pPr>
            <w:r w:rsidRPr="00215732">
              <w:rPr>
                <w:sz w:val="22"/>
              </w:rPr>
              <w:t>Tulajdonságok</w:t>
            </w:r>
          </w:p>
        </w:tc>
        <w:tc>
          <w:tcPr>
            <w:tcW w:w="1631" w:type="dxa"/>
            <w:tcBorders>
              <w:top w:val="single" w:sz="8" w:space="0" w:color="auto"/>
            </w:tcBorders>
          </w:tcPr>
          <w:p w14:paraId="2C3372D4" w14:textId="522A6C5E" w:rsidR="00A73A91" w:rsidRPr="00215732" w:rsidRDefault="00A73A91" w:rsidP="00A73A91">
            <w:pPr>
              <w:tabs>
                <w:tab w:val="left" w:pos="2835"/>
              </w:tabs>
              <w:snapToGrid w:val="0"/>
              <w:rPr>
                <w:sz w:val="22"/>
              </w:rPr>
            </w:pPr>
            <w:r w:rsidRPr="00215732">
              <w:rPr>
                <w:sz w:val="22"/>
              </w:rPr>
              <w:t>Kifejeződési</w:t>
            </w:r>
          </w:p>
        </w:tc>
        <w:tc>
          <w:tcPr>
            <w:tcW w:w="2338" w:type="dxa"/>
            <w:tcBorders>
              <w:top w:val="single" w:sz="8" w:space="0" w:color="auto"/>
            </w:tcBorders>
          </w:tcPr>
          <w:p w14:paraId="4CC8F4A0" w14:textId="408C29F7" w:rsidR="00A73A91" w:rsidRPr="00215732" w:rsidRDefault="00A73A91" w:rsidP="00A73A91">
            <w:pPr>
              <w:tabs>
                <w:tab w:val="left" w:pos="2835"/>
              </w:tabs>
              <w:snapToGrid w:val="0"/>
              <w:rPr>
                <w:sz w:val="22"/>
              </w:rPr>
            </w:pPr>
            <w:r w:rsidRPr="00215732">
              <w:rPr>
                <w:sz w:val="22"/>
              </w:rPr>
              <w:t>Expression</w:t>
            </w:r>
          </w:p>
        </w:tc>
        <w:tc>
          <w:tcPr>
            <w:tcW w:w="1842" w:type="dxa"/>
            <w:tcBorders>
              <w:top w:val="single" w:sz="8" w:space="0" w:color="auto"/>
            </w:tcBorders>
          </w:tcPr>
          <w:p w14:paraId="545D6E26" w14:textId="5C32BE13" w:rsidR="00A73A91" w:rsidRPr="00215732" w:rsidRDefault="00A73A91" w:rsidP="00A73A91">
            <w:pPr>
              <w:tabs>
                <w:tab w:val="left" w:pos="2835"/>
              </w:tabs>
              <w:snapToGrid w:val="0"/>
              <w:rPr>
                <w:sz w:val="22"/>
              </w:rPr>
            </w:pPr>
            <w:r w:rsidRPr="00215732">
              <w:rPr>
                <w:sz w:val="22"/>
                <w:szCs w:val="22"/>
              </w:rPr>
              <w:t>Példafajták</w:t>
            </w:r>
          </w:p>
        </w:tc>
        <w:tc>
          <w:tcPr>
            <w:tcW w:w="851" w:type="dxa"/>
            <w:tcBorders>
              <w:top w:val="single" w:sz="8" w:space="0" w:color="auto"/>
            </w:tcBorders>
          </w:tcPr>
          <w:p w14:paraId="1F578159" w14:textId="21B2B479" w:rsidR="00A73A91" w:rsidRPr="00215732" w:rsidRDefault="00A73A91" w:rsidP="00A73A91">
            <w:pPr>
              <w:tabs>
                <w:tab w:val="left" w:pos="2835"/>
              </w:tabs>
              <w:snapToGrid w:val="0"/>
              <w:rPr>
                <w:sz w:val="22"/>
              </w:rPr>
            </w:pPr>
            <w:r w:rsidRPr="00215732">
              <w:t>Szám</w:t>
            </w:r>
          </w:p>
        </w:tc>
      </w:tr>
      <w:tr w:rsidR="00A73A91" w:rsidRPr="00215732" w14:paraId="6DCBF0A6" w14:textId="77777777" w:rsidTr="00BB2917">
        <w:tc>
          <w:tcPr>
            <w:tcW w:w="779" w:type="dxa"/>
            <w:tcBorders>
              <w:bottom w:val="single" w:sz="8" w:space="0" w:color="auto"/>
            </w:tcBorders>
          </w:tcPr>
          <w:p w14:paraId="464180DD" w14:textId="77777777" w:rsidR="00A73A91" w:rsidRPr="00215732" w:rsidRDefault="00A73A91" w:rsidP="00A73A91">
            <w:pPr>
              <w:tabs>
                <w:tab w:val="left" w:pos="2835"/>
              </w:tabs>
              <w:snapToGrid w:val="0"/>
              <w:rPr>
                <w:sz w:val="22"/>
              </w:rPr>
            </w:pPr>
          </w:p>
        </w:tc>
        <w:tc>
          <w:tcPr>
            <w:tcW w:w="2552" w:type="dxa"/>
            <w:tcBorders>
              <w:bottom w:val="single" w:sz="8" w:space="0" w:color="auto"/>
            </w:tcBorders>
          </w:tcPr>
          <w:p w14:paraId="59F96B16" w14:textId="5FC24A11" w:rsidR="00A73A91" w:rsidRPr="00215732" w:rsidRDefault="00A73A91" w:rsidP="00A73A91">
            <w:pPr>
              <w:tabs>
                <w:tab w:val="left" w:pos="2835"/>
              </w:tabs>
              <w:snapToGrid w:val="0"/>
              <w:rPr>
                <w:sz w:val="22"/>
              </w:rPr>
            </w:pPr>
            <w:r w:rsidRPr="00215732">
              <w:rPr>
                <w:sz w:val="22"/>
              </w:rPr>
              <w:t>Characteristics</w:t>
            </w:r>
          </w:p>
        </w:tc>
        <w:tc>
          <w:tcPr>
            <w:tcW w:w="1631" w:type="dxa"/>
            <w:tcBorders>
              <w:bottom w:val="single" w:sz="8" w:space="0" w:color="auto"/>
            </w:tcBorders>
          </w:tcPr>
          <w:p w14:paraId="508E0BCD" w14:textId="3BA04C49" w:rsidR="00A73A91" w:rsidRPr="00215732" w:rsidRDefault="00A73A91" w:rsidP="00A73A91">
            <w:pPr>
              <w:tabs>
                <w:tab w:val="left" w:pos="2835"/>
              </w:tabs>
              <w:snapToGrid w:val="0"/>
              <w:rPr>
                <w:sz w:val="22"/>
              </w:rPr>
            </w:pPr>
            <w:r w:rsidRPr="00215732">
              <w:rPr>
                <w:sz w:val="22"/>
              </w:rPr>
              <w:t>fokozat</w:t>
            </w:r>
          </w:p>
        </w:tc>
        <w:tc>
          <w:tcPr>
            <w:tcW w:w="2338" w:type="dxa"/>
            <w:tcBorders>
              <w:bottom w:val="single" w:sz="8" w:space="0" w:color="auto"/>
            </w:tcBorders>
          </w:tcPr>
          <w:p w14:paraId="74678505" w14:textId="77777777" w:rsidR="00A73A91" w:rsidRPr="00215732" w:rsidRDefault="00A73A91" w:rsidP="00A73A91">
            <w:pPr>
              <w:tabs>
                <w:tab w:val="left" w:pos="2835"/>
              </w:tabs>
              <w:snapToGrid w:val="0"/>
              <w:rPr>
                <w:sz w:val="22"/>
              </w:rPr>
            </w:pPr>
          </w:p>
        </w:tc>
        <w:tc>
          <w:tcPr>
            <w:tcW w:w="1842" w:type="dxa"/>
            <w:tcBorders>
              <w:bottom w:val="single" w:sz="8" w:space="0" w:color="auto"/>
            </w:tcBorders>
          </w:tcPr>
          <w:p w14:paraId="426710F2" w14:textId="0F9B6BC2" w:rsidR="00A73A91" w:rsidRPr="00215732" w:rsidRDefault="00A73A91" w:rsidP="00A73A91">
            <w:pPr>
              <w:tabs>
                <w:tab w:val="left" w:pos="2835"/>
              </w:tabs>
              <w:snapToGrid w:val="0"/>
              <w:rPr>
                <w:sz w:val="22"/>
              </w:rPr>
            </w:pPr>
            <w:r w:rsidRPr="00215732">
              <w:rPr>
                <w:sz w:val="22"/>
                <w:szCs w:val="22"/>
              </w:rPr>
              <w:t>Example Varieties</w:t>
            </w:r>
          </w:p>
        </w:tc>
        <w:tc>
          <w:tcPr>
            <w:tcW w:w="851" w:type="dxa"/>
            <w:tcBorders>
              <w:bottom w:val="single" w:sz="8" w:space="0" w:color="auto"/>
            </w:tcBorders>
          </w:tcPr>
          <w:p w14:paraId="0701DEC5" w14:textId="58819FC8" w:rsidR="00A73A91" w:rsidRPr="00215732" w:rsidRDefault="00A73A91" w:rsidP="00A73A91">
            <w:pPr>
              <w:tabs>
                <w:tab w:val="left" w:pos="2835"/>
              </w:tabs>
              <w:snapToGrid w:val="0"/>
              <w:rPr>
                <w:sz w:val="22"/>
              </w:rPr>
            </w:pPr>
            <w:r w:rsidRPr="00215732">
              <w:rPr>
                <w:sz w:val="22"/>
              </w:rPr>
              <w:t>Note</w:t>
            </w:r>
          </w:p>
        </w:tc>
      </w:tr>
      <w:tr w:rsidR="00BB2917" w:rsidRPr="00215732" w14:paraId="53B8ED75" w14:textId="77777777" w:rsidTr="00BB2917">
        <w:tc>
          <w:tcPr>
            <w:tcW w:w="779" w:type="dxa"/>
            <w:tcBorders>
              <w:top w:val="single" w:sz="8" w:space="0" w:color="auto"/>
            </w:tcBorders>
          </w:tcPr>
          <w:p w14:paraId="7F46E4A9" w14:textId="77777777" w:rsidR="00BB2917" w:rsidRPr="00215732" w:rsidRDefault="00BB2917" w:rsidP="00A73A91">
            <w:pPr>
              <w:tabs>
                <w:tab w:val="left" w:pos="2835"/>
              </w:tabs>
              <w:snapToGrid w:val="0"/>
              <w:rPr>
                <w:sz w:val="22"/>
              </w:rPr>
            </w:pPr>
          </w:p>
        </w:tc>
        <w:tc>
          <w:tcPr>
            <w:tcW w:w="2552" w:type="dxa"/>
            <w:tcBorders>
              <w:top w:val="single" w:sz="8" w:space="0" w:color="auto"/>
            </w:tcBorders>
          </w:tcPr>
          <w:p w14:paraId="5DBF33A9" w14:textId="77777777" w:rsidR="00BB2917" w:rsidRPr="00215732" w:rsidRDefault="00BB2917" w:rsidP="00A73A91">
            <w:pPr>
              <w:tabs>
                <w:tab w:val="left" w:pos="2835"/>
              </w:tabs>
              <w:snapToGrid w:val="0"/>
              <w:rPr>
                <w:sz w:val="22"/>
              </w:rPr>
            </w:pPr>
          </w:p>
        </w:tc>
        <w:tc>
          <w:tcPr>
            <w:tcW w:w="1631" w:type="dxa"/>
            <w:tcBorders>
              <w:top w:val="single" w:sz="8" w:space="0" w:color="auto"/>
            </w:tcBorders>
          </w:tcPr>
          <w:p w14:paraId="0B2DB570" w14:textId="77777777" w:rsidR="00BB2917" w:rsidRPr="00215732" w:rsidRDefault="00BB2917" w:rsidP="00A73A91">
            <w:pPr>
              <w:tabs>
                <w:tab w:val="left" w:pos="2835"/>
              </w:tabs>
              <w:snapToGrid w:val="0"/>
              <w:rPr>
                <w:sz w:val="22"/>
              </w:rPr>
            </w:pPr>
          </w:p>
        </w:tc>
        <w:tc>
          <w:tcPr>
            <w:tcW w:w="2338" w:type="dxa"/>
            <w:tcBorders>
              <w:top w:val="single" w:sz="8" w:space="0" w:color="auto"/>
            </w:tcBorders>
          </w:tcPr>
          <w:p w14:paraId="73963166" w14:textId="77777777" w:rsidR="00BB2917" w:rsidRPr="00215732" w:rsidRDefault="00BB2917" w:rsidP="00A73A91">
            <w:pPr>
              <w:tabs>
                <w:tab w:val="left" w:pos="2835"/>
              </w:tabs>
              <w:snapToGrid w:val="0"/>
              <w:rPr>
                <w:sz w:val="22"/>
              </w:rPr>
            </w:pPr>
          </w:p>
        </w:tc>
        <w:tc>
          <w:tcPr>
            <w:tcW w:w="1842" w:type="dxa"/>
            <w:tcBorders>
              <w:top w:val="single" w:sz="8" w:space="0" w:color="auto"/>
            </w:tcBorders>
          </w:tcPr>
          <w:p w14:paraId="63F1FA3B" w14:textId="77777777" w:rsidR="00BB2917" w:rsidRPr="00215732" w:rsidRDefault="00BB2917" w:rsidP="00A73A91">
            <w:pPr>
              <w:tabs>
                <w:tab w:val="left" w:pos="2835"/>
              </w:tabs>
              <w:snapToGrid w:val="0"/>
              <w:rPr>
                <w:sz w:val="22"/>
                <w:szCs w:val="22"/>
              </w:rPr>
            </w:pPr>
          </w:p>
        </w:tc>
        <w:tc>
          <w:tcPr>
            <w:tcW w:w="851" w:type="dxa"/>
            <w:tcBorders>
              <w:top w:val="single" w:sz="8" w:space="0" w:color="auto"/>
            </w:tcBorders>
          </w:tcPr>
          <w:p w14:paraId="5519A417" w14:textId="77777777" w:rsidR="00BB2917" w:rsidRPr="00215732" w:rsidRDefault="00BB2917" w:rsidP="00A73A91">
            <w:pPr>
              <w:tabs>
                <w:tab w:val="left" w:pos="2835"/>
              </w:tabs>
              <w:snapToGrid w:val="0"/>
              <w:rPr>
                <w:sz w:val="22"/>
              </w:rPr>
            </w:pPr>
          </w:p>
        </w:tc>
      </w:tr>
      <w:tr w:rsidR="00A73A91" w:rsidRPr="00215732" w14:paraId="3DC7DE25" w14:textId="77777777" w:rsidTr="000334F0">
        <w:trPr>
          <w:trHeight w:val="340"/>
        </w:trPr>
        <w:tc>
          <w:tcPr>
            <w:tcW w:w="779" w:type="dxa"/>
          </w:tcPr>
          <w:p w14:paraId="43DBFC47" w14:textId="606B09E2" w:rsidR="00A73A91" w:rsidRPr="00215732" w:rsidRDefault="00A73A91" w:rsidP="00A73A91">
            <w:pPr>
              <w:tabs>
                <w:tab w:val="left" w:pos="2835"/>
              </w:tabs>
              <w:rPr>
                <w:sz w:val="22"/>
              </w:rPr>
            </w:pPr>
            <w:r w:rsidRPr="00215732">
              <w:rPr>
                <w:sz w:val="22"/>
              </w:rPr>
              <w:t>5.</w:t>
            </w:r>
            <w:r>
              <w:rPr>
                <w:sz w:val="22"/>
              </w:rPr>
              <w:t>10</w:t>
            </w:r>
            <w:r>
              <w:rPr>
                <w:sz w:val="22"/>
              </w:rPr>
              <w:br/>
              <w:t>(31)</w:t>
            </w:r>
          </w:p>
        </w:tc>
        <w:tc>
          <w:tcPr>
            <w:tcW w:w="2552" w:type="dxa"/>
          </w:tcPr>
          <w:p w14:paraId="6969FFE4" w14:textId="269D976F" w:rsidR="00A73A91" w:rsidRPr="00215732" w:rsidRDefault="00A73A91" w:rsidP="00A73A91">
            <w:pPr>
              <w:tabs>
                <w:tab w:val="left" w:pos="2835"/>
              </w:tabs>
              <w:rPr>
                <w:sz w:val="22"/>
              </w:rPr>
            </w:pPr>
            <w:r w:rsidRPr="00215732">
              <w:rPr>
                <w:sz w:val="22"/>
              </w:rPr>
              <w:t xml:space="preserve">Termés: </w:t>
            </w:r>
            <w:r>
              <w:rPr>
                <w:sz w:val="22"/>
              </w:rPr>
              <w:t xml:space="preserve">átmérő </w:t>
            </w:r>
            <w:r w:rsidRPr="00215732">
              <w:rPr>
                <w:sz w:val="22"/>
              </w:rPr>
              <w:t xml:space="preserve">/ </w:t>
            </w:r>
            <w:r>
              <w:rPr>
                <w:sz w:val="22"/>
              </w:rPr>
              <w:br/>
            </w:r>
            <w:r w:rsidRPr="00215732">
              <w:rPr>
                <w:sz w:val="22"/>
              </w:rPr>
              <w:t xml:space="preserve">Fruit: </w:t>
            </w:r>
            <w:r>
              <w:rPr>
                <w:sz w:val="22"/>
              </w:rPr>
              <w:t>diameter</w:t>
            </w:r>
          </w:p>
        </w:tc>
        <w:tc>
          <w:tcPr>
            <w:tcW w:w="1631" w:type="dxa"/>
            <w:tcBorders>
              <w:bottom w:val="single" w:sz="4" w:space="0" w:color="auto"/>
            </w:tcBorders>
            <w:vAlign w:val="center"/>
          </w:tcPr>
          <w:p w14:paraId="228AAE56" w14:textId="44EEFC9A" w:rsidR="00A73A91" w:rsidRPr="00215732" w:rsidRDefault="00A73A91" w:rsidP="00A73A91">
            <w:pPr>
              <w:tabs>
                <w:tab w:val="left" w:pos="2835"/>
              </w:tabs>
              <w:rPr>
                <w:sz w:val="22"/>
              </w:rPr>
            </w:pPr>
            <w:r>
              <w:rPr>
                <w:sz w:val="22"/>
              </w:rPr>
              <w:t xml:space="preserve">nagyon </w:t>
            </w:r>
            <w:r w:rsidR="00FC09F6">
              <w:rPr>
                <w:sz w:val="22"/>
              </w:rPr>
              <w:t>kicsi</w:t>
            </w:r>
          </w:p>
        </w:tc>
        <w:tc>
          <w:tcPr>
            <w:tcW w:w="2338" w:type="dxa"/>
            <w:tcBorders>
              <w:bottom w:val="single" w:sz="4" w:space="0" w:color="auto"/>
            </w:tcBorders>
            <w:vAlign w:val="center"/>
          </w:tcPr>
          <w:p w14:paraId="3D4EF149" w14:textId="635A6C38" w:rsidR="00A73A91" w:rsidRPr="00215732" w:rsidRDefault="00A73A91" w:rsidP="00A73A91">
            <w:pPr>
              <w:tabs>
                <w:tab w:val="left" w:pos="2835"/>
              </w:tabs>
              <w:rPr>
                <w:sz w:val="22"/>
              </w:rPr>
            </w:pPr>
            <w:r>
              <w:rPr>
                <w:sz w:val="22"/>
              </w:rPr>
              <w:t xml:space="preserve">very </w:t>
            </w:r>
            <w:r w:rsidR="00285835">
              <w:rPr>
                <w:sz w:val="22"/>
              </w:rPr>
              <w:t>small</w:t>
            </w:r>
          </w:p>
        </w:tc>
        <w:tc>
          <w:tcPr>
            <w:tcW w:w="1842" w:type="dxa"/>
            <w:tcBorders>
              <w:bottom w:val="single" w:sz="4" w:space="0" w:color="auto"/>
            </w:tcBorders>
            <w:vAlign w:val="center"/>
          </w:tcPr>
          <w:p w14:paraId="188B4168" w14:textId="4ACCCC8D" w:rsidR="00A73A91" w:rsidRPr="00215732" w:rsidRDefault="003278FA" w:rsidP="00A73A91">
            <w:pPr>
              <w:tabs>
                <w:tab w:val="left" w:pos="2835"/>
              </w:tabs>
              <w:rPr>
                <w:sz w:val="22"/>
              </w:rPr>
            </w:pPr>
            <w:r w:rsidRPr="003278FA">
              <w:rPr>
                <w:sz w:val="22"/>
              </w:rPr>
              <w:t>De Cayenne</w:t>
            </w:r>
          </w:p>
        </w:tc>
        <w:tc>
          <w:tcPr>
            <w:tcW w:w="851" w:type="dxa"/>
            <w:tcBorders>
              <w:bottom w:val="single" w:sz="4" w:space="0" w:color="auto"/>
            </w:tcBorders>
            <w:vAlign w:val="center"/>
          </w:tcPr>
          <w:p w14:paraId="3158FBFD" w14:textId="77777777" w:rsidR="00A73A91" w:rsidRPr="00215732" w:rsidRDefault="00A73A91" w:rsidP="00A73A91">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A73A91" w:rsidRPr="00215732" w14:paraId="1D69954E" w14:textId="77777777" w:rsidTr="003A3346">
        <w:trPr>
          <w:trHeight w:val="680"/>
        </w:trPr>
        <w:tc>
          <w:tcPr>
            <w:tcW w:w="779" w:type="dxa"/>
          </w:tcPr>
          <w:p w14:paraId="37A204FD" w14:textId="77777777" w:rsidR="00A73A91" w:rsidRPr="00215732" w:rsidRDefault="00A73A91" w:rsidP="00A73A91">
            <w:pPr>
              <w:tabs>
                <w:tab w:val="left" w:pos="2835"/>
              </w:tabs>
              <w:rPr>
                <w:sz w:val="22"/>
              </w:rPr>
            </w:pPr>
          </w:p>
        </w:tc>
        <w:tc>
          <w:tcPr>
            <w:tcW w:w="2552" w:type="dxa"/>
          </w:tcPr>
          <w:p w14:paraId="5DA625B1" w14:textId="77777777" w:rsidR="00A73A91" w:rsidRPr="00215732" w:rsidRDefault="00A73A91" w:rsidP="00A73A91">
            <w:pPr>
              <w:tabs>
                <w:tab w:val="left" w:pos="2835"/>
              </w:tabs>
              <w:rPr>
                <w:sz w:val="22"/>
              </w:rPr>
            </w:pPr>
          </w:p>
        </w:tc>
        <w:tc>
          <w:tcPr>
            <w:tcW w:w="1631" w:type="dxa"/>
            <w:tcBorders>
              <w:top w:val="single" w:sz="4" w:space="0" w:color="auto"/>
              <w:bottom w:val="single" w:sz="4" w:space="0" w:color="auto"/>
            </w:tcBorders>
            <w:vAlign w:val="center"/>
          </w:tcPr>
          <w:p w14:paraId="4A00D197" w14:textId="438CFC80" w:rsidR="00A73A91" w:rsidRPr="00215732" w:rsidRDefault="00A73A91" w:rsidP="00A73A91">
            <w:pPr>
              <w:tabs>
                <w:tab w:val="left" w:pos="2835"/>
              </w:tabs>
              <w:rPr>
                <w:sz w:val="22"/>
              </w:rPr>
            </w:pPr>
            <w:r>
              <w:rPr>
                <w:sz w:val="22"/>
              </w:rPr>
              <w:t xml:space="preserve">nagyon </w:t>
            </w:r>
            <w:r w:rsidR="00FC09F6">
              <w:rPr>
                <w:sz w:val="22"/>
              </w:rPr>
              <w:t>kicsi</w:t>
            </w:r>
            <w:r>
              <w:rPr>
                <w:sz w:val="22"/>
              </w:rPr>
              <w:t xml:space="preserve"> - </w:t>
            </w:r>
            <w:r w:rsidR="00FC09F6">
              <w:rPr>
                <w:sz w:val="22"/>
              </w:rPr>
              <w:t>kicsi</w:t>
            </w:r>
          </w:p>
        </w:tc>
        <w:tc>
          <w:tcPr>
            <w:tcW w:w="2338" w:type="dxa"/>
            <w:tcBorders>
              <w:top w:val="single" w:sz="4" w:space="0" w:color="auto"/>
              <w:bottom w:val="single" w:sz="4" w:space="0" w:color="auto"/>
            </w:tcBorders>
            <w:vAlign w:val="center"/>
          </w:tcPr>
          <w:p w14:paraId="1C7562FA" w14:textId="0A812BED" w:rsidR="00A73A91" w:rsidRPr="00215732" w:rsidRDefault="00A73A91" w:rsidP="00A73A91">
            <w:pPr>
              <w:tabs>
                <w:tab w:val="left" w:pos="2835"/>
              </w:tabs>
              <w:rPr>
                <w:sz w:val="22"/>
              </w:rPr>
            </w:pPr>
            <w:r>
              <w:rPr>
                <w:sz w:val="22"/>
              </w:rPr>
              <w:t xml:space="preserve">very </w:t>
            </w:r>
            <w:r w:rsidR="00285835">
              <w:rPr>
                <w:sz w:val="22"/>
              </w:rPr>
              <w:t xml:space="preserve">small </w:t>
            </w:r>
            <w:r>
              <w:rPr>
                <w:sz w:val="22"/>
              </w:rPr>
              <w:t xml:space="preserve">to </w:t>
            </w:r>
            <w:r w:rsidR="00285835">
              <w:rPr>
                <w:sz w:val="22"/>
              </w:rPr>
              <w:t>small</w:t>
            </w:r>
          </w:p>
        </w:tc>
        <w:tc>
          <w:tcPr>
            <w:tcW w:w="1842" w:type="dxa"/>
            <w:tcBorders>
              <w:top w:val="single" w:sz="4" w:space="0" w:color="auto"/>
              <w:bottom w:val="single" w:sz="4" w:space="0" w:color="auto"/>
            </w:tcBorders>
            <w:vAlign w:val="center"/>
          </w:tcPr>
          <w:p w14:paraId="5E62D17B" w14:textId="77777777" w:rsidR="00A73A91" w:rsidRPr="00215732" w:rsidRDefault="00A73A91" w:rsidP="00A73A91">
            <w:pPr>
              <w:tabs>
                <w:tab w:val="left" w:pos="2835"/>
              </w:tabs>
              <w:rPr>
                <w:sz w:val="22"/>
              </w:rPr>
            </w:pPr>
          </w:p>
        </w:tc>
        <w:tc>
          <w:tcPr>
            <w:tcW w:w="851" w:type="dxa"/>
            <w:tcBorders>
              <w:top w:val="single" w:sz="4" w:space="0" w:color="auto"/>
              <w:bottom w:val="single" w:sz="4" w:space="0" w:color="auto"/>
            </w:tcBorders>
            <w:vAlign w:val="center"/>
          </w:tcPr>
          <w:p w14:paraId="100B5286" w14:textId="77777777" w:rsidR="00A73A91" w:rsidRPr="00215732" w:rsidRDefault="00A73A91" w:rsidP="00A73A91">
            <w:pPr>
              <w:tabs>
                <w:tab w:val="left" w:pos="2835"/>
              </w:tabs>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A73A91" w:rsidRPr="00215732" w14:paraId="2AE6B8D4" w14:textId="77777777" w:rsidTr="000334F0">
        <w:trPr>
          <w:trHeight w:val="340"/>
        </w:trPr>
        <w:tc>
          <w:tcPr>
            <w:tcW w:w="779" w:type="dxa"/>
          </w:tcPr>
          <w:p w14:paraId="769194C5" w14:textId="77777777" w:rsidR="00A73A91" w:rsidRPr="00215732" w:rsidRDefault="00A73A91" w:rsidP="00A73A91">
            <w:pPr>
              <w:tabs>
                <w:tab w:val="left" w:pos="2835"/>
              </w:tabs>
              <w:snapToGrid w:val="0"/>
              <w:rPr>
                <w:sz w:val="22"/>
              </w:rPr>
            </w:pPr>
          </w:p>
        </w:tc>
        <w:tc>
          <w:tcPr>
            <w:tcW w:w="2552" w:type="dxa"/>
          </w:tcPr>
          <w:p w14:paraId="4A0535B0" w14:textId="77777777" w:rsidR="00A73A91" w:rsidRPr="00215732" w:rsidRDefault="00A73A91" w:rsidP="00A73A91">
            <w:pPr>
              <w:tabs>
                <w:tab w:val="left" w:pos="2835"/>
              </w:tabs>
              <w:snapToGrid w:val="0"/>
              <w:rPr>
                <w:sz w:val="22"/>
              </w:rPr>
            </w:pPr>
          </w:p>
        </w:tc>
        <w:tc>
          <w:tcPr>
            <w:tcW w:w="1631" w:type="dxa"/>
            <w:tcBorders>
              <w:top w:val="single" w:sz="4" w:space="0" w:color="auto"/>
              <w:bottom w:val="single" w:sz="4" w:space="0" w:color="auto"/>
            </w:tcBorders>
            <w:vAlign w:val="center"/>
          </w:tcPr>
          <w:p w14:paraId="44E97EF9" w14:textId="1C7DF285" w:rsidR="00A73A91" w:rsidRPr="00215732" w:rsidRDefault="00FC09F6" w:rsidP="00A73A91">
            <w:pPr>
              <w:tabs>
                <w:tab w:val="left" w:pos="2835"/>
              </w:tabs>
              <w:rPr>
                <w:sz w:val="22"/>
              </w:rPr>
            </w:pPr>
            <w:r>
              <w:rPr>
                <w:sz w:val="22"/>
              </w:rPr>
              <w:t>kicsi</w:t>
            </w:r>
          </w:p>
        </w:tc>
        <w:tc>
          <w:tcPr>
            <w:tcW w:w="2338" w:type="dxa"/>
            <w:tcBorders>
              <w:top w:val="single" w:sz="4" w:space="0" w:color="auto"/>
              <w:bottom w:val="single" w:sz="4" w:space="0" w:color="auto"/>
            </w:tcBorders>
            <w:vAlign w:val="center"/>
          </w:tcPr>
          <w:p w14:paraId="4CB8EEB9" w14:textId="5450FEB4" w:rsidR="00A73A91" w:rsidRPr="00215732" w:rsidRDefault="00285835" w:rsidP="00A73A91">
            <w:pPr>
              <w:tabs>
                <w:tab w:val="left" w:pos="2835"/>
              </w:tabs>
              <w:rPr>
                <w:sz w:val="22"/>
              </w:rPr>
            </w:pPr>
            <w:r>
              <w:rPr>
                <w:sz w:val="22"/>
              </w:rPr>
              <w:t>small</w:t>
            </w:r>
          </w:p>
        </w:tc>
        <w:tc>
          <w:tcPr>
            <w:tcW w:w="1842" w:type="dxa"/>
            <w:tcBorders>
              <w:top w:val="single" w:sz="4" w:space="0" w:color="auto"/>
              <w:bottom w:val="single" w:sz="4" w:space="0" w:color="auto"/>
            </w:tcBorders>
            <w:vAlign w:val="center"/>
          </w:tcPr>
          <w:p w14:paraId="6DAB07FF" w14:textId="5BCC4D7B" w:rsidR="00A73A91" w:rsidRPr="00215732" w:rsidRDefault="003278FA" w:rsidP="00A73A91">
            <w:pPr>
              <w:tabs>
                <w:tab w:val="left" w:pos="2835"/>
              </w:tabs>
              <w:rPr>
                <w:sz w:val="22"/>
              </w:rPr>
            </w:pPr>
            <w:r w:rsidRPr="003278FA">
              <w:rPr>
                <w:sz w:val="22"/>
              </w:rPr>
              <w:t>Cherry Bomb</w:t>
            </w:r>
          </w:p>
        </w:tc>
        <w:tc>
          <w:tcPr>
            <w:tcW w:w="851" w:type="dxa"/>
            <w:tcBorders>
              <w:top w:val="single" w:sz="4" w:space="0" w:color="auto"/>
              <w:bottom w:val="single" w:sz="4" w:space="0" w:color="auto"/>
            </w:tcBorders>
            <w:vAlign w:val="center"/>
          </w:tcPr>
          <w:p w14:paraId="555EA4D7" w14:textId="77777777" w:rsidR="00A73A91" w:rsidRPr="00215732" w:rsidRDefault="00A73A91" w:rsidP="00A73A91">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A73A91" w:rsidRPr="00215732" w14:paraId="31208840" w14:textId="77777777" w:rsidTr="000334F0">
        <w:trPr>
          <w:trHeight w:val="340"/>
        </w:trPr>
        <w:tc>
          <w:tcPr>
            <w:tcW w:w="779" w:type="dxa"/>
          </w:tcPr>
          <w:p w14:paraId="704D65FE" w14:textId="77777777" w:rsidR="00A73A91" w:rsidRPr="00215732" w:rsidRDefault="00A73A91" w:rsidP="00A73A91">
            <w:pPr>
              <w:tabs>
                <w:tab w:val="left" w:pos="2835"/>
              </w:tabs>
              <w:snapToGrid w:val="0"/>
              <w:rPr>
                <w:sz w:val="22"/>
              </w:rPr>
            </w:pPr>
          </w:p>
        </w:tc>
        <w:tc>
          <w:tcPr>
            <w:tcW w:w="2552" w:type="dxa"/>
          </w:tcPr>
          <w:p w14:paraId="644EBE54" w14:textId="77777777" w:rsidR="00A73A91" w:rsidRPr="00215732" w:rsidRDefault="00A73A91" w:rsidP="00A73A91">
            <w:pPr>
              <w:tabs>
                <w:tab w:val="left" w:pos="2835"/>
              </w:tabs>
              <w:snapToGrid w:val="0"/>
              <w:rPr>
                <w:sz w:val="22"/>
              </w:rPr>
            </w:pPr>
          </w:p>
        </w:tc>
        <w:tc>
          <w:tcPr>
            <w:tcW w:w="1631" w:type="dxa"/>
            <w:tcBorders>
              <w:top w:val="single" w:sz="4" w:space="0" w:color="auto"/>
              <w:bottom w:val="single" w:sz="4" w:space="0" w:color="auto"/>
            </w:tcBorders>
            <w:vAlign w:val="center"/>
          </w:tcPr>
          <w:p w14:paraId="3BE87C80" w14:textId="60A9A734" w:rsidR="00A73A91" w:rsidRPr="00215732" w:rsidRDefault="00FC09F6" w:rsidP="00A73A91">
            <w:pPr>
              <w:tabs>
                <w:tab w:val="left" w:pos="2835"/>
              </w:tabs>
              <w:rPr>
                <w:sz w:val="22"/>
              </w:rPr>
            </w:pPr>
            <w:r>
              <w:rPr>
                <w:sz w:val="22"/>
              </w:rPr>
              <w:t>kicsi</w:t>
            </w:r>
            <w:r w:rsidR="00A73A91">
              <w:rPr>
                <w:sz w:val="22"/>
              </w:rPr>
              <w:t xml:space="preserve"> - közepes</w:t>
            </w:r>
          </w:p>
        </w:tc>
        <w:tc>
          <w:tcPr>
            <w:tcW w:w="2338" w:type="dxa"/>
            <w:tcBorders>
              <w:top w:val="single" w:sz="4" w:space="0" w:color="auto"/>
              <w:bottom w:val="single" w:sz="4" w:space="0" w:color="auto"/>
            </w:tcBorders>
            <w:vAlign w:val="center"/>
          </w:tcPr>
          <w:p w14:paraId="60FD0820" w14:textId="0504FEF1" w:rsidR="00A73A91" w:rsidRPr="00215732" w:rsidRDefault="00285835" w:rsidP="00A73A91">
            <w:pPr>
              <w:tabs>
                <w:tab w:val="left" w:pos="2835"/>
              </w:tabs>
              <w:rPr>
                <w:sz w:val="22"/>
              </w:rPr>
            </w:pPr>
            <w:r>
              <w:rPr>
                <w:sz w:val="22"/>
              </w:rPr>
              <w:t xml:space="preserve">small </w:t>
            </w:r>
            <w:r w:rsidR="00A73A91">
              <w:rPr>
                <w:sz w:val="22"/>
              </w:rPr>
              <w:t>to medium</w:t>
            </w:r>
          </w:p>
        </w:tc>
        <w:tc>
          <w:tcPr>
            <w:tcW w:w="1842" w:type="dxa"/>
            <w:tcBorders>
              <w:top w:val="single" w:sz="4" w:space="0" w:color="auto"/>
              <w:bottom w:val="single" w:sz="4" w:space="0" w:color="auto"/>
            </w:tcBorders>
            <w:vAlign w:val="center"/>
          </w:tcPr>
          <w:p w14:paraId="662D945B" w14:textId="77777777" w:rsidR="00A73A91" w:rsidRPr="00215732" w:rsidRDefault="00A73A91" w:rsidP="00A73A91">
            <w:pPr>
              <w:tabs>
                <w:tab w:val="left" w:pos="2835"/>
              </w:tabs>
              <w:rPr>
                <w:sz w:val="22"/>
              </w:rPr>
            </w:pPr>
          </w:p>
        </w:tc>
        <w:tc>
          <w:tcPr>
            <w:tcW w:w="851" w:type="dxa"/>
            <w:tcBorders>
              <w:top w:val="single" w:sz="4" w:space="0" w:color="auto"/>
              <w:bottom w:val="single" w:sz="4" w:space="0" w:color="auto"/>
            </w:tcBorders>
            <w:vAlign w:val="center"/>
          </w:tcPr>
          <w:p w14:paraId="7DA15400" w14:textId="77777777" w:rsidR="00A73A91" w:rsidRPr="00215732" w:rsidRDefault="00A73A91" w:rsidP="00A73A91">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A73A91" w:rsidRPr="00215732" w14:paraId="28CA4BAD" w14:textId="77777777" w:rsidTr="000334F0">
        <w:trPr>
          <w:trHeight w:val="340"/>
        </w:trPr>
        <w:tc>
          <w:tcPr>
            <w:tcW w:w="779" w:type="dxa"/>
          </w:tcPr>
          <w:p w14:paraId="4817C9A7" w14:textId="77777777" w:rsidR="00A73A91" w:rsidRPr="00215732" w:rsidRDefault="00A73A91" w:rsidP="00A73A91">
            <w:pPr>
              <w:tabs>
                <w:tab w:val="left" w:pos="2835"/>
              </w:tabs>
              <w:snapToGrid w:val="0"/>
              <w:rPr>
                <w:sz w:val="22"/>
              </w:rPr>
            </w:pPr>
          </w:p>
        </w:tc>
        <w:tc>
          <w:tcPr>
            <w:tcW w:w="2552" w:type="dxa"/>
          </w:tcPr>
          <w:p w14:paraId="539FF3AB" w14:textId="77777777" w:rsidR="00A73A91" w:rsidRPr="00215732" w:rsidRDefault="00A73A91" w:rsidP="00A73A91">
            <w:pPr>
              <w:tabs>
                <w:tab w:val="left" w:pos="2835"/>
              </w:tabs>
              <w:snapToGrid w:val="0"/>
              <w:rPr>
                <w:sz w:val="22"/>
              </w:rPr>
            </w:pPr>
          </w:p>
        </w:tc>
        <w:tc>
          <w:tcPr>
            <w:tcW w:w="1631" w:type="dxa"/>
            <w:tcBorders>
              <w:top w:val="single" w:sz="4" w:space="0" w:color="auto"/>
            </w:tcBorders>
            <w:vAlign w:val="center"/>
          </w:tcPr>
          <w:p w14:paraId="3A53C575" w14:textId="77777777" w:rsidR="00A73A91" w:rsidRPr="00215732" w:rsidRDefault="00A73A91" w:rsidP="00A73A91">
            <w:pPr>
              <w:tabs>
                <w:tab w:val="left" w:pos="2835"/>
              </w:tabs>
              <w:rPr>
                <w:sz w:val="22"/>
              </w:rPr>
            </w:pPr>
            <w:r>
              <w:rPr>
                <w:sz w:val="22"/>
              </w:rPr>
              <w:t>közepes</w:t>
            </w:r>
          </w:p>
        </w:tc>
        <w:tc>
          <w:tcPr>
            <w:tcW w:w="2338" w:type="dxa"/>
            <w:tcBorders>
              <w:top w:val="single" w:sz="4" w:space="0" w:color="auto"/>
            </w:tcBorders>
            <w:vAlign w:val="center"/>
          </w:tcPr>
          <w:p w14:paraId="3ACAE748" w14:textId="77777777" w:rsidR="00A73A91" w:rsidRPr="00215732" w:rsidRDefault="00A73A91" w:rsidP="00A73A91">
            <w:pPr>
              <w:tabs>
                <w:tab w:val="left" w:pos="2835"/>
              </w:tabs>
              <w:rPr>
                <w:sz w:val="22"/>
              </w:rPr>
            </w:pPr>
            <w:r>
              <w:rPr>
                <w:sz w:val="22"/>
              </w:rPr>
              <w:t>medium</w:t>
            </w:r>
          </w:p>
        </w:tc>
        <w:tc>
          <w:tcPr>
            <w:tcW w:w="1842" w:type="dxa"/>
            <w:tcBorders>
              <w:top w:val="single" w:sz="4" w:space="0" w:color="auto"/>
            </w:tcBorders>
            <w:vAlign w:val="center"/>
          </w:tcPr>
          <w:p w14:paraId="15177D77" w14:textId="6C69BD43" w:rsidR="00A73A91" w:rsidRPr="00215732" w:rsidRDefault="003278FA" w:rsidP="00A73A91">
            <w:pPr>
              <w:tabs>
                <w:tab w:val="left" w:pos="2835"/>
              </w:tabs>
              <w:rPr>
                <w:sz w:val="22"/>
              </w:rPr>
            </w:pPr>
            <w:r w:rsidRPr="003278FA">
              <w:rPr>
                <w:sz w:val="22"/>
              </w:rPr>
              <w:t>Doux Italien</w:t>
            </w:r>
          </w:p>
        </w:tc>
        <w:tc>
          <w:tcPr>
            <w:tcW w:w="851" w:type="dxa"/>
            <w:tcBorders>
              <w:top w:val="single" w:sz="4" w:space="0" w:color="auto"/>
            </w:tcBorders>
            <w:vAlign w:val="center"/>
          </w:tcPr>
          <w:p w14:paraId="4134FC92" w14:textId="77777777" w:rsidR="00A73A91" w:rsidRPr="00215732" w:rsidRDefault="00A73A91" w:rsidP="00A73A91">
            <w:pPr>
              <w:tabs>
                <w:tab w:val="left" w:pos="2835"/>
              </w:tabs>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A73A91" w:rsidRPr="00215732" w14:paraId="62737F50" w14:textId="77777777" w:rsidTr="000334F0">
        <w:trPr>
          <w:trHeight w:val="340"/>
        </w:trPr>
        <w:tc>
          <w:tcPr>
            <w:tcW w:w="779" w:type="dxa"/>
          </w:tcPr>
          <w:p w14:paraId="73C5EF21" w14:textId="77777777" w:rsidR="00A73A91" w:rsidRPr="00215732" w:rsidRDefault="00A73A91" w:rsidP="00A73A91">
            <w:pPr>
              <w:tabs>
                <w:tab w:val="left" w:pos="2835"/>
              </w:tabs>
              <w:snapToGrid w:val="0"/>
              <w:rPr>
                <w:sz w:val="22"/>
              </w:rPr>
            </w:pPr>
          </w:p>
        </w:tc>
        <w:tc>
          <w:tcPr>
            <w:tcW w:w="2552" w:type="dxa"/>
          </w:tcPr>
          <w:p w14:paraId="0B73C98A" w14:textId="77777777" w:rsidR="00A73A91" w:rsidRPr="00215732" w:rsidRDefault="00A73A91" w:rsidP="00A73A91">
            <w:pPr>
              <w:tabs>
                <w:tab w:val="left" w:pos="2835"/>
              </w:tabs>
              <w:snapToGrid w:val="0"/>
              <w:rPr>
                <w:sz w:val="22"/>
              </w:rPr>
            </w:pPr>
          </w:p>
        </w:tc>
        <w:tc>
          <w:tcPr>
            <w:tcW w:w="1631" w:type="dxa"/>
            <w:tcBorders>
              <w:top w:val="single" w:sz="4" w:space="0" w:color="auto"/>
            </w:tcBorders>
            <w:vAlign w:val="center"/>
          </w:tcPr>
          <w:p w14:paraId="7407730B" w14:textId="653542A4" w:rsidR="00A73A91" w:rsidRPr="00215732" w:rsidRDefault="00A73A91" w:rsidP="00A73A91">
            <w:pPr>
              <w:tabs>
                <w:tab w:val="left" w:pos="2835"/>
              </w:tabs>
              <w:rPr>
                <w:sz w:val="22"/>
              </w:rPr>
            </w:pPr>
            <w:r>
              <w:rPr>
                <w:sz w:val="22"/>
              </w:rPr>
              <w:t xml:space="preserve">közepes – </w:t>
            </w:r>
            <w:r w:rsidR="00FC09F6">
              <w:rPr>
                <w:sz w:val="22"/>
              </w:rPr>
              <w:t>nagy</w:t>
            </w:r>
          </w:p>
        </w:tc>
        <w:tc>
          <w:tcPr>
            <w:tcW w:w="2338" w:type="dxa"/>
            <w:tcBorders>
              <w:top w:val="single" w:sz="4" w:space="0" w:color="auto"/>
            </w:tcBorders>
            <w:vAlign w:val="center"/>
          </w:tcPr>
          <w:p w14:paraId="5CD56AE0" w14:textId="41C952C4" w:rsidR="00A73A91" w:rsidRPr="00215732" w:rsidRDefault="00A73A91" w:rsidP="00A73A91">
            <w:pPr>
              <w:tabs>
                <w:tab w:val="left" w:pos="2835"/>
              </w:tabs>
              <w:rPr>
                <w:sz w:val="22"/>
              </w:rPr>
            </w:pPr>
            <w:r>
              <w:rPr>
                <w:sz w:val="22"/>
              </w:rPr>
              <w:t xml:space="preserve">medium to </w:t>
            </w:r>
            <w:r w:rsidR="00285835">
              <w:rPr>
                <w:sz w:val="22"/>
              </w:rPr>
              <w:t>large</w:t>
            </w:r>
          </w:p>
        </w:tc>
        <w:tc>
          <w:tcPr>
            <w:tcW w:w="1842" w:type="dxa"/>
            <w:tcBorders>
              <w:top w:val="single" w:sz="4" w:space="0" w:color="auto"/>
            </w:tcBorders>
            <w:vAlign w:val="center"/>
          </w:tcPr>
          <w:p w14:paraId="0271F336" w14:textId="77777777" w:rsidR="00A73A91" w:rsidRPr="00215732" w:rsidRDefault="00A73A91" w:rsidP="00A73A91">
            <w:pPr>
              <w:tabs>
                <w:tab w:val="left" w:pos="2835"/>
              </w:tabs>
              <w:rPr>
                <w:sz w:val="22"/>
              </w:rPr>
            </w:pPr>
          </w:p>
        </w:tc>
        <w:tc>
          <w:tcPr>
            <w:tcW w:w="851" w:type="dxa"/>
            <w:tcBorders>
              <w:top w:val="single" w:sz="4" w:space="0" w:color="auto"/>
            </w:tcBorders>
            <w:vAlign w:val="center"/>
          </w:tcPr>
          <w:p w14:paraId="688C1E4E" w14:textId="77777777" w:rsidR="00A73A91" w:rsidRPr="00215732" w:rsidRDefault="00A73A91" w:rsidP="00A73A91">
            <w:pPr>
              <w:tabs>
                <w:tab w:val="left" w:pos="2835"/>
              </w:tabs>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A73A91" w:rsidRPr="00215732" w14:paraId="30137630" w14:textId="77777777" w:rsidTr="000334F0">
        <w:trPr>
          <w:trHeight w:val="340"/>
        </w:trPr>
        <w:tc>
          <w:tcPr>
            <w:tcW w:w="779" w:type="dxa"/>
          </w:tcPr>
          <w:p w14:paraId="03E7FCE7" w14:textId="77777777" w:rsidR="00A73A91" w:rsidRPr="00215732" w:rsidRDefault="00A73A91" w:rsidP="00A73A91">
            <w:pPr>
              <w:tabs>
                <w:tab w:val="left" w:pos="2835"/>
              </w:tabs>
              <w:snapToGrid w:val="0"/>
              <w:rPr>
                <w:sz w:val="22"/>
              </w:rPr>
            </w:pPr>
          </w:p>
        </w:tc>
        <w:tc>
          <w:tcPr>
            <w:tcW w:w="2552" w:type="dxa"/>
          </w:tcPr>
          <w:p w14:paraId="75DDDF6A" w14:textId="77777777" w:rsidR="00A73A91" w:rsidRPr="00215732" w:rsidRDefault="00A73A91" w:rsidP="00A73A91">
            <w:pPr>
              <w:tabs>
                <w:tab w:val="left" w:pos="2835"/>
              </w:tabs>
              <w:snapToGrid w:val="0"/>
              <w:rPr>
                <w:sz w:val="22"/>
              </w:rPr>
            </w:pPr>
          </w:p>
        </w:tc>
        <w:tc>
          <w:tcPr>
            <w:tcW w:w="1631" w:type="dxa"/>
            <w:tcBorders>
              <w:top w:val="single" w:sz="4" w:space="0" w:color="auto"/>
            </w:tcBorders>
            <w:vAlign w:val="center"/>
          </w:tcPr>
          <w:p w14:paraId="5BD0D9DF" w14:textId="568C3BF8" w:rsidR="00A73A91" w:rsidRPr="00215732" w:rsidRDefault="00FC09F6" w:rsidP="00A73A91">
            <w:pPr>
              <w:tabs>
                <w:tab w:val="left" w:pos="2835"/>
              </w:tabs>
              <w:rPr>
                <w:sz w:val="22"/>
              </w:rPr>
            </w:pPr>
            <w:r>
              <w:rPr>
                <w:sz w:val="22"/>
              </w:rPr>
              <w:t>nagy</w:t>
            </w:r>
          </w:p>
        </w:tc>
        <w:tc>
          <w:tcPr>
            <w:tcW w:w="2338" w:type="dxa"/>
            <w:tcBorders>
              <w:top w:val="single" w:sz="4" w:space="0" w:color="auto"/>
            </w:tcBorders>
            <w:vAlign w:val="center"/>
          </w:tcPr>
          <w:p w14:paraId="76431D4B" w14:textId="6501EAF6" w:rsidR="00A73A91" w:rsidRPr="00215732" w:rsidRDefault="00285835" w:rsidP="00A73A91">
            <w:pPr>
              <w:tabs>
                <w:tab w:val="left" w:pos="2835"/>
              </w:tabs>
              <w:rPr>
                <w:sz w:val="22"/>
              </w:rPr>
            </w:pPr>
            <w:r>
              <w:rPr>
                <w:sz w:val="22"/>
              </w:rPr>
              <w:t>large</w:t>
            </w:r>
          </w:p>
        </w:tc>
        <w:tc>
          <w:tcPr>
            <w:tcW w:w="1842" w:type="dxa"/>
            <w:tcBorders>
              <w:top w:val="single" w:sz="4" w:space="0" w:color="auto"/>
            </w:tcBorders>
            <w:vAlign w:val="center"/>
          </w:tcPr>
          <w:p w14:paraId="07C7CBEC" w14:textId="6955ECBE" w:rsidR="00A73A91" w:rsidRPr="00215732" w:rsidRDefault="003278FA" w:rsidP="00A73A91">
            <w:pPr>
              <w:tabs>
                <w:tab w:val="left" w:pos="2835"/>
              </w:tabs>
              <w:rPr>
                <w:sz w:val="22"/>
              </w:rPr>
            </w:pPr>
            <w:r w:rsidRPr="003278FA">
              <w:rPr>
                <w:sz w:val="22"/>
              </w:rPr>
              <w:t>Lamuyo, Maduro</w:t>
            </w:r>
          </w:p>
        </w:tc>
        <w:tc>
          <w:tcPr>
            <w:tcW w:w="851" w:type="dxa"/>
            <w:tcBorders>
              <w:top w:val="single" w:sz="4" w:space="0" w:color="auto"/>
            </w:tcBorders>
            <w:vAlign w:val="center"/>
          </w:tcPr>
          <w:p w14:paraId="16E6D203" w14:textId="77777777" w:rsidR="00A73A91" w:rsidRPr="00215732" w:rsidRDefault="00A73A91" w:rsidP="00A73A91">
            <w:pPr>
              <w:tabs>
                <w:tab w:val="left" w:pos="2835"/>
              </w:tabs>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A73A91" w:rsidRPr="00215732" w14:paraId="4C160DAE" w14:textId="77777777" w:rsidTr="003A3346">
        <w:trPr>
          <w:trHeight w:val="680"/>
        </w:trPr>
        <w:tc>
          <w:tcPr>
            <w:tcW w:w="779" w:type="dxa"/>
          </w:tcPr>
          <w:p w14:paraId="75A9D2A5" w14:textId="77777777" w:rsidR="00A73A91" w:rsidRPr="00215732" w:rsidRDefault="00A73A91" w:rsidP="00A73A91">
            <w:pPr>
              <w:tabs>
                <w:tab w:val="left" w:pos="2835"/>
              </w:tabs>
              <w:snapToGrid w:val="0"/>
              <w:rPr>
                <w:sz w:val="22"/>
              </w:rPr>
            </w:pPr>
          </w:p>
        </w:tc>
        <w:tc>
          <w:tcPr>
            <w:tcW w:w="2552" w:type="dxa"/>
          </w:tcPr>
          <w:p w14:paraId="0F030186" w14:textId="77777777" w:rsidR="00A73A91" w:rsidRPr="00215732" w:rsidRDefault="00A73A91" w:rsidP="00A73A91">
            <w:pPr>
              <w:tabs>
                <w:tab w:val="left" w:pos="2835"/>
              </w:tabs>
              <w:snapToGrid w:val="0"/>
              <w:rPr>
                <w:sz w:val="22"/>
              </w:rPr>
            </w:pPr>
          </w:p>
        </w:tc>
        <w:tc>
          <w:tcPr>
            <w:tcW w:w="1631" w:type="dxa"/>
            <w:tcBorders>
              <w:top w:val="single" w:sz="4" w:space="0" w:color="auto"/>
            </w:tcBorders>
            <w:vAlign w:val="center"/>
          </w:tcPr>
          <w:p w14:paraId="015E35A5" w14:textId="12C9466F" w:rsidR="00A73A91" w:rsidRPr="00215732" w:rsidRDefault="00FC09F6" w:rsidP="00A73A91">
            <w:pPr>
              <w:tabs>
                <w:tab w:val="left" w:pos="2835"/>
              </w:tabs>
              <w:rPr>
                <w:sz w:val="22"/>
              </w:rPr>
            </w:pPr>
            <w:r>
              <w:rPr>
                <w:sz w:val="22"/>
              </w:rPr>
              <w:t>nagy</w:t>
            </w:r>
            <w:r w:rsidR="00A73A91">
              <w:rPr>
                <w:sz w:val="22"/>
              </w:rPr>
              <w:t xml:space="preserve"> – nagyon </w:t>
            </w:r>
            <w:r>
              <w:rPr>
                <w:sz w:val="22"/>
              </w:rPr>
              <w:t>nagy</w:t>
            </w:r>
          </w:p>
        </w:tc>
        <w:tc>
          <w:tcPr>
            <w:tcW w:w="2338" w:type="dxa"/>
            <w:tcBorders>
              <w:top w:val="single" w:sz="4" w:space="0" w:color="auto"/>
            </w:tcBorders>
            <w:vAlign w:val="center"/>
          </w:tcPr>
          <w:p w14:paraId="163CA4C1" w14:textId="5363B250" w:rsidR="00A73A91" w:rsidRPr="00215732" w:rsidRDefault="00285835" w:rsidP="00A73A91">
            <w:pPr>
              <w:tabs>
                <w:tab w:val="left" w:pos="2835"/>
              </w:tabs>
              <w:rPr>
                <w:sz w:val="22"/>
              </w:rPr>
            </w:pPr>
            <w:r>
              <w:rPr>
                <w:sz w:val="22"/>
              </w:rPr>
              <w:t xml:space="preserve">large </w:t>
            </w:r>
            <w:r w:rsidR="00A73A91">
              <w:rPr>
                <w:sz w:val="22"/>
              </w:rPr>
              <w:t xml:space="preserve">to very </w:t>
            </w:r>
            <w:r>
              <w:rPr>
                <w:sz w:val="22"/>
              </w:rPr>
              <w:t>large</w:t>
            </w:r>
          </w:p>
        </w:tc>
        <w:tc>
          <w:tcPr>
            <w:tcW w:w="1842" w:type="dxa"/>
            <w:tcBorders>
              <w:top w:val="single" w:sz="4" w:space="0" w:color="auto"/>
            </w:tcBorders>
            <w:vAlign w:val="center"/>
          </w:tcPr>
          <w:p w14:paraId="2F89413A" w14:textId="77777777" w:rsidR="00A73A91" w:rsidRPr="00215732" w:rsidRDefault="00A73A91" w:rsidP="00A73A91">
            <w:pPr>
              <w:tabs>
                <w:tab w:val="left" w:pos="2835"/>
              </w:tabs>
              <w:rPr>
                <w:sz w:val="22"/>
              </w:rPr>
            </w:pPr>
          </w:p>
        </w:tc>
        <w:tc>
          <w:tcPr>
            <w:tcW w:w="851" w:type="dxa"/>
            <w:tcBorders>
              <w:top w:val="single" w:sz="4" w:space="0" w:color="auto"/>
            </w:tcBorders>
            <w:vAlign w:val="center"/>
          </w:tcPr>
          <w:p w14:paraId="3F982D7E" w14:textId="77777777" w:rsidR="00A73A91" w:rsidRPr="00215732" w:rsidRDefault="00A73A91" w:rsidP="00A73A91">
            <w:pPr>
              <w:tabs>
                <w:tab w:val="left" w:pos="2835"/>
              </w:tabs>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A73A91" w:rsidRPr="00215732" w14:paraId="40955661" w14:textId="77777777" w:rsidTr="000334F0">
        <w:trPr>
          <w:trHeight w:val="340"/>
        </w:trPr>
        <w:tc>
          <w:tcPr>
            <w:tcW w:w="779" w:type="dxa"/>
          </w:tcPr>
          <w:p w14:paraId="0517B8B6" w14:textId="77777777" w:rsidR="00A73A91" w:rsidRPr="00215732" w:rsidRDefault="00A73A91" w:rsidP="00A73A91">
            <w:pPr>
              <w:tabs>
                <w:tab w:val="left" w:pos="2835"/>
              </w:tabs>
              <w:snapToGrid w:val="0"/>
              <w:rPr>
                <w:sz w:val="22"/>
              </w:rPr>
            </w:pPr>
          </w:p>
        </w:tc>
        <w:tc>
          <w:tcPr>
            <w:tcW w:w="2552" w:type="dxa"/>
          </w:tcPr>
          <w:p w14:paraId="7A15D230" w14:textId="77777777" w:rsidR="00A73A91" w:rsidRPr="00215732" w:rsidRDefault="00A73A91" w:rsidP="00A73A91">
            <w:pPr>
              <w:tabs>
                <w:tab w:val="left" w:pos="2835"/>
              </w:tabs>
              <w:snapToGrid w:val="0"/>
              <w:rPr>
                <w:sz w:val="22"/>
              </w:rPr>
            </w:pPr>
          </w:p>
        </w:tc>
        <w:tc>
          <w:tcPr>
            <w:tcW w:w="1631" w:type="dxa"/>
            <w:tcBorders>
              <w:top w:val="single" w:sz="4" w:space="0" w:color="auto"/>
            </w:tcBorders>
            <w:vAlign w:val="center"/>
          </w:tcPr>
          <w:p w14:paraId="322D84DB" w14:textId="1EFC16F7" w:rsidR="00A73A91" w:rsidRPr="00215732" w:rsidRDefault="00A73A91" w:rsidP="00A73A91">
            <w:pPr>
              <w:tabs>
                <w:tab w:val="left" w:pos="2835"/>
              </w:tabs>
              <w:rPr>
                <w:sz w:val="22"/>
              </w:rPr>
            </w:pPr>
            <w:r>
              <w:rPr>
                <w:sz w:val="22"/>
              </w:rPr>
              <w:t xml:space="preserve">nagyon </w:t>
            </w:r>
            <w:r w:rsidR="00FC09F6">
              <w:rPr>
                <w:sz w:val="22"/>
              </w:rPr>
              <w:t>nagy</w:t>
            </w:r>
          </w:p>
        </w:tc>
        <w:tc>
          <w:tcPr>
            <w:tcW w:w="2338" w:type="dxa"/>
            <w:tcBorders>
              <w:top w:val="single" w:sz="4" w:space="0" w:color="auto"/>
            </w:tcBorders>
            <w:vAlign w:val="center"/>
          </w:tcPr>
          <w:p w14:paraId="174EA47F" w14:textId="0467D291" w:rsidR="00A73A91" w:rsidRPr="00215732" w:rsidRDefault="00A73A91" w:rsidP="00A73A91">
            <w:pPr>
              <w:tabs>
                <w:tab w:val="left" w:pos="2835"/>
              </w:tabs>
              <w:rPr>
                <w:sz w:val="22"/>
              </w:rPr>
            </w:pPr>
            <w:r>
              <w:rPr>
                <w:sz w:val="22"/>
              </w:rPr>
              <w:t xml:space="preserve">very </w:t>
            </w:r>
            <w:r w:rsidR="00285835">
              <w:rPr>
                <w:sz w:val="22"/>
              </w:rPr>
              <w:t>large</w:t>
            </w:r>
          </w:p>
        </w:tc>
        <w:tc>
          <w:tcPr>
            <w:tcW w:w="1842" w:type="dxa"/>
            <w:tcBorders>
              <w:top w:val="single" w:sz="4" w:space="0" w:color="auto"/>
            </w:tcBorders>
            <w:vAlign w:val="center"/>
          </w:tcPr>
          <w:p w14:paraId="3F0954EF" w14:textId="0A84BB31" w:rsidR="00A73A91" w:rsidRPr="00215732" w:rsidRDefault="003278FA" w:rsidP="00A73A91">
            <w:pPr>
              <w:tabs>
                <w:tab w:val="left" w:pos="2835"/>
              </w:tabs>
              <w:rPr>
                <w:sz w:val="22"/>
              </w:rPr>
            </w:pPr>
            <w:r w:rsidRPr="003278FA">
              <w:rPr>
                <w:sz w:val="22"/>
              </w:rPr>
              <w:t>Floridor, Ibleor</w:t>
            </w:r>
          </w:p>
        </w:tc>
        <w:tc>
          <w:tcPr>
            <w:tcW w:w="851" w:type="dxa"/>
            <w:tcBorders>
              <w:top w:val="single" w:sz="4" w:space="0" w:color="auto"/>
            </w:tcBorders>
            <w:vAlign w:val="center"/>
          </w:tcPr>
          <w:p w14:paraId="640C2286" w14:textId="77777777" w:rsidR="00A73A91" w:rsidRPr="00215732" w:rsidRDefault="00A73A91" w:rsidP="00A73A91">
            <w:pPr>
              <w:tabs>
                <w:tab w:val="left" w:pos="2835"/>
              </w:tabs>
              <w:rPr>
                <w:sz w:val="22"/>
              </w:rPr>
            </w:pPr>
            <w:r>
              <w:rPr>
                <w:sz w:val="22"/>
              </w:rPr>
              <w:t xml:space="preserve">9 </w:t>
            </w:r>
            <w:proofErr w:type="gramStart"/>
            <w:r w:rsidRPr="00215732">
              <w:rPr>
                <w:sz w:val="22"/>
              </w:rPr>
              <w:t xml:space="preserve">[  </w:t>
            </w:r>
            <w:proofErr w:type="gramEnd"/>
            <w:r w:rsidRPr="00215732">
              <w:rPr>
                <w:sz w:val="22"/>
              </w:rPr>
              <w:t xml:space="preserve"> ]</w:t>
            </w:r>
          </w:p>
        </w:tc>
      </w:tr>
      <w:tr w:rsidR="00050DA8" w:rsidRPr="00215732" w14:paraId="0089BC52" w14:textId="77777777" w:rsidTr="00050DA8">
        <w:tc>
          <w:tcPr>
            <w:tcW w:w="779" w:type="dxa"/>
            <w:tcBorders>
              <w:bottom w:val="single" w:sz="8" w:space="0" w:color="auto"/>
            </w:tcBorders>
          </w:tcPr>
          <w:p w14:paraId="3764EC5F" w14:textId="77777777" w:rsidR="00050DA8" w:rsidRPr="00215732" w:rsidRDefault="00050DA8" w:rsidP="00A73A91">
            <w:pPr>
              <w:tabs>
                <w:tab w:val="left" w:pos="2835"/>
              </w:tabs>
              <w:snapToGrid w:val="0"/>
              <w:rPr>
                <w:sz w:val="22"/>
              </w:rPr>
            </w:pPr>
          </w:p>
        </w:tc>
        <w:tc>
          <w:tcPr>
            <w:tcW w:w="2552" w:type="dxa"/>
            <w:tcBorders>
              <w:bottom w:val="single" w:sz="8" w:space="0" w:color="auto"/>
            </w:tcBorders>
          </w:tcPr>
          <w:p w14:paraId="35CCC324" w14:textId="77777777" w:rsidR="00050DA8" w:rsidRPr="00215732" w:rsidRDefault="00050DA8" w:rsidP="00A73A91">
            <w:pPr>
              <w:tabs>
                <w:tab w:val="left" w:pos="2835"/>
              </w:tabs>
              <w:snapToGrid w:val="0"/>
              <w:rPr>
                <w:sz w:val="22"/>
              </w:rPr>
            </w:pPr>
          </w:p>
        </w:tc>
        <w:tc>
          <w:tcPr>
            <w:tcW w:w="1631" w:type="dxa"/>
            <w:tcBorders>
              <w:bottom w:val="single" w:sz="8" w:space="0" w:color="auto"/>
            </w:tcBorders>
          </w:tcPr>
          <w:p w14:paraId="0B6712A0" w14:textId="77777777" w:rsidR="00050DA8" w:rsidRPr="00215732" w:rsidRDefault="00050DA8" w:rsidP="00A73A91">
            <w:pPr>
              <w:tabs>
                <w:tab w:val="left" w:pos="2835"/>
              </w:tabs>
              <w:snapToGrid w:val="0"/>
              <w:rPr>
                <w:sz w:val="22"/>
              </w:rPr>
            </w:pPr>
          </w:p>
        </w:tc>
        <w:tc>
          <w:tcPr>
            <w:tcW w:w="2338" w:type="dxa"/>
            <w:tcBorders>
              <w:bottom w:val="single" w:sz="8" w:space="0" w:color="auto"/>
            </w:tcBorders>
          </w:tcPr>
          <w:p w14:paraId="0C422FBD" w14:textId="77777777" w:rsidR="00050DA8" w:rsidRPr="00215732" w:rsidRDefault="00050DA8" w:rsidP="00A73A91">
            <w:pPr>
              <w:tabs>
                <w:tab w:val="left" w:pos="2835"/>
              </w:tabs>
              <w:snapToGrid w:val="0"/>
              <w:rPr>
                <w:sz w:val="22"/>
              </w:rPr>
            </w:pPr>
          </w:p>
        </w:tc>
        <w:tc>
          <w:tcPr>
            <w:tcW w:w="1842" w:type="dxa"/>
            <w:tcBorders>
              <w:bottom w:val="single" w:sz="8" w:space="0" w:color="auto"/>
            </w:tcBorders>
          </w:tcPr>
          <w:p w14:paraId="622E0E32" w14:textId="77777777" w:rsidR="00050DA8" w:rsidRPr="00215732" w:rsidRDefault="00050DA8" w:rsidP="00A73A91">
            <w:pPr>
              <w:tabs>
                <w:tab w:val="left" w:pos="2835"/>
              </w:tabs>
              <w:snapToGrid w:val="0"/>
              <w:rPr>
                <w:sz w:val="22"/>
              </w:rPr>
            </w:pPr>
          </w:p>
        </w:tc>
        <w:tc>
          <w:tcPr>
            <w:tcW w:w="851" w:type="dxa"/>
            <w:tcBorders>
              <w:bottom w:val="single" w:sz="8" w:space="0" w:color="auto"/>
            </w:tcBorders>
          </w:tcPr>
          <w:p w14:paraId="1BE37845" w14:textId="77777777" w:rsidR="00050DA8" w:rsidRPr="00215732" w:rsidRDefault="00050DA8" w:rsidP="00A73A91">
            <w:pPr>
              <w:tabs>
                <w:tab w:val="left" w:pos="2835"/>
              </w:tabs>
              <w:snapToGrid w:val="0"/>
              <w:rPr>
                <w:sz w:val="22"/>
              </w:rPr>
            </w:pPr>
          </w:p>
        </w:tc>
      </w:tr>
      <w:tr w:rsidR="000334F0" w:rsidRPr="00215732" w14:paraId="19B6D30D" w14:textId="77777777" w:rsidTr="000334F0">
        <w:tc>
          <w:tcPr>
            <w:tcW w:w="779" w:type="dxa"/>
          </w:tcPr>
          <w:p w14:paraId="2FCA2C22" w14:textId="77777777" w:rsidR="000334F0" w:rsidRPr="00215732" w:rsidRDefault="000334F0" w:rsidP="000334F0">
            <w:pPr>
              <w:tabs>
                <w:tab w:val="left" w:pos="2835"/>
              </w:tabs>
              <w:snapToGrid w:val="0"/>
              <w:rPr>
                <w:sz w:val="22"/>
              </w:rPr>
            </w:pPr>
          </w:p>
        </w:tc>
        <w:tc>
          <w:tcPr>
            <w:tcW w:w="2552" w:type="dxa"/>
          </w:tcPr>
          <w:p w14:paraId="7A0BF036" w14:textId="77777777" w:rsidR="000334F0" w:rsidRPr="00215732" w:rsidRDefault="000334F0" w:rsidP="000334F0">
            <w:pPr>
              <w:tabs>
                <w:tab w:val="left" w:pos="2835"/>
              </w:tabs>
              <w:snapToGrid w:val="0"/>
              <w:rPr>
                <w:sz w:val="22"/>
              </w:rPr>
            </w:pPr>
          </w:p>
        </w:tc>
        <w:tc>
          <w:tcPr>
            <w:tcW w:w="1631" w:type="dxa"/>
            <w:vAlign w:val="center"/>
          </w:tcPr>
          <w:p w14:paraId="370B3BFB" w14:textId="77777777" w:rsidR="000334F0" w:rsidRDefault="000334F0" w:rsidP="000334F0">
            <w:pPr>
              <w:tabs>
                <w:tab w:val="left" w:pos="2835"/>
              </w:tabs>
              <w:snapToGrid w:val="0"/>
              <w:rPr>
                <w:sz w:val="22"/>
              </w:rPr>
            </w:pPr>
          </w:p>
        </w:tc>
        <w:tc>
          <w:tcPr>
            <w:tcW w:w="2338" w:type="dxa"/>
            <w:vAlign w:val="center"/>
          </w:tcPr>
          <w:p w14:paraId="4508E978" w14:textId="77777777" w:rsidR="000334F0" w:rsidRDefault="000334F0" w:rsidP="000334F0">
            <w:pPr>
              <w:tabs>
                <w:tab w:val="left" w:pos="2835"/>
              </w:tabs>
              <w:snapToGrid w:val="0"/>
              <w:rPr>
                <w:sz w:val="22"/>
              </w:rPr>
            </w:pPr>
          </w:p>
        </w:tc>
        <w:tc>
          <w:tcPr>
            <w:tcW w:w="1842" w:type="dxa"/>
            <w:vAlign w:val="center"/>
          </w:tcPr>
          <w:p w14:paraId="01F17FE8" w14:textId="77777777" w:rsidR="000334F0" w:rsidRPr="003278FA" w:rsidRDefault="000334F0" w:rsidP="000334F0">
            <w:pPr>
              <w:tabs>
                <w:tab w:val="left" w:pos="2835"/>
              </w:tabs>
              <w:snapToGrid w:val="0"/>
              <w:rPr>
                <w:sz w:val="22"/>
              </w:rPr>
            </w:pPr>
          </w:p>
        </w:tc>
        <w:tc>
          <w:tcPr>
            <w:tcW w:w="851" w:type="dxa"/>
            <w:vAlign w:val="center"/>
          </w:tcPr>
          <w:p w14:paraId="28C49C8F" w14:textId="77777777" w:rsidR="000334F0" w:rsidRPr="00215732" w:rsidRDefault="000334F0" w:rsidP="000334F0">
            <w:pPr>
              <w:tabs>
                <w:tab w:val="left" w:pos="2835"/>
              </w:tabs>
              <w:snapToGrid w:val="0"/>
              <w:rPr>
                <w:sz w:val="22"/>
              </w:rPr>
            </w:pPr>
          </w:p>
        </w:tc>
      </w:tr>
      <w:tr w:rsidR="000334F0" w:rsidRPr="00215732" w14:paraId="4E4D2C02" w14:textId="77777777" w:rsidTr="000334F0">
        <w:trPr>
          <w:trHeight w:val="680"/>
        </w:trPr>
        <w:tc>
          <w:tcPr>
            <w:tcW w:w="779" w:type="dxa"/>
          </w:tcPr>
          <w:p w14:paraId="71F6D3C4" w14:textId="2CFC269D" w:rsidR="000334F0" w:rsidRPr="00215732" w:rsidRDefault="000334F0" w:rsidP="000334F0">
            <w:pPr>
              <w:tabs>
                <w:tab w:val="left" w:pos="2835"/>
              </w:tabs>
              <w:snapToGrid w:val="0"/>
              <w:rPr>
                <w:sz w:val="22"/>
              </w:rPr>
            </w:pPr>
            <w:r w:rsidRPr="00215732">
              <w:rPr>
                <w:sz w:val="22"/>
              </w:rPr>
              <w:t>5.</w:t>
            </w:r>
            <w:r>
              <w:rPr>
                <w:sz w:val="22"/>
              </w:rPr>
              <w:t>11</w:t>
            </w:r>
            <w:r>
              <w:rPr>
                <w:sz w:val="22"/>
              </w:rPr>
              <w:br/>
              <w:t>(32)</w:t>
            </w:r>
          </w:p>
        </w:tc>
        <w:tc>
          <w:tcPr>
            <w:tcW w:w="2552" w:type="dxa"/>
          </w:tcPr>
          <w:p w14:paraId="252704FC" w14:textId="755C5F0A" w:rsidR="000334F0" w:rsidRPr="00215732" w:rsidRDefault="000334F0" w:rsidP="000334F0">
            <w:pPr>
              <w:tabs>
                <w:tab w:val="left" w:pos="2835"/>
              </w:tabs>
              <w:snapToGrid w:val="0"/>
              <w:rPr>
                <w:sz w:val="22"/>
              </w:rPr>
            </w:pPr>
            <w:r w:rsidRPr="000334F0">
              <w:rPr>
                <w:sz w:val="22"/>
              </w:rPr>
              <w:t>Termés: hosszúság/legnagyobb szélesség aránya</w:t>
            </w:r>
            <w:r w:rsidR="00A015E3">
              <w:rPr>
                <w:sz w:val="22"/>
              </w:rPr>
              <w:br/>
            </w:r>
            <w:r w:rsidRPr="00215732">
              <w:rPr>
                <w:sz w:val="22"/>
              </w:rPr>
              <w:t xml:space="preserve">/ </w:t>
            </w:r>
            <w:r w:rsidRPr="000334F0">
              <w:rPr>
                <w:sz w:val="22"/>
              </w:rPr>
              <w:t>Fruit: ratio length/diameter</w:t>
            </w:r>
          </w:p>
        </w:tc>
        <w:tc>
          <w:tcPr>
            <w:tcW w:w="1631" w:type="dxa"/>
            <w:tcBorders>
              <w:bottom w:val="single" w:sz="8" w:space="0" w:color="auto"/>
            </w:tcBorders>
            <w:vAlign w:val="center"/>
          </w:tcPr>
          <w:p w14:paraId="64F6F7E9" w14:textId="06835803" w:rsidR="000334F0" w:rsidRPr="00215732" w:rsidRDefault="000334F0" w:rsidP="000334F0">
            <w:pPr>
              <w:tabs>
                <w:tab w:val="left" w:pos="2835"/>
              </w:tabs>
              <w:snapToGrid w:val="0"/>
              <w:rPr>
                <w:sz w:val="22"/>
              </w:rPr>
            </w:pPr>
            <w:r>
              <w:rPr>
                <w:sz w:val="22"/>
              </w:rPr>
              <w:t>nagyon alacsony</w:t>
            </w:r>
          </w:p>
        </w:tc>
        <w:tc>
          <w:tcPr>
            <w:tcW w:w="2338" w:type="dxa"/>
            <w:tcBorders>
              <w:bottom w:val="single" w:sz="8" w:space="0" w:color="auto"/>
            </w:tcBorders>
            <w:vAlign w:val="center"/>
          </w:tcPr>
          <w:p w14:paraId="7191809B" w14:textId="47E51DA7" w:rsidR="000334F0" w:rsidRPr="00215732" w:rsidRDefault="000334F0" w:rsidP="000334F0">
            <w:pPr>
              <w:tabs>
                <w:tab w:val="left" w:pos="2835"/>
              </w:tabs>
              <w:snapToGrid w:val="0"/>
              <w:rPr>
                <w:sz w:val="22"/>
              </w:rPr>
            </w:pPr>
            <w:r>
              <w:rPr>
                <w:sz w:val="22"/>
              </w:rPr>
              <w:t>very low</w:t>
            </w:r>
          </w:p>
        </w:tc>
        <w:tc>
          <w:tcPr>
            <w:tcW w:w="1842" w:type="dxa"/>
            <w:tcBorders>
              <w:bottom w:val="single" w:sz="8" w:space="0" w:color="auto"/>
            </w:tcBorders>
            <w:vAlign w:val="center"/>
          </w:tcPr>
          <w:p w14:paraId="75FFA7C7" w14:textId="70A4B5B0" w:rsidR="000334F0" w:rsidRPr="00215732" w:rsidRDefault="00116FDE" w:rsidP="000334F0">
            <w:pPr>
              <w:tabs>
                <w:tab w:val="left" w:pos="2835"/>
              </w:tabs>
              <w:snapToGrid w:val="0"/>
              <w:rPr>
                <w:sz w:val="22"/>
              </w:rPr>
            </w:pPr>
            <w:r w:rsidRPr="00116FDE">
              <w:rPr>
                <w:sz w:val="22"/>
              </w:rPr>
              <w:t>Liebesapfel, PAZ szentesi</w:t>
            </w:r>
          </w:p>
        </w:tc>
        <w:tc>
          <w:tcPr>
            <w:tcW w:w="851" w:type="dxa"/>
            <w:tcBorders>
              <w:bottom w:val="single" w:sz="8" w:space="0" w:color="auto"/>
            </w:tcBorders>
            <w:vAlign w:val="center"/>
          </w:tcPr>
          <w:p w14:paraId="6BD465AA" w14:textId="4B851C41" w:rsidR="000334F0" w:rsidRPr="00215732" w:rsidRDefault="000334F0" w:rsidP="000334F0">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0334F0" w:rsidRPr="00215732" w14:paraId="78B29433" w14:textId="77777777" w:rsidTr="000334F0">
        <w:trPr>
          <w:trHeight w:val="680"/>
        </w:trPr>
        <w:tc>
          <w:tcPr>
            <w:tcW w:w="779" w:type="dxa"/>
          </w:tcPr>
          <w:p w14:paraId="7B0524BA" w14:textId="77777777" w:rsidR="000334F0" w:rsidRPr="00215732" w:rsidRDefault="000334F0" w:rsidP="000334F0">
            <w:pPr>
              <w:tabs>
                <w:tab w:val="left" w:pos="2835"/>
              </w:tabs>
              <w:snapToGrid w:val="0"/>
              <w:rPr>
                <w:sz w:val="22"/>
              </w:rPr>
            </w:pPr>
          </w:p>
        </w:tc>
        <w:tc>
          <w:tcPr>
            <w:tcW w:w="2552" w:type="dxa"/>
          </w:tcPr>
          <w:p w14:paraId="0F5EEF0E" w14:textId="77777777" w:rsidR="000334F0" w:rsidRPr="00215732" w:rsidRDefault="000334F0" w:rsidP="000334F0">
            <w:pPr>
              <w:tabs>
                <w:tab w:val="left" w:pos="2835"/>
              </w:tabs>
              <w:snapToGrid w:val="0"/>
              <w:rPr>
                <w:sz w:val="22"/>
              </w:rPr>
            </w:pPr>
          </w:p>
        </w:tc>
        <w:tc>
          <w:tcPr>
            <w:tcW w:w="1631" w:type="dxa"/>
            <w:tcBorders>
              <w:top w:val="single" w:sz="8" w:space="0" w:color="auto"/>
              <w:bottom w:val="single" w:sz="8" w:space="0" w:color="auto"/>
            </w:tcBorders>
            <w:vAlign w:val="center"/>
          </w:tcPr>
          <w:p w14:paraId="4805ACC0" w14:textId="4EFE5298" w:rsidR="000334F0" w:rsidRDefault="000334F0" w:rsidP="000334F0">
            <w:pPr>
              <w:tabs>
                <w:tab w:val="left" w:pos="2835"/>
              </w:tabs>
              <w:snapToGrid w:val="0"/>
              <w:rPr>
                <w:sz w:val="22"/>
              </w:rPr>
            </w:pPr>
            <w:r>
              <w:rPr>
                <w:sz w:val="22"/>
              </w:rPr>
              <w:t>nagyon alacsony - alacsony</w:t>
            </w:r>
          </w:p>
        </w:tc>
        <w:tc>
          <w:tcPr>
            <w:tcW w:w="2338" w:type="dxa"/>
            <w:tcBorders>
              <w:top w:val="single" w:sz="8" w:space="0" w:color="auto"/>
              <w:bottom w:val="single" w:sz="8" w:space="0" w:color="auto"/>
            </w:tcBorders>
            <w:vAlign w:val="center"/>
          </w:tcPr>
          <w:p w14:paraId="1CC1123A" w14:textId="228A5821" w:rsidR="000334F0" w:rsidRDefault="000334F0" w:rsidP="000334F0">
            <w:pPr>
              <w:tabs>
                <w:tab w:val="left" w:pos="2835"/>
              </w:tabs>
              <w:snapToGrid w:val="0"/>
              <w:rPr>
                <w:sz w:val="22"/>
              </w:rPr>
            </w:pPr>
            <w:r>
              <w:rPr>
                <w:sz w:val="22"/>
              </w:rPr>
              <w:t>very low to low</w:t>
            </w:r>
          </w:p>
        </w:tc>
        <w:tc>
          <w:tcPr>
            <w:tcW w:w="1842" w:type="dxa"/>
            <w:tcBorders>
              <w:top w:val="single" w:sz="8" w:space="0" w:color="auto"/>
              <w:bottom w:val="single" w:sz="8" w:space="0" w:color="auto"/>
            </w:tcBorders>
            <w:vAlign w:val="center"/>
          </w:tcPr>
          <w:p w14:paraId="35E4F1B2" w14:textId="77777777" w:rsidR="000334F0" w:rsidRPr="003278FA" w:rsidRDefault="000334F0" w:rsidP="000334F0">
            <w:pPr>
              <w:tabs>
                <w:tab w:val="left" w:pos="2835"/>
              </w:tabs>
              <w:snapToGrid w:val="0"/>
              <w:rPr>
                <w:sz w:val="22"/>
              </w:rPr>
            </w:pPr>
          </w:p>
        </w:tc>
        <w:tc>
          <w:tcPr>
            <w:tcW w:w="851" w:type="dxa"/>
            <w:tcBorders>
              <w:top w:val="single" w:sz="8" w:space="0" w:color="auto"/>
              <w:bottom w:val="single" w:sz="8" w:space="0" w:color="auto"/>
            </w:tcBorders>
            <w:vAlign w:val="center"/>
          </w:tcPr>
          <w:p w14:paraId="2B18FD1A" w14:textId="7D33017F" w:rsidR="000334F0" w:rsidRPr="00215732" w:rsidRDefault="000334F0" w:rsidP="000334F0">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0334F0" w:rsidRPr="00215732" w14:paraId="0D587837" w14:textId="77777777" w:rsidTr="00116FDE">
        <w:trPr>
          <w:trHeight w:val="340"/>
        </w:trPr>
        <w:tc>
          <w:tcPr>
            <w:tcW w:w="779" w:type="dxa"/>
          </w:tcPr>
          <w:p w14:paraId="78DDE048" w14:textId="77777777" w:rsidR="000334F0" w:rsidRPr="00215732" w:rsidRDefault="000334F0" w:rsidP="000334F0">
            <w:pPr>
              <w:tabs>
                <w:tab w:val="left" w:pos="2835"/>
              </w:tabs>
              <w:snapToGrid w:val="0"/>
              <w:rPr>
                <w:sz w:val="22"/>
              </w:rPr>
            </w:pPr>
          </w:p>
        </w:tc>
        <w:tc>
          <w:tcPr>
            <w:tcW w:w="2552" w:type="dxa"/>
          </w:tcPr>
          <w:p w14:paraId="72F22A48" w14:textId="77777777" w:rsidR="000334F0" w:rsidRPr="00215732" w:rsidRDefault="000334F0" w:rsidP="000334F0">
            <w:pPr>
              <w:tabs>
                <w:tab w:val="left" w:pos="2835"/>
              </w:tabs>
              <w:snapToGrid w:val="0"/>
              <w:rPr>
                <w:sz w:val="22"/>
              </w:rPr>
            </w:pPr>
          </w:p>
        </w:tc>
        <w:tc>
          <w:tcPr>
            <w:tcW w:w="1631" w:type="dxa"/>
            <w:tcBorders>
              <w:top w:val="single" w:sz="8" w:space="0" w:color="auto"/>
              <w:bottom w:val="single" w:sz="8" w:space="0" w:color="auto"/>
            </w:tcBorders>
            <w:vAlign w:val="center"/>
          </w:tcPr>
          <w:p w14:paraId="4F4CFD5F" w14:textId="3A5ACAE0" w:rsidR="000334F0" w:rsidRPr="00215732" w:rsidRDefault="000334F0" w:rsidP="000334F0">
            <w:pPr>
              <w:tabs>
                <w:tab w:val="left" w:pos="2835"/>
              </w:tabs>
              <w:snapToGrid w:val="0"/>
              <w:rPr>
                <w:sz w:val="22"/>
              </w:rPr>
            </w:pPr>
            <w:r>
              <w:rPr>
                <w:sz w:val="22"/>
              </w:rPr>
              <w:t>alacsony</w:t>
            </w:r>
          </w:p>
        </w:tc>
        <w:tc>
          <w:tcPr>
            <w:tcW w:w="2338" w:type="dxa"/>
            <w:tcBorders>
              <w:top w:val="single" w:sz="8" w:space="0" w:color="auto"/>
              <w:bottom w:val="single" w:sz="8" w:space="0" w:color="auto"/>
            </w:tcBorders>
            <w:vAlign w:val="center"/>
          </w:tcPr>
          <w:p w14:paraId="57A11108" w14:textId="79F5A061" w:rsidR="000334F0" w:rsidRPr="00215732" w:rsidRDefault="000334F0" w:rsidP="000334F0">
            <w:pPr>
              <w:tabs>
                <w:tab w:val="left" w:pos="2835"/>
              </w:tabs>
              <w:snapToGrid w:val="0"/>
              <w:rPr>
                <w:sz w:val="22"/>
              </w:rPr>
            </w:pPr>
            <w:r>
              <w:rPr>
                <w:sz w:val="22"/>
              </w:rPr>
              <w:t>low</w:t>
            </w:r>
          </w:p>
        </w:tc>
        <w:tc>
          <w:tcPr>
            <w:tcW w:w="1842" w:type="dxa"/>
            <w:tcBorders>
              <w:top w:val="single" w:sz="8" w:space="0" w:color="auto"/>
              <w:bottom w:val="single" w:sz="8" w:space="0" w:color="auto"/>
            </w:tcBorders>
            <w:vAlign w:val="center"/>
          </w:tcPr>
          <w:p w14:paraId="591752D8" w14:textId="5BD0D03A" w:rsidR="000334F0" w:rsidRPr="00215732" w:rsidRDefault="00116FDE" w:rsidP="000334F0">
            <w:pPr>
              <w:tabs>
                <w:tab w:val="left" w:pos="2835"/>
              </w:tabs>
              <w:snapToGrid w:val="0"/>
              <w:rPr>
                <w:sz w:val="22"/>
              </w:rPr>
            </w:pPr>
            <w:r w:rsidRPr="00116FDE">
              <w:rPr>
                <w:sz w:val="22"/>
              </w:rPr>
              <w:t>Bucano</w:t>
            </w:r>
          </w:p>
        </w:tc>
        <w:tc>
          <w:tcPr>
            <w:tcW w:w="851" w:type="dxa"/>
            <w:tcBorders>
              <w:top w:val="single" w:sz="8" w:space="0" w:color="auto"/>
              <w:bottom w:val="single" w:sz="8" w:space="0" w:color="auto"/>
            </w:tcBorders>
            <w:vAlign w:val="center"/>
          </w:tcPr>
          <w:p w14:paraId="6ED21ABB" w14:textId="1024981E" w:rsidR="000334F0" w:rsidRPr="00215732" w:rsidRDefault="000334F0" w:rsidP="000334F0">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0334F0" w:rsidRPr="00215732" w14:paraId="36D49932" w14:textId="77777777" w:rsidTr="000334F0">
        <w:trPr>
          <w:trHeight w:val="680"/>
        </w:trPr>
        <w:tc>
          <w:tcPr>
            <w:tcW w:w="779" w:type="dxa"/>
          </w:tcPr>
          <w:p w14:paraId="16088843" w14:textId="66EC8353" w:rsidR="000334F0" w:rsidRPr="00215732" w:rsidRDefault="000334F0" w:rsidP="000334F0">
            <w:pPr>
              <w:tabs>
                <w:tab w:val="left" w:pos="2835"/>
              </w:tabs>
              <w:rPr>
                <w:sz w:val="22"/>
              </w:rPr>
            </w:pPr>
          </w:p>
        </w:tc>
        <w:tc>
          <w:tcPr>
            <w:tcW w:w="2552" w:type="dxa"/>
            <w:vMerge w:val="restart"/>
          </w:tcPr>
          <w:p w14:paraId="68C4000B" w14:textId="77777777" w:rsidR="000334F0" w:rsidRPr="00215732" w:rsidRDefault="000334F0" w:rsidP="000334F0">
            <w:pPr>
              <w:tabs>
                <w:tab w:val="left" w:pos="2835"/>
              </w:tabs>
              <w:rPr>
                <w:sz w:val="22"/>
              </w:rPr>
            </w:pPr>
          </w:p>
          <w:p w14:paraId="6060213E" w14:textId="3643F969" w:rsidR="000334F0" w:rsidRPr="00215732" w:rsidRDefault="000334F0" w:rsidP="000334F0">
            <w:pPr>
              <w:tabs>
                <w:tab w:val="left" w:pos="2835"/>
              </w:tabs>
              <w:rPr>
                <w:sz w:val="22"/>
              </w:rPr>
            </w:pPr>
          </w:p>
        </w:tc>
        <w:tc>
          <w:tcPr>
            <w:tcW w:w="1631" w:type="dxa"/>
            <w:tcBorders>
              <w:top w:val="single" w:sz="8" w:space="0" w:color="auto"/>
              <w:bottom w:val="single" w:sz="8" w:space="0" w:color="auto"/>
            </w:tcBorders>
            <w:vAlign w:val="center"/>
          </w:tcPr>
          <w:p w14:paraId="62E83C7C" w14:textId="46340937" w:rsidR="000334F0" w:rsidRPr="00215732" w:rsidRDefault="000334F0" w:rsidP="000334F0">
            <w:pPr>
              <w:tabs>
                <w:tab w:val="left" w:pos="2835"/>
              </w:tabs>
              <w:rPr>
                <w:sz w:val="22"/>
              </w:rPr>
            </w:pPr>
            <w:r>
              <w:rPr>
                <w:sz w:val="22"/>
              </w:rPr>
              <w:t>alacsony - közepes</w:t>
            </w:r>
          </w:p>
        </w:tc>
        <w:tc>
          <w:tcPr>
            <w:tcW w:w="2338" w:type="dxa"/>
            <w:tcBorders>
              <w:top w:val="single" w:sz="8" w:space="0" w:color="auto"/>
              <w:bottom w:val="single" w:sz="8" w:space="0" w:color="auto"/>
            </w:tcBorders>
            <w:vAlign w:val="center"/>
          </w:tcPr>
          <w:p w14:paraId="02654FA5" w14:textId="63CA9200" w:rsidR="000334F0" w:rsidRPr="00215732" w:rsidRDefault="000334F0" w:rsidP="000334F0">
            <w:pPr>
              <w:tabs>
                <w:tab w:val="left" w:pos="2835"/>
              </w:tabs>
              <w:rPr>
                <w:sz w:val="22"/>
              </w:rPr>
            </w:pPr>
            <w:r>
              <w:rPr>
                <w:sz w:val="22"/>
              </w:rPr>
              <w:t>low to medium</w:t>
            </w:r>
          </w:p>
        </w:tc>
        <w:tc>
          <w:tcPr>
            <w:tcW w:w="1842" w:type="dxa"/>
            <w:tcBorders>
              <w:top w:val="single" w:sz="8" w:space="0" w:color="auto"/>
              <w:bottom w:val="single" w:sz="8" w:space="0" w:color="auto"/>
            </w:tcBorders>
            <w:vAlign w:val="center"/>
          </w:tcPr>
          <w:p w14:paraId="03AD2451" w14:textId="2D35760F" w:rsidR="000334F0" w:rsidRPr="00215732" w:rsidRDefault="000334F0" w:rsidP="000334F0">
            <w:pPr>
              <w:tabs>
                <w:tab w:val="left" w:pos="2835"/>
              </w:tabs>
              <w:rPr>
                <w:sz w:val="22"/>
              </w:rPr>
            </w:pPr>
          </w:p>
        </w:tc>
        <w:tc>
          <w:tcPr>
            <w:tcW w:w="851" w:type="dxa"/>
            <w:tcBorders>
              <w:top w:val="single" w:sz="8" w:space="0" w:color="auto"/>
              <w:bottom w:val="single" w:sz="8" w:space="0" w:color="auto"/>
            </w:tcBorders>
            <w:vAlign w:val="center"/>
          </w:tcPr>
          <w:p w14:paraId="2456F3D3" w14:textId="2D2291E9" w:rsidR="000334F0" w:rsidRPr="00215732" w:rsidRDefault="000334F0" w:rsidP="000334F0">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0334F0" w:rsidRPr="00215732" w14:paraId="4E71925C" w14:textId="77777777" w:rsidTr="00116FDE">
        <w:trPr>
          <w:trHeight w:val="340"/>
        </w:trPr>
        <w:tc>
          <w:tcPr>
            <w:tcW w:w="779" w:type="dxa"/>
          </w:tcPr>
          <w:p w14:paraId="1505DC8F" w14:textId="22446E30" w:rsidR="000334F0" w:rsidRPr="00215732" w:rsidRDefault="000334F0" w:rsidP="000334F0">
            <w:pPr>
              <w:tabs>
                <w:tab w:val="left" w:pos="2835"/>
              </w:tabs>
              <w:rPr>
                <w:sz w:val="22"/>
              </w:rPr>
            </w:pPr>
          </w:p>
        </w:tc>
        <w:tc>
          <w:tcPr>
            <w:tcW w:w="2552" w:type="dxa"/>
            <w:vMerge/>
          </w:tcPr>
          <w:p w14:paraId="1CEB1D63" w14:textId="77777777" w:rsidR="000334F0" w:rsidRPr="00215732" w:rsidRDefault="000334F0" w:rsidP="000334F0">
            <w:pPr>
              <w:tabs>
                <w:tab w:val="left" w:pos="2835"/>
              </w:tabs>
              <w:rPr>
                <w:sz w:val="22"/>
              </w:rPr>
            </w:pPr>
          </w:p>
        </w:tc>
        <w:tc>
          <w:tcPr>
            <w:tcW w:w="1631" w:type="dxa"/>
            <w:tcBorders>
              <w:top w:val="single" w:sz="8" w:space="0" w:color="auto"/>
              <w:bottom w:val="single" w:sz="8" w:space="0" w:color="auto"/>
            </w:tcBorders>
            <w:vAlign w:val="center"/>
          </w:tcPr>
          <w:p w14:paraId="02D324BA" w14:textId="0DB8D4B3" w:rsidR="000334F0" w:rsidRPr="00215732" w:rsidRDefault="000334F0" w:rsidP="000334F0">
            <w:pPr>
              <w:tabs>
                <w:tab w:val="left" w:pos="2835"/>
              </w:tabs>
              <w:rPr>
                <w:sz w:val="22"/>
              </w:rPr>
            </w:pPr>
            <w:r>
              <w:rPr>
                <w:sz w:val="22"/>
              </w:rPr>
              <w:t>közepes</w:t>
            </w:r>
          </w:p>
        </w:tc>
        <w:tc>
          <w:tcPr>
            <w:tcW w:w="2338" w:type="dxa"/>
            <w:tcBorders>
              <w:top w:val="single" w:sz="8" w:space="0" w:color="auto"/>
              <w:bottom w:val="single" w:sz="8" w:space="0" w:color="auto"/>
            </w:tcBorders>
            <w:vAlign w:val="center"/>
          </w:tcPr>
          <w:p w14:paraId="7934AB2A" w14:textId="3E91D68F" w:rsidR="000334F0" w:rsidRPr="00215732" w:rsidRDefault="000334F0" w:rsidP="000334F0">
            <w:pPr>
              <w:tabs>
                <w:tab w:val="left" w:pos="2835"/>
              </w:tabs>
              <w:rPr>
                <w:sz w:val="22"/>
              </w:rPr>
            </w:pPr>
            <w:r>
              <w:rPr>
                <w:sz w:val="22"/>
              </w:rPr>
              <w:t>medium</w:t>
            </w:r>
          </w:p>
        </w:tc>
        <w:tc>
          <w:tcPr>
            <w:tcW w:w="1842" w:type="dxa"/>
            <w:tcBorders>
              <w:top w:val="single" w:sz="8" w:space="0" w:color="auto"/>
              <w:bottom w:val="single" w:sz="8" w:space="0" w:color="auto"/>
            </w:tcBorders>
            <w:vAlign w:val="center"/>
          </w:tcPr>
          <w:p w14:paraId="749761EB" w14:textId="5279D76A" w:rsidR="000334F0" w:rsidRPr="00215732" w:rsidRDefault="00116FDE" w:rsidP="000334F0">
            <w:pPr>
              <w:tabs>
                <w:tab w:val="left" w:pos="2835"/>
              </w:tabs>
              <w:rPr>
                <w:sz w:val="22"/>
              </w:rPr>
            </w:pPr>
            <w:r w:rsidRPr="00116FDE">
              <w:rPr>
                <w:sz w:val="22"/>
              </w:rPr>
              <w:t>Maduro</w:t>
            </w:r>
          </w:p>
        </w:tc>
        <w:tc>
          <w:tcPr>
            <w:tcW w:w="851" w:type="dxa"/>
            <w:tcBorders>
              <w:top w:val="single" w:sz="8" w:space="0" w:color="auto"/>
              <w:bottom w:val="single" w:sz="8" w:space="0" w:color="auto"/>
            </w:tcBorders>
            <w:vAlign w:val="center"/>
          </w:tcPr>
          <w:p w14:paraId="6E946848" w14:textId="2B3E1E4D" w:rsidR="000334F0" w:rsidRPr="00215732" w:rsidRDefault="000334F0" w:rsidP="000334F0">
            <w:pPr>
              <w:tabs>
                <w:tab w:val="left" w:pos="2835"/>
              </w:tabs>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0334F0" w:rsidRPr="00215732" w14:paraId="2451B580" w14:textId="77777777" w:rsidTr="00116FDE">
        <w:trPr>
          <w:trHeight w:val="340"/>
        </w:trPr>
        <w:tc>
          <w:tcPr>
            <w:tcW w:w="779" w:type="dxa"/>
          </w:tcPr>
          <w:p w14:paraId="7608A52A" w14:textId="77777777" w:rsidR="000334F0" w:rsidRPr="00215732" w:rsidRDefault="000334F0" w:rsidP="000334F0">
            <w:pPr>
              <w:tabs>
                <w:tab w:val="left" w:pos="2835"/>
              </w:tabs>
              <w:snapToGrid w:val="0"/>
              <w:rPr>
                <w:sz w:val="22"/>
              </w:rPr>
            </w:pPr>
          </w:p>
        </w:tc>
        <w:tc>
          <w:tcPr>
            <w:tcW w:w="2552" w:type="dxa"/>
          </w:tcPr>
          <w:p w14:paraId="44B542FB" w14:textId="77777777" w:rsidR="000334F0" w:rsidRPr="00215732" w:rsidRDefault="000334F0" w:rsidP="000334F0">
            <w:pPr>
              <w:tabs>
                <w:tab w:val="left" w:pos="2835"/>
              </w:tabs>
              <w:snapToGrid w:val="0"/>
              <w:rPr>
                <w:sz w:val="22"/>
              </w:rPr>
            </w:pPr>
          </w:p>
        </w:tc>
        <w:tc>
          <w:tcPr>
            <w:tcW w:w="1631" w:type="dxa"/>
            <w:tcBorders>
              <w:top w:val="single" w:sz="8" w:space="0" w:color="auto"/>
              <w:bottom w:val="single" w:sz="8" w:space="0" w:color="auto"/>
            </w:tcBorders>
            <w:vAlign w:val="center"/>
          </w:tcPr>
          <w:p w14:paraId="78D7616F" w14:textId="75EBD5A9" w:rsidR="000334F0" w:rsidRPr="00215732" w:rsidRDefault="000334F0" w:rsidP="000334F0">
            <w:pPr>
              <w:tabs>
                <w:tab w:val="left" w:pos="2835"/>
              </w:tabs>
              <w:snapToGrid w:val="0"/>
              <w:rPr>
                <w:sz w:val="22"/>
              </w:rPr>
            </w:pPr>
            <w:r>
              <w:rPr>
                <w:sz w:val="22"/>
              </w:rPr>
              <w:t>közepes – magas</w:t>
            </w:r>
          </w:p>
        </w:tc>
        <w:tc>
          <w:tcPr>
            <w:tcW w:w="2338" w:type="dxa"/>
            <w:tcBorders>
              <w:top w:val="single" w:sz="8" w:space="0" w:color="auto"/>
              <w:bottom w:val="single" w:sz="8" w:space="0" w:color="auto"/>
            </w:tcBorders>
            <w:vAlign w:val="center"/>
          </w:tcPr>
          <w:p w14:paraId="79C1DFC0" w14:textId="77474CC3" w:rsidR="000334F0" w:rsidRPr="00215732" w:rsidRDefault="000334F0" w:rsidP="000334F0">
            <w:pPr>
              <w:tabs>
                <w:tab w:val="left" w:pos="2835"/>
              </w:tabs>
              <w:snapToGrid w:val="0"/>
              <w:rPr>
                <w:sz w:val="22"/>
              </w:rPr>
            </w:pPr>
            <w:r>
              <w:rPr>
                <w:sz w:val="22"/>
              </w:rPr>
              <w:t>medium to high</w:t>
            </w:r>
          </w:p>
        </w:tc>
        <w:tc>
          <w:tcPr>
            <w:tcW w:w="1842" w:type="dxa"/>
            <w:tcBorders>
              <w:top w:val="single" w:sz="8" w:space="0" w:color="auto"/>
              <w:bottom w:val="single" w:sz="8" w:space="0" w:color="auto"/>
            </w:tcBorders>
            <w:vAlign w:val="center"/>
          </w:tcPr>
          <w:p w14:paraId="1DB1AF7B" w14:textId="77777777" w:rsidR="000334F0" w:rsidRPr="00215732" w:rsidRDefault="000334F0" w:rsidP="000334F0">
            <w:pPr>
              <w:tabs>
                <w:tab w:val="left" w:pos="2835"/>
              </w:tabs>
              <w:snapToGrid w:val="0"/>
              <w:rPr>
                <w:sz w:val="22"/>
              </w:rPr>
            </w:pPr>
          </w:p>
        </w:tc>
        <w:tc>
          <w:tcPr>
            <w:tcW w:w="851" w:type="dxa"/>
            <w:tcBorders>
              <w:top w:val="single" w:sz="8" w:space="0" w:color="auto"/>
              <w:bottom w:val="single" w:sz="8" w:space="0" w:color="auto"/>
            </w:tcBorders>
            <w:vAlign w:val="center"/>
          </w:tcPr>
          <w:p w14:paraId="44A5B65C" w14:textId="3824BB25" w:rsidR="000334F0" w:rsidRPr="00215732" w:rsidRDefault="000334F0" w:rsidP="000334F0">
            <w:pPr>
              <w:tabs>
                <w:tab w:val="left" w:pos="2835"/>
              </w:tabs>
              <w:snapToGrid w:val="0"/>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0334F0" w:rsidRPr="00215732" w14:paraId="632BA7F9" w14:textId="77777777" w:rsidTr="00116FDE">
        <w:trPr>
          <w:trHeight w:val="340"/>
        </w:trPr>
        <w:tc>
          <w:tcPr>
            <w:tcW w:w="779" w:type="dxa"/>
          </w:tcPr>
          <w:p w14:paraId="6DACAD50" w14:textId="77777777" w:rsidR="000334F0" w:rsidRPr="00215732" w:rsidRDefault="000334F0" w:rsidP="000334F0">
            <w:pPr>
              <w:tabs>
                <w:tab w:val="left" w:pos="2835"/>
              </w:tabs>
              <w:snapToGrid w:val="0"/>
              <w:rPr>
                <w:sz w:val="22"/>
              </w:rPr>
            </w:pPr>
          </w:p>
        </w:tc>
        <w:tc>
          <w:tcPr>
            <w:tcW w:w="2552" w:type="dxa"/>
          </w:tcPr>
          <w:p w14:paraId="1481D0A6" w14:textId="77777777" w:rsidR="000334F0" w:rsidRPr="00215732" w:rsidRDefault="000334F0" w:rsidP="000334F0">
            <w:pPr>
              <w:tabs>
                <w:tab w:val="left" w:pos="2835"/>
              </w:tabs>
              <w:snapToGrid w:val="0"/>
              <w:rPr>
                <w:sz w:val="22"/>
              </w:rPr>
            </w:pPr>
          </w:p>
        </w:tc>
        <w:tc>
          <w:tcPr>
            <w:tcW w:w="1631" w:type="dxa"/>
            <w:tcBorders>
              <w:top w:val="single" w:sz="8" w:space="0" w:color="auto"/>
              <w:bottom w:val="single" w:sz="8" w:space="0" w:color="auto"/>
            </w:tcBorders>
            <w:vAlign w:val="center"/>
          </w:tcPr>
          <w:p w14:paraId="532E2A13" w14:textId="12B5BDAC" w:rsidR="000334F0" w:rsidRPr="00215732" w:rsidRDefault="000334F0" w:rsidP="000334F0">
            <w:pPr>
              <w:tabs>
                <w:tab w:val="left" w:pos="2835"/>
              </w:tabs>
              <w:snapToGrid w:val="0"/>
              <w:rPr>
                <w:sz w:val="22"/>
              </w:rPr>
            </w:pPr>
            <w:r>
              <w:rPr>
                <w:sz w:val="22"/>
              </w:rPr>
              <w:t>magas</w:t>
            </w:r>
          </w:p>
        </w:tc>
        <w:tc>
          <w:tcPr>
            <w:tcW w:w="2338" w:type="dxa"/>
            <w:tcBorders>
              <w:top w:val="single" w:sz="8" w:space="0" w:color="auto"/>
              <w:bottom w:val="single" w:sz="8" w:space="0" w:color="auto"/>
            </w:tcBorders>
            <w:vAlign w:val="center"/>
          </w:tcPr>
          <w:p w14:paraId="2D10F677" w14:textId="18F2DEDD" w:rsidR="000334F0" w:rsidRPr="00215732" w:rsidRDefault="000334F0" w:rsidP="000334F0">
            <w:pPr>
              <w:tabs>
                <w:tab w:val="left" w:pos="2835"/>
              </w:tabs>
              <w:snapToGrid w:val="0"/>
              <w:rPr>
                <w:sz w:val="22"/>
              </w:rPr>
            </w:pPr>
            <w:r>
              <w:rPr>
                <w:sz w:val="22"/>
              </w:rPr>
              <w:t>high</w:t>
            </w:r>
          </w:p>
        </w:tc>
        <w:tc>
          <w:tcPr>
            <w:tcW w:w="1842" w:type="dxa"/>
            <w:tcBorders>
              <w:top w:val="single" w:sz="8" w:space="0" w:color="auto"/>
              <w:bottom w:val="single" w:sz="8" w:space="0" w:color="auto"/>
            </w:tcBorders>
            <w:vAlign w:val="center"/>
          </w:tcPr>
          <w:p w14:paraId="7ECC0BB8" w14:textId="4A97741D" w:rsidR="000334F0" w:rsidRPr="00215732" w:rsidRDefault="00116FDE" w:rsidP="000334F0">
            <w:pPr>
              <w:tabs>
                <w:tab w:val="left" w:pos="2835"/>
              </w:tabs>
              <w:snapToGrid w:val="0"/>
              <w:rPr>
                <w:sz w:val="22"/>
              </w:rPr>
            </w:pPr>
            <w:r w:rsidRPr="00116FDE">
              <w:rPr>
                <w:sz w:val="22"/>
              </w:rPr>
              <w:t>Lamuyo, Vidi</w:t>
            </w:r>
          </w:p>
        </w:tc>
        <w:tc>
          <w:tcPr>
            <w:tcW w:w="851" w:type="dxa"/>
            <w:tcBorders>
              <w:top w:val="single" w:sz="8" w:space="0" w:color="auto"/>
              <w:bottom w:val="single" w:sz="8" w:space="0" w:color="auto"/>
            </w:tcBorders>
            <w:vAlign w:val="center"/>
          </w:tcPr>
          <w:p w14:paraId="74EA7F89" w14:textId="3885731C" w:rsidR="000334F0" w:rsidRPr="00215732" w:rsidRDefault="000334F0" w:rsidP="000334F0">
            <w:pPr>
              <w:tabs>
                <w:tab w:val="left" w:pos="2835"/>
              </w:tabs>
              <w:snapToGrid w:val="0"/>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0334F0" w:rsidRPr="00215732" w14:paraId="1469C611" w14:textId="77777777" w:rsidTr="000334F0">
        <w:trPr>
          <w:trHeight w:val="680"/>
        </w:trPr>
        <w:tc>
          <w:tcPr>
            <w:tcW w:w="779" w:type="dxa"/>
          </w:tcPr>
          <w:p w14:paraId="1CD7E961" w14:textId="729DC06D" w:rsidR="000334F0" w:rsidRPr="00215732" w:rsidRDefault="000334F0" w:rsidP="000334F0">
            <w:pPr>
              <w:tabs>
                <w:tab w:val="left" w:pos="2835"/>
              </w:tabs>
              <w:rPr>
                <w:sz w:val="22"/>
              </w:rPr>
            </w:pPr>
          </w:p>
        </w:tc>
        <w:tc>
          <w:tcPr>
            <w:tcW w:w="2552" w:type="dxa"/>
            <w:vMerge w:val="restart"/>
          </w:tcPr>
          <w:p w14:paraId="1BEF88B7" w14:textId="77777777" w:rsidR="000334F0" w:rsidRPr="00215732" w:rsidRDefault="000334F0" w:rsidP="000334F0">
            <w:pPr>
              <w:tabs>
                <w:tab w:val="left" w:pos="2835"/>
              </w:tabs>
              <w:rPr>
                <w:sz w:val="22"/>
              </w:rPr>
            </w:pPr>
          </w:p>
          <w:p w14:paraId="2220F3A0" w14:textId="017C6306" w:rsidR="000334F0" w:rsidRPr="00215732" w:rsidRDefault="000334F0" w:rsidP="000334F0">
            <w:pPr>
              <w:tabs>
                <w:tab w:val="left" w:pos="2835"/>
              </w:tabs>
              <w:rPr>
                <w:sz w:val="22"/>
              </w:rPr>
            </w:pPr>
          </w:p>
        </w:tc>
        <w:tc>
          <w:tcPr>
            <w:tcW w:w="1631" w:type="dxa"/>
            <w:tcBorders>
              <w:top w:val="single" w:sz="8" w:space="0" w:color="auto"/>
              <w:bottom w:val="single" w:sz="4" w:space="0" w:color="auto"/>
            </w:tcBorders>
            <w:vAlign w:val="center"/>
          </w:tcPr>
          <w:p w14:paraId="652EFC3E" w14:textId="291412C6" w:rsidR="000334F0" w:rsidRPr="00215732" w:rsidRDefault="000334F0" w:rsidP="000334F0">
            <w:pPr>
              <w:tabs>
                <w:tab w:val="left" w:pos="2835"/>
              </w:tabs>
              <w:rPr>
                <w:sz w:val="22"/>
              </w:rPr>
            </w:pPr>
            <w:r>
              <w:rPr>
                <w:sz w:val="22"/>
              </w:rPr>
              <w:t>magas – nagyon magas</w:t>
            </w:r>
          </w:p>
        </w:tc>
        <w:tc>
          <w:tcPr>
            <w:tcW w:w="2338" w:type="dxa"/>
            <w:tcBorders>
              <w:top w:val="single" w:sz="8" w:space="0" w:color="auto"/>
              <w:bottom w:val="single" w:sz="4" w:space="0" w:color="auto"/>
            </w:tcBorders>
            <w:vAlign w:val="center"/>
          </w:tcPr>
          <w:p w14:paraId="568FBC6D" w14:textId="1CC8EC5A" w:rsidR="000334F0" w:rsidRPr="00215732" w:rsidRDefault="000334F0" w:rsidP="000334F0">
            <w:pPr>
              <w:tabs>
                <w:tab w:val="left" w:pos="2835"/>
              </w:tabs>
              <w:rPr>
                <w:sz w:val="22"/>
              </w:rPr>
            </w:pPr>
            <w:r>
              <w:rPr>
                <w:sz w:val="22"/>
              </w:rPr>
              <w:t>high to very high</w:t>
            </w:r>
          </w:p>
        </w:tc>
        <w:tc>
          <w:tcPr>
            <w:tcW w:w="1842" w:type="dxa"/>
            <w:tcBorders>
              <w:top w:val="single" w:sz="8" w:space="0" w:color="auto"/>
              <w:bottom w:val="single" w:sz="4" w:space="0" w:color="auto"/>
            </w:tcBorders>
            <w:vAlign w:val="center"/>
          </w:tcPr>
          <w:p w14:paraId="633C7CA2" w14:textId="71D81444" w:rsidR="000334F0" w:rsidRPr="00215732" w:rsidRDefault="000334F0" w:rsidP="000334F0">
            <w:pPr>
              <w:tabs>
                <w:tab w:val="left" w:pos="2835"/>
              </w:tabs>
              <w:rPr>
                <w:sz w:val="22"/>
              </w:rPr>
            </w:pPr>
          </w:p>
        </w:tc>
        <w:tc>
          <w:tcPr>
            <w:tcW w:w="851" w:type="dxa"/>
            <w:tcBorders>
              <w:top w:val="single" w:sz="8" w:space="0" w:color="auto"/>
              <w:bottom w:val="single" w:sz="4" w:space="0" w:color="auto"/>
            </w:tcBorders>
            <w:vAlign w:val="center"/>
          </w:tcPr>
          <w:p w14:paraId="2286474B" w14:textId="3716D1D3" w:rsidR="000334F0" w:rsidRPr="00215732" w:rsidRDefault="000334F0" w:rsidP="000334F0">
            <w:pPr>
              <w:tabs>
                <w:tab w:val="left" w:pos="2835"/>
              </w:tabs>
            </w:pPr>
            <w:r>
              <w:rPr>
                <w:sz w:val="22"/>
              </w:rPr>
              <w:t xml:space="preserve">8 </w:t>
            </w:r>
            <w:proofErr w:type="gramStart"/>
            <w:r w:rsidRPr="00215732">
              <w:rPr>
                <w:sz w:val="22"/>
              </w:rPr>
              <w:t xml:space="preserve">[  </w:t>
            </w:r>
            <w:proofErr w:type="gramEnd"/>
            <w:r w:rsidRPr="00215732">
              <w:rPr>
                <w:sz w:val="22"/>
              </w:rPr>
              <w:t xml:space="preserve"> ]</w:t>
            </w:r>
          </w:p>
        </w:tc>
      </w:tr>
      <w:tr w:rsidR="000334F0" w:rsidRPr="00215732" w14:paraId="1B7DE1F9" w14:textId="77777777" w:rsidTr="000334F0">
        <w:trPr>
          <w:trHeight w:val="680"/>
        </w:trPr>
        <w:tc>
          <w:tcPr>
            <w:tcW w:w="779" w:type="dxa"/>
          </w:tcPr>
          <w:p w14:paraId="38E02808" w14:textId="77777777" w:rsidR="000334F0" w:rsidRPr="00215732" w:rsidRDefault="000334F0" w:rsidP="000334F0">
            <w:pPr>
              <w:tabs>
                <w:tab w:val="left" w:pos="2835"/>
              </w:tabs>
              <w:rPr>
                <w:sz w:val="22"/>
              </w:rPr>
            </w:pPr>
          </w:p>
        </w:tc>
        <w:tc>
          <w:tcPr>
            <w:tcW w:w="2552" w:type="dxa"/>
            <w:vMerge/>
          </w:tcPr>
          <w:p w14:paraId="0A6C9B0B" w14:textId="77777777" w:rsidR="000334F0" w:rsidRPr="00215732" w:rsidRDefault="000334F0" w:rsidP="000334F0">
            <w:pPr>
              <w:tabs>
                <w:tab w:val="left" w:pos="2835"/>
              </w:tabs>
              <w:rPr>
                <w:sz w:val="22"/>
              </w:rPr>
            </w:pPr>
          </w:p>
        </w:tc>
        <w:tc>
          <w:tcPr>
            <w:tcW w:w="1631" w:type="dxa"/>
            <w:tcBorders>
              <w:top w:val="single" w:sz="4" w:space="0" w:color="auto"/>
            </w:tcBorders>
            <w:vAlign w:val="center"/>
          </w:tcPr>
          <w:p w14:paraId="0384AA33" w14:textId="4519DBC5" w:rsidR="000334F0" w:rsidRPr="00215732" w:rsidRDefault="000334F0" w:rsidP="000334F0">
            <w:pPr>
              <w:tabs>
                <w:tab w:val="left" w:pos="2835"/>
              </w:tabs>
              <w:rPr>
                <w:sz w:val="22"/>
              </w:rPr>
            </w:pPr>
            <w:r>
              <w:rPr>
                <w:sz w:val="22"/>
              </w:rPr>
              <w:t>nagyon magas</w:t>
            </w:r>
          </w:p>
        </w:tc>
        <w:tc>
          <w:tcPr>
            <w:tcW w:w="2338" w:type="dxa"/>
            <w:tcBorders>
              <w:top w:val="single" w:sz="4" w:space="0" w:color="auto"/>
            </w:tcBorders>
            <w:vAlign w:val="center"/>
          </w:tcPr>
          <w:p w14:paraId="138218A8" w14:textId="5CAE0EE5" w:rsidR="000334F0" w:rsidRPr="00215732" w:rsidRDefault="000334F0" w:rsidP="000334F0">
            <w:pPr>
              <w:tabs>
                <w:tab w:val="left" w:pos="2835"/>
              </w:tabs>
              <w:rPr>
                <w:sz w:val="22"/>
              </w:rPr>
            </w:pPr>
            <w:r>
              <w:rPr>
                <w:sz w:val="22"/>
              </w:rPr>
              <w:t>very high</w:t>
            </w:r>
          </w:p>
        </w:tc>
        <w:tc>
          <w:tcPr>
            <w:tcW w:w="1842" w:type="dxa"/>
            <w:tcBorders>
              <w:top w:val="single" w:sz="4" w:space="0" w:color="auto"/>
            </w:tcBorders>
            <w:vAlign w:val="center"/>
          </w:tcPr>
          <w:p w14:paraId="00F8AC5E" w14:textId="3333E26D" w:rsidR="000334F0" w:rsidRPr="00215732" w:rsidRDefault="00116FDE" w:rsidP="000334F0">
            <w:pPr>
              <w:tabs>
                <w:tab w:val="left" w:pos="2835"/>
              </w:tabs>
              <w:rPr>
                <w:sz w:val="22"/>
              </w:rPr>
            </w:pPr>
            <w:r w:rsidRPr="00116FDE">
              <w:rPr>
                <w:sz w:val="22"/>
              </w:rPr>
              <w:t>De Cayenne, Doux très long des Landes</w:t>
            </w:r>
          </w:p>
        </w:tc>
        <w:tc>
          <w:tcPr>
            <w:tcW w:w="851" w:type="dxa"/>
            <w:tcBorders>
              <w:top w:val="single" w:sz="4" w:space="0" w:color="auto"/>
            </w:tcBorders>
            <w:vAlign w:val="center"/>
          </w:tcPr>
          <w:p w14:paraId="5EF942A0" w14:textId="1ED7B0AD" w:rsidR="000334F0" w:rsidRPr="00215732" w:rsidRDefault="000334F0" w:rsidP="000334F0">
            <w:pPr>
              <w:tabs>
                <w:tab w:val="left" w:pos="2835"/>
              </w:tabs>
              <w:rPr>
                <w:sz w:val="22"/>
              </w:rPr>
            </w:pPr>
            <w:r>
              <w:rPr>
                <w:sz w:val="22"/>
              </w:rPr>
              <w:t xml:space="preserve">9 </w:t>
            </w:r>
            <w:proofErr w:type="gramStart"/>
            <w:r w:rsidRPr="00215732">
              <w:rPr>
                <w:sz w:val="22"/>
              </w:rPr>
              <w:t xml:space="preserve">[  </w:t>
            </w:r>
            <w:proofErr w:type="gramEnd"/>
            <w:r w:rsidRPr="00215732">
              <w:rPr>
                <w:sz w:val="22"/>
              </w:rPr>
              <w:t xml:space="preserve"> ]</w:t>
            </w:r>
          </w:p>
        </w:tc>
      </w:tr>
    </w:tbl>
    <w:p w14:paraId="793DE768" w14:textId="77777777" w:rsidR="00116FDE" w:rsidRDefault="00116FDE">
      <w:r>
        <w:br w:type="page"/>
      </w:r>
    </w:p>
    <w:tbl>
      <w:tblPr>
        <w:tblW w:w="9993" w:type="dxa"/>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0450AB" w:rsidRPr="00215732" w14:paraId="51173D82" w14:textId="77777777" w:rsidTr="000450AB">
        <w:tc>
          <w:tcPr>
            <w:tcW w:w="779" w:type="dxa"/>
          </w:tcPr>
          <w:p w14:paraId="4752D756" w14:textId="58C0D87C" w:rsidR="000450AB" w:rsidRPr="00215732" w:rsidRDefault="000450AB" w:rsidP="000450AB">
            <w:pPr>
              <w:tabs>
                <w:tab w:val="left" w:pos="2835"/>
              </w:tabs>
              <w:snapToGrid w:val="0"/>
              <w:rPr>
                <w:sz w:val="22"/>
              </w:rPr>
            </w:pPr>
          </w:p>
        </w:tc>
        <w:tc>
          <w:tcPr>
            <w:tcW w:w="2552" w:type="dxa"/>
            <w:tcBorders>
              <w:top w:val="single" w:sz="8" w:space="0" w:color="auto"/>
            </w:tcBorders>
          </w:tcPr>
          <w:p w14:paraId="501BDBD4" w14:textId="5917795C" w:rsidR="000450AB" w:rsidRPr="00215732" w:rsidRDefault="000450AB" w:rsidP="000450AB">
            <w:pPr>
              <w:tabs>
                <w:tab w:val="left" w:pos="2835"/>
              </w:tabs>
              <w:snapToGrid w:val="0"/>
              <w:rPr>
                <w:sz w:val="22"/>
              </w:rPr>
            </w:pPr>
            <w:r w:rsidRPr="00215732">
              <w:rPr>
                <w:sz w:val="22"/>
              </w:rPr>
              <w:t>Tulajdonságok</w:t>
            </w:r>
          </w:p>
        </w:tc>
        <w:tc>
          <w:tcPr>
            <w:tcW w:w="1631" w:type="dxa"/>
            <w:tcBorders>
              <w:top w:val="single" w:sz="8" w:space="0" w:color="auto"/>
            </w:tcBorders>
          </w:tcPr>
          <w:p w14:paraId="57CD28D5" w14:textId="749797E2" w:rsidR="000450AB" w:rsidRPr="00215732" w:rsidRDefault="000450AB" w:rsidP="000450AB">
            <w:pPr>
              <w:tabs>
                <w:tab w:val="left" w:pos="2835"/>
              </w:tabs>
              <w:snapToGrid w:val="0"/>
              <w:rPr>
                <w:sz w:val="22"/>
              </w:rPr>
            </w:pPr>
            <w:r w:rsidRPr="00215732">
              <w:rPr>
                <w:sz w:val="22"/>
              </w:rPr>
              <w:t>Kifejeződési</w:t>
            </w:r>
          </w:p>
        </w:tc>
        <w:tc>
          <w:tcPr>
            <w:tcW w:w="2338" w:type="dxa"/>
            <w:tcBorders>
              <w:top w:val="single" w:sz="8" w:space="0" w:color="auto"/>
            </w:tcBorders>
          </w:tcPr>
          <w:p w14:paraId="74A464E4" w14:textId="76AAB4A8" w:rsidR="000450AB" w:rsidRPr="00215732" w:rsidRDefault="000450AB" w:rsidP="000450AB">
            <w:pPr>
              <w:tabs>
                <w:tab w:val="left" w:pos="2835"/>
              </w:tabs>
              <w:snapToGrid w:val="0"/>
              <w:rPr>
                <w:sz w:val="22"/>
              </w:rPr>
            </w:pPr>
            <w:r w:rsidRPr="00215732">
              <w:rPr>
                <w:sz w:val="22"/>
              </w:rPr>
              <w:t>Expression</w:t>
            </w:r>
          </w:p>
        </w:tc>
        <w:tc>
          <w:tcPr>
            <w:tcW w:w="1842" w:type="dxa"/>
            <w:tcBorders>
              <w:top w:val="single" w:sz="8" w:space="0" w:color="auto"/>
            </w:tcBorders>
          </w:tcPr>
          <w:p w14:paraId="61BF8626" w14:textId="0DE17F1B" w:rsidR="000450AB" w:rsidRPr="00215732" w:rsidRDefault="000450AB" w:rsidP="000450AB">
            <w:pPr>
              <w:tabs>
                <w:tab w:val="left" w:pos="2835"/>
              </w:tabs>
              <w:snapToGrid w:val="0"/>
              <w:rPr>
                <w:sz w:val="22"/>
              </w:rPr>
            </w:pPr>
            <w:r w:rsidRPr="00215732">
              <w:rPr>
                <w:sz w:val="22"/>
                <w:szCs w:val="22"/>
              </w:rPr>
              <w:t>Példafajták</w:t>
            </w:r>
          </w:p>
        </w:tc>
        <w:tc>
          <w:tcPr>
            <w:tcW w:w="851" w:type="dxa"/>
            <w:tcBorders>
              <w:top w:val="single" w:sz="8" w:space="0" w:color="auto"/>
            </w:tcBorders>
          </w:tcPr>
          <w:p w14:paraId="0B8A3B72" w14:textId="1ED5DBD8" w:rsidR="000450AB" w:rsidRPr="00215732" w:rsidRDefault="000450AB" w:rsidP="000450AB">
            <w:pPr>
              <w:tabs>
                <w:tab w:val="left" w:pos="2835"/>
              </w:tabs>
              <w:snapToGrid w:val="0"/>
              <w:rPr>
                <w:sz w:val="22"/>
              </w:rPr>
            </w:pPr>
            <w:r w:rsidRPr="00215732">
              <w:t>Szám</w:t>
            </w:r>
          </w:p>
        </w:tc>
      </w:tr>
      <w:tr w:rsidR="000450AB" w:rsidRPr="00215732" w14:paraId="1EB1A837" w14:textId="77777777" w:rsidTr="000450AB">
        <w:tc>
          <w:tcPr>
            <w:tcW w:w="779" w:type="dxa"/>
          </w:tcPr>
          <w:p w14:paraId="039F8DCE" w14:textId="77777777" w:rsidR="000450AB" w:rsidRPr="00215732" w:rsidRDefault="000450AB" w:rsidP="000450AB">
            <w:pPr>
              <w:tabs>
                <w:tab w:val="left" w:pos="2835"/>
              </w:tabs>
              <w:snapToGrid w:val="0"/>
              <w:rPr>
                <w:sz w:val="22"/>
              </w:rPr>
            </w:pPr>
          </w:p>
        </w:tc>
        <w:tc>
          <w:tcPr>
            <w:tcW w:w="2552" w:type="dxa"/>
            <w:tcBorders>
              <w:bottom w:val="single" w:sz="8" w:space="0" w:color="auto"/>
            </w:tcBorders>
          </w:tcPr>
          <w:p w14:paraId="1B0FC8B1" w14:textId="0D5FA751" w:rsidR="000450AB" w:rsidRPr="00215732" w:rsidRDefault="000450AB" w:rsidP="000450AB">
            <w:pPr>
              <w:tabs>
                <w:tab w:val="left" w:pos="2835"/>
              </w:tabs>
              <w:snapToGrid w:val="0"/>
              <w:rPr>
                <w:sz w:val="22"/>
              </w:rPr>
            </w:pPr>
            <w:r w:rsidRPr="00215732">
              <w:rPr>
                <w:sz w:val="22"/>
              </w:rPr>
              <w:t>Characteristics</w:t>
            </w:r>
          </w:p>
        </w:tc>
        <w:tc>
          <w:tcPr>
            <w:tcW w:w="1631" w:type="dxa"/>
            <w:tcBorders>
              <w:bottom w:val="single" w:sz="8" w:space="0" w:color="auto"/>
            </w:tcBorders>
          </w:tcPr>
          <w:p w14:paraId="4792F243" w14:textId="29A28A98" w:rsidR="000450AB" w:rsidRPr="00215732" w:rsidRDefault="000450AB" w:rsidP="000450AB">
            <w:pPr>
              <w:tabs>
                <w:tab w:val="left" w:pos="2835"/>
              </w:tabs>
              <w:snapToGrid w:val="0"/>
              <w:rPr>
                <w:sz w:val="22"/>
              </w:rPr>
            </w:pPr>
            <w:r w:rsidRPr="00215732">
              <w:rPr>
                <w:sz w:val="22"/>
              </w:rPr>
              <w:t>fokozat</w:t>
            </w:r>
          </w:p>
        </w:tc>
        <w:tc>
          <w:tcPr>
            <w:tcW w:w="2338" w:type="dxa"/>
            <w:tcBorders>
              <w:bottom w:val="single" w:sz="8" w:space="0" w:color="auto"/>
            </w:tcBorders>
          </w:tcPr>
          <w:p w14:paraId="6B64C483" w14:textId="77777777" w:rsidR="000450AB" w:rsidRPr="00215732" w:rsidRDefault="000450AB" w:rsidP="000450AB">
            <w:pPr>
              <w:tabs>
                <w:tab w:val="left" w:pos="2835"/>
              </w:tabs>
              <w:snapToGrid w:val="0"/>
              <w:rPr>
                <w:sz w:val="22"/>
              </w:rPr>
            </w:pPr>
          </w:p>
        </w:tc>
        <w:tc>
          <w:tcPr>
            <w:tcW w:w="1842" w:type="dxa"/>
            <w:tcBorders>
              <w:bottom w:val="single" w:sz="8" w:space="0" w:color="auto"/>
            </w:tcBorders>
          </w:tcPr>
          <w:p w14:paraId="13D3BD12" w14:textId="5BABBD96" w:rsidR="000450AB" w:rsidRPr="00215732" w:rsidRDefault="000450AB" w:rsidP="000450AB">
            <w:pPr>
              <w:tabs>
                <w:tab w:val="left" w:pos="2835"/>
              </w:tabs>
              <w:snapToGrid w:val="0"/>
              <w:rPr>
                <w:sz w:val="22"/>
              </w:rPr>
            </w:pPr>
            <w:r w:rsidRPr="00215732">
              <w:rPr>
                <w:sz w:val="22"/>
                <w:szCs w:val="22"/>
              </w:rPr>
              <w:t>Example Varieties</w:t>
            </w:r>
          </w:p>
        </w:tc>
        <w:tc>
          <w:tcPr>
            <w:tcW w:w="851" w:type="dxa"/>
            <w:tcBorders>
              <w:bottom w:val="single" w:sz="8" w:space="0" w:color="auto"/>
            </w:tcBorders>
          </w:tcPr>
          <w:p w14:paraId="3D09092C" w14:textId="6695118F" w:rsidR="000450AB" w:rsidRPr="00215732" w:rsidRDefault="000450AB" w:rsidP="000450AB">
            <w:pPr>
              <w:tabs>
                <w:tab w:val="left" w:pos="2835"/>
              </w:tabs>
              <w:snapToGrid w:val="0"/>
              <w:rPr>
                <w:sz w:val="22"/>
              </w:rPr>
            </w:pPr>
            <w:r w:rsidRPr="00215732">
              <w:rPr>
                <w:sz w:val="22"/>
              </w:rPr>
              <w:t>Note</w:t>
            </w:r>
          </w:p>
        </w:tc>
      </w:tr>
      <w:tr w:rsidR="000450AB" w:rsidRPr="00215732" w14:paraId="4F379205" w14:textId="77777777" w:rsidTr="00DC007A">
        <w:tc>
          <w:tcPr>
            <w:tcW w:w="779" w:type="dxa"/>
          </w:tcPr>
          <w:p w14:paraId="38B8A519" w14:textId="77777777" w:rsidR="000450AB" w:rsidRDefault="000450AB" w:rsidP="000450AB">
            <w:pPr>
              <w:tabs>
                <w:tab w:val="left" w:pos="2835"/>
              </w:tabs>
            </w:pPr>
          </w:p>
        </w:tc>
        <w:tc>
          <w:tcPr>
            <w:tcW w:w="2552" w:type="dxa"/>
            <w:tcBorders>
              <w:top w:val="single" w:sz="8" w:space="0" w:color="auto"/>
            </w:tcBorders>
          </w:tcPr>
          <w:p w14:paraId="1EA27D7C" w14:textId="77777777" w:rsidR="000450AB" w:rsidRPr="00215732" w:rsidRDefault="000450AB" w:rsidP="000450AB">
            <w:pPr>
              <w:tabs>
                <w:tab w:val="left" w:pos="2835"/>
              </w:tabs>
              <w:rPr>
                <w:sz w:val="22"/>
              </w:rPr>
            </w:pPr>
          </w:p>
        </w:tc>
        <w:tc>
          <w:tcPr>
            <w:tcW w:w="1631" w:type="dxa"/>
            <w:tcBorders>
              <w:top w:val="single" w:sz="8" w:space="0" w:color="auto"/>
            </w:tcBorders>
          </w:tcPr>
          <w:p w14:paraId="5AB4C9DF" w14:textId="77777777" w:rsidR="000450AB" w:rsidRPr="00215732" w:rsidRDefault="000450AB" w:rsidP="000450AB">
            <w:pPr>
              <w:tabs>
                <w:tab w:val="left" w:pos="2835"/>
              </w:tabs>
              <w:rPr>
                <w:sz w:val="22"/>
              </w:rPr>
            </w:pPr>
          </w:p>
        </w:tc>
        <w:tc>
          <w:tcPr>
            <w:tcW w:w="2338" w:type="dxa"/>
            <w:tcBorders>
              <w:top w:val="single" w:sz="8" w:space="0" w:color="auto"/>
            </w:tcBorders>
          </w:tcPr>
          <w:p w14:paraId="64B16952" w14:textId="77777777" w:rsidR="000450AB" w:rsidRPr="00215732" w:rsidRDefault="000450AB" w:rsidP="000450AB">
            <w:pPr>
              <w:tabs>
                <w:tab w:val="left" w:pos="2835"/>
              </w:tabs>
              <w:rPr>
                <w:sz w:val="22"/>
              </w:rPr>
            </w:pPr>
          </w:p>
        </w:tc>
        <w:tc>
          <w:tcPr>
            <w:tcW w:w="1842" w:type="dxa"/>
            <w:tcBorders>
              <w:top w:val="single" w:sz="8" w:space="0" w:color="auto"/>
            </w:tcBorders>
          </w:tcPr>
          <w:p w14:paraId="05224B8E" w14:textId="77777777" w:rsidR="000450AB" w:rsidRPr="00215732" w:rsidRDefault="000450AB" w:rsidP="000450AB">
            <w:pPr>
              <w:tabs>
                <w:tab w:val="left" w:pos="2835"/>
              </w:tabs>
              <w:rPr>
                <w:sz w:val="22"/>
              </w:rPr>
            </w:pPr>
          </w:p>
        </w:tc>
        <w:tc>
          <w:tcPr>
            <w:tcW w:w="851" w:type="dxa"/>
            <w:tcBorders>
              <w:top w:val="single" w:sz="8" w:space="0" w:color="auto"/>
            </w:tcBorders>
          </w:tcPr>
          <w:p w14:paraId="0FB9351F" w14:textId="77777777" w:rsidR="000450AB" w:rsidRPr="00215732" w:rsidRDefault="000450AB" w:rsidP="000450AB">
            <w:pPr>
              <w:tabs>
                <w:tab w:val="left" w:pos="2835"/>
              </w:tabs>
              <w:rPr>
                <w:sz w:val="22"/>
              </w:rPr>
            </w:pPr>
          </w:p>
        </w:tc>
      </w:tr>
      <w:tr w:rsidR="00DC007A" w:rsidRPr="00215732" w14:paraId="7AEFE567" w14:textId="77777777" w:rsidTr="00DC007A">
        <w:trPr>
          <w:trHeight w:val="680"/>
        </w:trPr>
        <w:tc>
          <w:tcPr>
            <w:tcW w:w="779" w:type="dxa"/>
          </w:tcPr>
          <w:p w14:paraId="05CDAC37" w14:textId="6A9596C5" w:rsidR="00DC007A" w:rsidRDefault="00DC007A" w:rsidP="00DC007A">
            <w:pPr>
              <w:tabs>
                <w:tab w:val="left" w:pos="2835"/>
              </w:tabs>
            </w:pPr>
            <w:r w:rsidRPr="00215732">
              <w:rPr>
                <w:sz w:val="22"/>
              </w:rPr>
              <w:t>5.</w:t>
            </w:r>
            <w:r>
              <w:rPr>
                <w:sz w:val="22"/>
              </w:rPr>
              <w:t>12</w:t>
            </w:r>
            <w:r>
              <w:rPr>
                <w:sz w:val="22"/>
              </w:rPr>
              <w:br/>
              <w:t>(33)</w:t>
            </w:r>
          </w:p>
        </w:tc>
        <w:tc>
          <w:tcPr>
            <w:tcW w:w="2552" w:type="dxa"/>
          </w:tcPr>
          <w:p w14:paraId="3E545E2C" w14:textId="536DF2CD" w:rsidR="00DC007A" w:rsidRPr="00215732" w:rsidRDefault="00DC007A" w:rsidP="00DC007A">
            <w:pPr>
              <w:tabs>
                <w:tab w:val="left" w:pos="2835"/>
              </w:tabs>
              <w:rPr>
                <w:sz w:val="22"/>
              </w:rPr>
            </w:pPr>
            <w:r w:rsidRPr="000334F0">
              <w:rPr>
                <w:sz w:val="22"/>
              </w:rPr>
              <w:t xml:space="preserve">Termés: </w:t>
            </w:r>
            <w:r>
              <w:rPr>
                <w:sz w:val="22"/>
              </w:rPr>
              <w:t>hosszmetszet alakja</w:t>
            </w:r>
            <w:r>
              <w:rPr>
                <w:sz w:val="22"/>
              </w:rPr>
              <w:br/>
            </w:r>
            <w:r w:rsidRPr="00215732">
              <w:rPr>
                <w:sz w:val="22"/>
              </w:rPr>
              <w:t xml:space="preserve">/ </w:t>
            </w:r>
            <w:r w:rsidRPr="000334F0">
              <w:rPr>
                <w:sz w:val="22"/>
              </w:rPr>
              <w:t xml:space="preserve">Fruit: </w:t>
            </w:r>
            <w:r>
              <w:rPr>
                <w:sz w:val="22"/>
              </w:rPr>
              <w:t>shape in longitudinal section</w:t>
            </w:r>
          </w:p>
        </w:tc>
        <w:tc>
          <w:tcPr>
            <w:tcW w:w="1631" w:type="dxa"/>
            <w:tcBorders>
              <w:bottom w:val="single" w:sz="8" w:space="0" w:color="auto"/>
            </w:tcBorders>
            <w:vAlign w:val="center"/>
          </w:tcPr>
          <w:p w14:paraId="45AD8D8F" w14:textId="17DBD337" w:rsidR="00DC007A" w:rsidRPr="00215732" w:rsidRDefault="005E540B" w:rsidP="00DC007A">
            <w:pPr>
              <w:tabs>
                <w:tab w:val="left" w:pos="2835"/>
              </w:tabs>
              <w:rPr>
                <w:sz w:val="22"/>
              </w:rPr>
            </w:pPr>
            <w:r>
              <w:rPr>
                <w:sz w:val="22"/>
              </w:rPr>
              <w:t>lapított</w:t>
            </w:r>
          </w:p>
        </w:tc>
        <w:tc>
          <w:tcPr>
            <w:tcW w:w="2338" w:type="dxa"/>
            <w:tcBorders>
              <w:bottom w:val="single" w:sz="8" w:space="0" w:color="auto"/>
            </w:tcBorders>
            <w:vAlign w:val="center"/>
          </w:tcPr>
          <w:p w14:paraId="2E1C7D0B" w14:textId="11CF3A67" w:rsidR="00DC007A" w:rsidRPr="00215732" w:rsidRDefault="005E540B" w:rsidP="00DC007A">
            <w:pPr>
              <w:tabs>
                <w:tab w:val="left" w:pos="2835"/>
              </w:tabs>
              <w:rPr>
                <w:sz w:val="22"/>
              </w:rPr>
            </w:pPr>
            <w:r>
              <w:rPr>
                <w:sz w:val="22"/>
              </w:rPr>
              <w:t>oblate</w:t>
            </w:r>
          </w:p>
        </w:tc>
        <w:tc>
          <w:tcPr>
            <w:tcW w:w="1842" w:type="dxa"/>
            <w:tcBorders>
              <w:bottom w:val="single" w:sz="8" w:space="0" w:color="auto"/>
            </w:tcBorders>
            <w:vAlign w:val="center"/>
          </w:tcPr>
          <w:p w14:paraId="15F5DD86" w14:textId="281E8C73" w:rsidR="00DC007A" w:rsidRPr="00215732" w:rsidRDefault="005E540B" w:rsidP="00DC007A">
            <w:pPr>
              <w:tabs>
                <w:tab w:val="left" w:pos="2835"/>
              </w:tabs>
              <w:rPr>
                <w:sz w:val="22"/>
              </w:rPr>
            </w:pPr>
            <w:r w:rsidRPr="005E540B">
              <w:rPr>
                <w:sz w:val="22"/>
              </w:rPr>
              <w:t>Koral</w:t>
            </w:r>
          </w:p>
        </w:tc>
        <w:tc>
          <w:tcPr>
            <w:tcW w:w="851" w:type="dxa"/>
            <w:tcBorders>
              <w:bottom w:val="single" w:sz="8" w:space="0" w:color="auto"/>
            </w:tcBorders>
            <w:vAlign w:val="center"/>
          </w:tcPr>
          <w:p w14:paraId="14401EF2" w14:textId="5893DEBC" w:rsidR="00DC007A" w:rsidRPr="00215732" w:rsidRDefault="00DC007A" w:rsidP="00DC007A">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DC007A" w:rsidRPr="00215732" w14:paraId="3D7E91DC" w14:textId="77777777" w:rsidTr="00CE5410">
        <w:trPr>
          <w:trHeight w:val="340"/>
        </w:trPr>
        <w:tc>
          <w:tcPr>
            <w:tcW w:w="779" w:type="dxa"/>
          </w:tcPr>
          <w:p w14:paraId="208F078C" w14:textId="3BD4A505" w:rsidR="00DC007A" w:rsidRPr="00DC007A" w:rsidRDefault="00DC007A" w:rsidP="00DC007A">
            <w:pPr>
              <w:tabs>
                <w:tab w:val="left" w:pos="2835"/>
              </w:tabs>
              <w:rPr>
                <w:sz w:val="22"/>
                <w:szCs w:val="22"/>
              </w:rPr>
            </w:pPr>
          </w:p>
        </w:tc>
        <w:tc>
          <w:tcPr>
            <w:tcW w:w="2552" w:type="dxa"/>
            <w:vMerge w:val="restart"/>
          </w:tcPr>
          <w:p w14:paraId="6C30A838" w14:textId="77777777" w:rsidR="00DC007A" w:rsidRPr="00DC007A" w:rsidRDefault="00DC007A" w:rsidP="00DC007A">
            <w:pPr>
              <w:tabs>
                <w:tab w:val="left" w:pos="2835"/>
              </w:tabs>
              <w:rPr>
                <w:sz w:val="22"/>
                <w:szCs w:val="22"/>
              </w:rPr>
            </w:pPr>
          </w:p>
          <w:p w14:paraId="2A2136DD" w14:textId="18F0E292" w:rsidR="00DC007A" w:rsidRPr="00DC007A" w:rsidRDefault="00DC007A" w:rsidP="00DC007A">
            <w:pPr>
              <w:tabs>
                <w:tab w:val="left" w:pos="2835"/>
              </w:tabs>
              <w:rPr>
                <w:sz w:val="22"/>
                <w:szCs w:val="22"/>
              </w:rPr>
            </w:pPr>
          </w:p>
        </w:tc>
        <w:tc>
          <w:tcPr>
            <w:tcW w:w="1631" w:type="dxa"/>
            <w:tcBorders>
              <w:top w:val="single" w:sz="8" w:space="0" w:color="auto"/>
              <w:bottom w:val="single" w:sz="8" w:space="0" w:color="auto"/>
            </w:tcBorders>
            <w:vAlign w:val="center"/>
          </w:tcPr>
          <w:p w14:paraId="57428E2E" w14:textId="7448FB32" w:rsidR="00DC007A" w:rsidRPr="00215732" w:rsidRDefault="005E540B" w:rsidP="00DC007A">
            <w:pPr>
              <w:tabs>
                <w:tab w:val="left" w:pos="2835"/>
              </w:tabs>
              <w:rPr>
                <w:sz w:val="22"/>
              </w:rPr>
            </w:pPr>
            <w:r>
              <w:rPr>
                <w:sz w:val="22"/>
              </w:rPr>
              <w:t>kerek</w:t>
            </w:r>
          </w:p>
        </w:tc>
        <w:tc>
          <w:tcPr>
            <w:tcW w:w="2338" w:type="dxa"/>
            <w:tcBorders>
              <w:top w:val="single" w:sz="8" w:space="0" w:color="auto"/>
              <w:bottom w:val="single" w:sz="8" w:space="0" w:color="auto"/>
            </w:tcBorders>
            <w:vAlign w:val="center"/>
          </w:tcPr>
          <w:p w14:paraId="2F556902" w14:textId="34B4560D" w:rsidR="00DC007A" w:rsidRPr="00215732" w:rsidRDefault="005E540B" w:rsidP="00DC007A">
            <w:pPr>
              <w:tabs>
                <w:tab w:val="left" w:pos="2835"/>
              </w:tabs>
              <w:rPr>
                <w:sz w:val="22"/>
              </w:rPr>
            </w:pPr>
            <w:r>
              <w:rPr>
                <w:sz w:val="22"/>
              </w:rPr>
              <w:t>circular</w:t>
            </w:r>
          </w:p>
        </w:tc>
        <w:tc>
          <w:tcPr>
            <w:tcW w:w="1842" w:type="dxa"/>
            <w:tcBorders>
              <w:top w:val="single" w:sz="8" w:space="0" w:color="auto"/>
              <w:bottom w:val="single" w:sz="8" w:space="0" w:color="auto"/>
            </w:tcBorders>
            <w:vAlign w:val="center"/>
          </w:tcPr>
          <w:p w14:paraId="7AAA3396" w14:textId="6A67023E" w:rsidR="00DC007A" w:rsidRPr="00215732" w:rsidRDefault="005E540B" w:rsidP="00DC007A">
            <w:pPr>
              <w:tabs>
                <w:tab w:val="left" w:pos="2835"/>
              </w:tabs>
              <w:rPr>
                <w:sz w:val="22"/>
              </w:rPr>
            </w:pPr>
            <w:r w:rsidRPr="005E540B">
              <w:rPr>
                <w:sz w:val="22"/>
              </w:rPr>
              <w:t>Capperino</w:t>
            </w:r>
          </w:p>
        </w:tc>
        <w:tc>
          <w:tcPr>
            <w:tcW w:w="851" w:type="dxa"/>
            <w:tcBorders>
              <w:top w:val="single" w:sz="8" w:space="0" w:color="auto"/>
              <w:bottom w:val="single" w:sz="8" w:space="0" w:color="auto"/>
            </w:tcBorders>
            <w:vAlign w:val="center"/>
          </w:tcPr>
          <w:p w14:paraId="6E89F4BB" w14:textId="7903917A" w:rsidR="00DC007A" w:rsidRPr="00215732" w:rsidRDefault="00DC007A" w:rsidP="00DC007A">
            <w:pPr>
              <w:tabs>
                <w:tab w:val="left" w:pos="2835"/>
              </w:tabs>
            </w:pPr>
            <w:r w:rsidRPr="00215732">
              <w:rPr>
                <w:sz w:val="22"/>
              </w:rPr>
              <w:t xml:space="preserve">2 </w:t>
            </w:r>
            <w:proofErr w:type="gramStart"/>
            <w:r w:rsidRPr="00215732">
              <w:rPr>
                <w:sz w:val="22"/>
              </w:rPr>
              <w:t xml:space="preserve">[  </w:t>
            </w:r>
            <w:proofErr w:type="gramEnd"/>
            <w:r w:rsidRPr="00215732">
              <w:rPr>
                <w:sz w:val="22"/>
              </w:rPr>
              <w:t xml:space="preserve"> ]</w:t>
            </w:r>
          </w:p>
        </w:tc>
      </w:tr>
      <w:tr w:rsidR="00DC007A" w:rsidRPr="00215732" w14:paraId="2392D459" w14:textId="77777777" w:rsidTr="00CE5410">
        <w:trPr>
          <w:trHeight w:val="340"/>
        </w:trPr>
        <w:tc>
          <w:tcPr>
            <w:tcW w:w="779" w:type="dxa"/>
          </w:tcPr>
          <w:p w14:paraId="3BAE7C5D" w14:textId="77777777" w:rsidR="00DC007A" w:rsidRPr="00215732" w:rsidRDefault="00DC007A" w:rsidP="00DC007A">
            <w:pPr>
              <w:tabs>
                <w:tab w:val="left" w:pos="2835"/>
              </w:tabs>
              <w:rPr>
                <w:sz w:val="22"/>
              </w:rPr>
            </w:pPr>
          </w:p>
        </w:tc>
        <w:tc>
          <w:tcPr>
            <w:tcW w:w="2552" w:type="dxa"/>
            <w:vMerge/>
          </w:tcPr>
          <w:p w14:paraId="2FE5D4A7" w14:textId="77777777" w:rsidR="00DC007A" w:rsidRPr="00215732" w:rsidRDefault="00DC007A" w:rsidP="00DC007A">
            <w:pPr>
              <w:tabs>
                <w:tab w:val="left" w:pos="2835"/>
              </w:tabs>
              <w:rPr>
                <w:sz w:val="22"/>
              </w:rPr>
            </w:pPr>
          </w:p>
        </w:tc>
        <w:tc>
          <w:tcPr>
            <w:tcW w:w="1631" w:type="dxa"/>
            <w:tcBorders>
              <w:top w:val="single" w:sz="8" w:space="0" w:color="auto"/>
              <w:bottom w:val="single" w:sz="8" w:space="0" w:color="auto"/>
            </w:tcBorders>
            <w:vAlign w:val="center"/>
          </w:tcPr>
          <w:p w14:paraId="1F1BCE7B" w14:textId="7F4B39EA" w:rsidR="00DC007A" w:rsidRPr="00215732" w:rsidRDefault="005E540B" w:rsidP="00DC007A">
            <w:pPr>
              <w:tabs>
                <w:tab w:val="left" w:pos="2835"/>
              </w:tabs>
              <w:rPr>
                <w:sz w:val="22"/>
              </w:rPr>
            </w:pPr>
            <w:r>
              <w:rPr>
                <w:sz w:val="22"/>
              </w:rPr>
              <w:t>elliptikus</w:t>
            </w:r>
          </w:p>
        </w:tc>
        <w:tc>
          <w:tcPr>
            <w:tcW w:w="2338" w:type="dxa"/>
            <w:tcBorders>
              <w:top w:val="single" w:sz="8" w:space="0" w:color="auto"/>
              <w:bottom w:val="single" w:sz="8" w:space="0" w:color="auto"/>
            </w:tcBorders>
            <w:vAlign w:val="center"/>
          </w:tcPr>
          <w:p w14:paraId="08CD06ED" w14:textId="3ABB756E" w:rsidR="00DC007A" w:rsidRPr="00215732" w:rsidRDefault="005E540B" w:rsidP="00DC007A">
            <w:pPr>
              <w:tabs>
                <w:tab w:val="left" w:pos="2835"/>
              </w:tabs>
              <w:rPr>
                <w:sz w:val="22"/>
              </w:rPr>
            </w:pPr>
            <w:r>
              <w:rPr>
                <w:sz w:val="22"/>
              </w:rPr>
              <w:t>elliptic</w:t>
            </w:r>
          </w:p>
        </w:tc>
        <w:tc>
          <w:tcPr>
            <w:tcW w:w="1842" w:type="dxa"/>
            <w:tcBorders>
              <w:top w:val="single" w:sz="8" w:space="0" w:color="auto"/>
              <w:bottom w:val="single" w:sz="8" w:space="0" w:color="auto"/>
            </w:tcBorders>
            <w:vAlign w:val="center"/>
          </w:tcPr>
          <w:p w14:paraId="3C8F5517" w14:textId="3B306B36" w:rsidR="00DC007A" w:rsidRPr="00215732" w:rsidRDefault="00DC007A" w:rsidP="00DC007A">
            <w:pPr>
              <w:tabs>
                <w:tab w:val="left" w:pos="2835"/>
              </w:tabs>
              <w:rPr>
                <w:sz w:val="22"/>
              </w:rPr>
            </w:pPr>
          </w:p>
        </w:tc>
        <w:tc>
          <w:tcPr>
            <w:tcW w:w="851" w:type="dxa"/>
            <w:tcBorders>
              <w:top w:val="single" w:sz="8" w:space="0" w:color="auto"/>
              <w:bottom w:val="single" w:sz="8" w:space="0" w:color="auto"/>
            </w:tcBorders>
            <w:vAlign w:val="center"/>
          </w:tcPr>
          <w:p w14:paraId="61C02686" w14:textId="2EC64EEF" w:rsidR="00DC007A" w:rsidRPr="00215732" w:rsidRDefault="00DC007A" w:rsidP="00DC007A">
            <w:pPr>
              <w:tabs>
                <w:tab w:val="left" w:pos="2835"/>
              </w:tabs>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DC007A" w:rsidRPr="00215732" w14:paraId="5A1F7CDD" w14:textId="77777777" w:rsidTr="00DC007A">
        <w:trPr>
          <w:trHeight w:val="680"/>
        </w:trPr>
        <w:tc>
          <w:tcPr>
            <w:tcW w:w="779" w:type="dxa"/>
          </w:tcPr>
          <w:p w14:paraId="52E922DD" w14:textId="77777777" w:rsidR="00DC007A" w:rsidRPr="00215732" w:rsidRDefault="00DC007A" w:rsidP="00DC007A">
            <w:pPr>
              <w:tabs>
                <w:tab w:val="left" w:pos="2835"/>
              </w:tabs>
              <w:snapToGrid w:val="0"/>
              <w:rPr>
                <w:sz w:val="22"/>
              </w:rPr>
            </w:pPr>
          </w:p>
        </w:tc>
        <w:tc>
          <w:tcPr>
            <w:tcW w:w="2552" w:type="dxa"/>
          </w:tcPr>
          <w:p w14:paraId="08CF046A" w14:textId="77777777" w:rsidR="00DC007A" w:rsidRPr="00215732" w:rsidRDefault="00DC007A" w:rsidP="00DC007A">
            <w:pPr>
              <w:tabs>
                <w:tab w:val="left" w:pos="2835"/>
              </w:tabs>
              <w:rPr>
                <w:sz w:val="22"/>
              </w:rPr>
            </w:pPr>
          </w:p>
          <w:p w14:paraId="54EB4B88" w14:textId="77777777" w:rsidR="00DC007A" w:rsidRPr="00215732" w:rsidRDefault="00DC007A" w:rsidP="00DC007A">
            <w:pPr>
              <w:tabs>
                <w:tab w:val="left" w:pos="2835"/>
              </w:tabs>
              <w:snapToGrid w:val="0"/>
              <w:rPr>
                <w:sz w:val="22"/>
              </w:rPr>
            </w:pPr>
          </w:p>
        </w:tc>
        <w:tc>
          <w:tcPr>
            <w:tcW w:w="1631" w:type="dxa"/>
            <w:tcBorders>
              <w:top w:val="single" w:sz="8" w:space="0" w:color="auto"/>
              <w:bottom w:val="single" w:sz="8" w:space="0" w:color="auto"/>
            </w:tcBorders>
            <w:vAlign w:val="center"/>
          </w:tcPr>
          <w:p w14:paraId="61BD72AD" w14:textId="172C1B20" w:rsidR="00DC007A" w:rsidRPr="00215732" w:rsidRDefault="005E540B" w:rsidP="00DC007A">
            <w:pPr>
              <w:tabs>
                <w:tab w:val="left" w:pos="2835"/>
              </w:tabs>
              <w:snapToGrid w:val="0"/>
              <w:rPr>
                <w:sz w:val="22"/>
              </w:rPr>
            </w:pPr>
            <w:r>
              <w:rPr>
                <w:sz w:val="22"/>
              </w:rPr>
              <w:t>keresztben téglalap alakú</w:t>
            </w:r>
          </w:p>
        </w:tc>
        <w:tc>
          <w:tcPr>
            <w:tcW w:w="2338" w:type="dxa"/>
            <w:tcBorders>
              <w:top w:val="single" w:sz="8" w:space="0" w:color="auto"/>
              <w:bottom w:val="single" w:sz="8" w:space="0" w:color="auto"/>
            </w:tcBorders>
            <w:vAlign w:val="center"/>
          </w:tcPr>
          <w:p w14:paraId="3BE5419F" w14:textId="027F4487" w:rsidR="00DC007A" w:rsidRPr="00215732" w:rsidRDefault="005E540B" w:rsidP="00DC007A">
            <w:pPr>
              <w:tabs>
                <w:tab w:val="left" w:pos="2835"/>
              </w:tabs>
              <w:snapToGrid w:val="0"/>
              <w:rPr>
                <w:sz w:val="22"/>
              </w:rPr>
            </w:pPr>
            <w:r>
              <w:rPr>
                <w:sz w:val="22"/>
              </w:rPr>
              <w:t>transverse rectangular</w:t>
            </w:r>
          </w:p>
        </w:tc>
        <w:tc>
          <w:tcPr>
            <w:tcW w:w="1842" w:type="dxa"/>
            <w:tcBorders>
              <w:top w:val="single" w:sz="8" w:space="0" w:color="auto"/>
              <w:bottom w:val="single" w:sz="8" w:space="0" w:color="auto"/>
            </w:tcBorders>
            <w:vAlign w:val="center"/>
          </w:tcPr>
          <w:p w14:paraId="65134461" w14:textId="240D817E" w:rsidR="00DC007A" w:rsidRPr="00215732" w:rsidRDefault="005E540B" w:rsidP="00DC007A">
            <w:pPr>
              <w:tabs>
                <w:tab w:val="left" w:pos="2835"/>
              </w:tabs>
              <w:snapToGrid w:val="0"/>
              <w:rPr>
                <w:sz w:val="22"/>
              </w:rPr>
            </w:pPr>
            <w:r w:rsidRPr="005E540B">
              <w:rPr>
                <w:sz w:val="22"/>
              </w:rPr>
              <w:t>Liebesapfel, PAZ szentesi</w:t>
            </w:r>
          </w:p>
        </w:tc>
        <w:tc>
          <w:tcPr>
            <w:tcW w:w="851" w:type="dxa"/>
            <w:tcBorders>
              <w:top w:val="single" w:sz="8" w:space="0" w:color="auto"/>
              <w:bottom w:val="single" w:sz="8" w:space="0" w:color="auto"/>
            </w:tcBorders>
            <w:vAlign w:val="center"/>
          </w:tcPr>
          <w:p w14:paraId="2F33325A" w14:textId="63C2B90F" w:rsidR="00DC007A" w:rsidRPr="00215732" w:rsidRDefault="00DC007A" w:rsidP="00DC007A">
            <w:pPr>
              <w:tabs>
                <w:tab w:val="left" w:pos="2835"/>
              </w:tabs>
              <w:snapToGrid w:val="0"/>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DC007A" w:rsidRPr="00215732" w14:paraId="2B3CBA32" w14:textId="77777777" w:rsidTr="00CE5410">
        <w:trPr>
          <w:trHeight w:val="340"/>
        </w:trPr>
        <w:tc>
          <w:tcPr>
            <w:tcW w:w="779" w:type="dxa"/>
          </w:tcPr>
          <w:p w14:paraId="0505FFC8" w14:textId="77777777" w:rsidR="00DC007A" w:rsidRPr="00215732" w:rsidRDefault="00DC007A" w:rsidP="00DC007A">
            <w:pPr>
              <w:tabs>
                <w:tab w:val="left" w:pos="2835"/>
              </w:tabs>
              <w:snapToGrid w:val="0"/>
              <w:rPr>
                <w:sz w:val="22"/>
              </w:rPr>
            </w:pPr>
          </w:p>
        </w:tc>
        <w:tc>
          <w:tcPr>
            <w:tcW w:w="2552" w:type="dxa"/>
          </w:tcPr>
          <w:p w14:paraId="523258CC" w14:textId="77777777" w:rsidR="00DC007A" w:rsidRPr="00215732" w:rsidRDefault="00DC007A" w:rsidP="00DC007A">
            <w:pPr>
              <w:tabs>
                <w:tab w:val="left" w:pos="2835"/>
              </w:tabs>
              <w:snapToGrid w:val="0"/>
              <w:rPr>
                <w:sz w:val="22"/>
              </w:rPr>
            </w:pPr>
          </w:p>
        </w:tc>
        <w:tc>
          <w:tcPr>
            <w:tcW w:w="1631" w:type="dxa"/>
            <w:tcBorders>
              <w:top w:val="single" w:sz="8" w:space="0" w:color="auto"/>
              <w:bottom w:val="single" w:sz="8" w:space="0" w:color="auto"/>
            </w:tcBorders>
            <w:vAlign w:val="center"/>
          </w:tcPr>
          <w:p w14:paraId="70856C56" w14:textId="6328DB44" w:rsidR="00DC007A" w:rsidRPr="00215732" w:rsidRDefault="005E540B" w:rsidP="00DC007A">
            <w:pPr>
              <w:tabs>
                <w:tab w:val="left" w:pos="2835"/>
              </w:tabs>
              <w:snapToGrid w:val="0"/>
              <w:rPr>
                <w:sz w:val="22"/>
              </w:rPr>
            </w:pPr>
            <w:r>
              <w:rPr>
                <w:sz w:val="22"/>
              </w:rPr>
              <w:t>négyzet alakú</w:t>
            </w:r>
          </w:p>
        </w:tc>
        <w:tc>
          <w:tcPr>
            <w:tcW w:w="2338" w:type="dxa"/>
            <w:tcBorders>
              <w:top w:val="single" w:sz="8" w:space="0" w:color="auto"/>
              <w:bottom w:val="single" w:sz="8" w:space="0" w:color="auto"/>
            </w:tcBorders>
            <w:vAlign w:val="center"/>
          </w:tcPr>
          <w:p w14:paraId="499A2477" w14:textId="2AD7C214" w:rsidR="00DC007A" w:rsidRPr="00215732" w:rsidRDefault="005E540B" w:rsidP="00DC007A">
            <w:pPr>
              <w:tabs>
                <w:tab w:val="left" w:pos="2835"/>
              </w:tabs>
              <w:snapToGrid w:val="0"/>
              <w:rPr>
                <w:sz w:val="22"/>
              </w:rPr>
            </w:pPr>
            <w:r>
              <w:rPr>
                <w:sz w:val="22"/>
              </w:rPr>
              <w:t>square</w:t>
            </w:r>
          </w:p>
        </w:tc>
        <w:tc>
          <w:tcPr>
            <w:tcW w:w="1842" w:type="dxa"/>
            <w:tcBorders>
              <w:top w:val="single" w:sz="8" w:space="0" w:color="auto"/>
              <w:bottom w:val="single" w:sz="8" w:space="0" w:color="auto"/>
            </w:tcBorders>
            <w:vAlign w:val="center"/>
          </w:tcPr>
          <w:p w14:paraId="3975C192" w14:textId="03459890" w:rsidR="00DC007A" w:rsidRPr="00215732" w:rsidRDefault="005E540B" w:rsidP="00DC007A">
            <w:pPr>
              <w:tabs>
                <w:tab w:val="left" w:pos="2835"/>
              </w:tabs>
              <w:snapToGrid w:val="0"/>
              <w:rPr>
                <w:sz w:val="22"/>
              </w:rPr>
            </w:pPr>
            <w:r w:rsidRPr="005E540B">
              <w:rPr>
                <w:sz w:val="22"/>
              </w:rPr>
              <w:t>Maranello</w:t>
            </w:r>
          </w:p>
        </w:tc>
        <w:tc>
          <w:tcPr>
            <w:tcW w:w="851" w:type="dxa"/>
            <w:tcBorders>
              <w:top w:val="single" w:sz="8" w:space="0" w:color="auto"/>
              <w:bottom w:val="single" w:sz="8" w:space="0" w:color="auto"/>
            </w:tcBorders>
            <w:vAlign w:val="center"/>
          </w:tcPr>
          <w:p w14:paraId="758FDDCB" w14:textId="32C817EA" w:rsidR="00DC007A" w:rsidRPr="00215732" w:rsidRDefault="00DC007A" w:rsidP="00DC007A">
            <w:pPr>
              <w:tabs>
                <w:tab w:val="left" w:pos="2835"/>
              </w:tabs>
              <w:snapToGrid w:val="0"/>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DC007A" w:rsidRPr="00215732" w14:paraId="5DFBBE6C" w14:textId="77777777" w:rsidTr="00CE5410">
        <w:trPr>
          <w:trHeight w:val="340"/>
        </w:trPr>
        <w:tc>
          <w:tcPr>
            <w:tcW w:w="779" w:type="dxa"/>
          </w:tcPr>
          <w:p w14:paraId="53BFD6F8" w14:textId="414A2FF8" w:rsidR="00DC007A" w:rsidRPr="00DC007A" w:rsidRDefault="00DC007A" w:rsidP="00DC007A">
            <w:pPr>
              <w:tabs>
                <w:tab w:val="left" w:pos="2835"/>
              </w:tabs>
              <w:rPr>
                <w:sz w:val="22"/>
                <w:szCs w:val="22"/>
              </w:rPr>
            </w:pPr>
          </w:p>
        </w:tc>
        <w:tc>
          <w:tcPr>
            <w:tcW w:w="2552" w:type="dxa"/>
          </w:tcPr>
          <w:p w14:paraId="01A6DAE3" w14:textId="561F0D44" w:rsidR="00DC007A" w:rsidRPr="00DC007A" w:rsidRDefault="00DC007A" w:rsidP="00DC007A">
            <w:pPr>
              <w:tabs>
                <w:tab w:val="left" w:pos="2835"/>
              </w:tabs>
              <w:rPr>
                <w:sz w:val="22"/>
                <w:szCs w:val="22"/>
              </w:rPr>
            </w:pPr>
          </w:p>
        </w:tc>
        <w:tc>
          <w:tcPr>
            <w:tcW w:w="1631" w:type="dxa"/>
            <w:tcBorders>
              <w:top w:val="single" w:sz="8" w:space="0" w:color="auto"/>
              <w:bottom w:val="single" w:sz="4" w:space="0" w:color="auto"/>
            </w:tcBorders>
            <w:vAlign w:val="center"/>
          </w:tcPr>
          <w:p w14:paraId="7927F46D" w14:textId="05CDBF18" w:rsidR="00DC007A" w:rsidRPr="00215732" w:rsidRDefault="005E540B" w:rsidP="00DC007A">
            <w:pPr>
              <w:tabs>
                <w:tab w:val="left" w:pos="2835"/>
              </w:tabs>
              <w:rPr>
                <w:sz w:val="22"/>
              </w:rPr>
            </w:pPr>
            <w:r>
              <w:rPr>
                <w:sz w:val="22"/>
              </w:rPr>
              <w:t>téglalap alakú</w:t>
            </w:r>
          </w:p>
        </w:tc>
        <w:tc>
          <w:tcPr>
            <w:tcW w:w="2338" w:type="dxa"/>
            <w:tcBorders>
              <w:top w:val="single" w:sz="8" w:space="0" w:color="auto"/>
              <w:bottom w:val="single" w:sz="4" w:space="0" w:color="auto"/>
            </w:tcBorders>
            <w:vAlign w:val="center"/>
          </w:tcPr>
          <w:p w14:paraId="0CD9021F" w14:textId="351D32F2" w:rsidR="00DC007A" w:rsidRPr="00215732" w:rsidRDefault="005E540B" w:rsidP="00DC007A">
            <w:pPr>
              <w:tabs>
                <w:tab w:val="left" w:pos="2835"/>
              </w:tabs>
              <w:rPr>
                <w:sz w:val="22"/>
              </w:rPr>
            </w:pPr>
            <w:r>
              <w:rPr>
                <w:sz w:val="22"/>
              </w:rPr>
              <w:t>rectangular</w:t>
            </w:r>
          </w:p>
        </w:tc>
        <w:tc>
          <w:tcPr>
            <w:tcW w:w="1842" w:type="dxa"/>
            <w:tcBorders>
              <w:top w:val="single" w:sz="8" w:space="0" w:color="auto"/>
              <w:bottom w:val="single" w:sz="4" w:space="0" w:color="auto"/>
            </w:tcBorders>
            <w:vAlign w:val="center"/>
          </w:tcPr>
          <w:p w14:paraId="7C331C53" w14:textId="6CFA0692" w:rsidR="00DC007A" w:rsidRPr="00215732" w:rsidRDefault="005E540B" w:rsidP="00DC007A">
            <w:pPr>
              <w:tabs>
                <w:tab w:val="left" w:pos="2835"/>
              </w:tabs>
              <w:rPr>
                <w:sz w:val="22"/>
              </w:rPr>
            </w:pPr>
            <w:r w:rsidRPr="005E540B">
              <w:rPr>
                <w:sz w:val="22"/>
              </w:rPr>
              <w:t>Raggio</w:t>
            </w:r>
          </w:p>
        </w:tc>
        <w:tc>
          <w:tcPr>
            <w:tcW w:w="851" w:type="dxa"/>
            <w:tcBorders>
              <w:top w:val="single" w:sz="8" w:space="0" w:color="auto"/>
              <w:bottom w:val="single" w:sz="4" w:space="0" w:color="auto"/>
            </w:tcBorders>
            <w:vAlign w:val="center"/>
          </w:tcPr>
          <w:p w14:paraId="4FD29DC7" w14:textId="6766D3DC" w:rsidR="00DC007A" w:rsidRPr="00215732" w:rsidRDefault="00DC007A" w:rsidP="00DC007A">
            <w:pPr>
              <w:tabs>
                <w:tab w:val="left" w:pos="2835"/>
              </w:tabs>
            </w:pPr>
            <w:r>
              <w:rPr>
                <w:sz w:val="22"/>
              </w:rPr>
              <w:t xml:space="preserve">6 </w:t>
            </w:r>
            <w:proofErr w:type="gramStart"/>
            <w:r w:rsidRPr="00215732">
              <w:rPr>
                <w:sz w:val="22"/>
              </w:rPr>
              <w:t xml:space="preserve">[  </w:t>
            </w:r>
            <w:proofErr w:type="gramEnd"/>
            <w:r w:rsidRPr="00215732">
              <w:rPr>
                <w:sz w:val="22"/>
              </w:rPr>
              <w:t xml:space="preserve"> ]</w:t>
            </w:r>
          </w:p>
        </w:tc>
      </w:tr>
      <w:tr w:rsidR="00DC007A" w:rsidRPr="00215732" w14:paraId="1B1349AA" w14:textId="77777777" w:rsidTr="00DC007A">
        <w:trPr>
          <w:trHeight w:val="680"/>
        </w:trPr>
        <w:tc>
          <w:tcPr>
            <w:tcW w:w="779" w:type="dxa"/>
          </w:tcPr>
          <w:p w14:paraId="1DC51AFD" w14:textId="77777777" w:rsidR="00DC007A" w:rsidRPr="00DC007A" w:rsidRDefault="00DC007A" w:rsidP="00DC007A">
            <w:pPr>
              <w:tabs>
                <w:tab w:val="left" w:pos="2835"/>
              </w:tabs>
              <w:rPr>
                <w:sz w:val="22"/>
                <w:szCs w:val="22"/>
              </w:rPr>
            </w:pPr>
          </w:p>
        </w:tc>
        <w:tc>
          <w:tcPr>
            <w:tcW w:w="2552" w:type="dxa"/>
          </w:tcPr>
          <w:p w14:paraId="2DA92903" w14:textId="6EDA93A8" w:rsidR="00DC007A" w:rsidRPr="00DC007A" w:rsidRDefault="00DC007A" w:rsidP="00DC007A">
            <w:pPr>
              <w:tabs>
                <w:tab w:val="left" w:pos="2835"/>
              </w:tabs>
              <w:rPr>
                <w:sz w:val="22"/>
                <w:szCs w:val="22"/>
              </w:rPr>
            </w:pPr>
          </w:p>
        </w:tc>
        <w:tc>
          <w:tcPr>
            <w:tcW w:w="1631" w:type="dxa"/>
            <w:tcBorders>
              <w:top w:val="single" w:sz="4" w:space="0" w:color="auto"/>
              <w:bottom w:val="single" w:sz="8" w:space="0" w:color="auto"/>
            </w:tcBorders>
            <w:vAlign w:val="center"/>
          </w:tcPr>
          <w:p w14:paraId="4D972E68" w14:textId="5960F913" w:rsidR="00DC007A" w:rsidRPr="00215732" w:rsidRDefault="005E540B" w:rsidP="00DC007A">
            <w:pPr>
              <w:tabs>
                <w:tab w:val="left" w:pos="2835"/>
              </w:tabs>
              <w:rPr>
                <w:sz w:val="22"/>
              </w:rPr>
            </w:pPr>
            <w:r>
              <w:rPr>
                <w:sz w:val="22"/>
              </w:rPr>
              <w:t>szív alakú</w:t>
            </w:r>
          </w:p>
        </w:tc>
        <w:tc>
          <w:tcPr>
            <w:tcW w:w="2338" w:type="dxa"/>
            <w:tcBorders>
              <w:top w:val="single" w:sz="4" w:space="0" w:color="auto"/>
              <w:bottom w:val="single" w:sz="8" w:space="0" w:color="auto"/>
            </w:tcBorders>
            <w:vAlign w:val="center"/>
          </w:tcPr>
          <w:p w14:paraId="3BDC2F36" w14:textId="1C84C5A3" w:rsidR="00DC007A" w:rsidRPr="00215732" w:rsidRDefault="005E540B" w:rsidP="00DC007A">
            <w:pPr>
              <w:tabs>
                <w:tab w:val="left" w:pos="2835"/>
              </w:tabs>
              <w:rPr>
                <w:sz w:val="22"/>
              </w:rPr>
            </w:pPr>
            <w:r>
              <w:rPr>
                <w:sz w:val="22"/>
              </w:rPr>
              <w:t>cordiform</w:t>
            </w:r>
          </w:p>
        </w:tc>
        <w:tc>
          <w:tcPr>
            <w:tcW w:w="1842" w:type="dxa"/>
            <w:tcBorders>
              <w:top w:val="single" w:sz="4" w:space="0" w:color="auto"/>
              <w:bottom w:val="single" w:sz="8" w:space="0" w:color="auto"/>
            </w:tcBorders>
            <w:vAlign w:val="center"/>
          </w:tcPr>
          <w:p w14:paraId="090C05E2" w14:textId="3E33B470" w:rsidR="00DC007A" w:rsidRPr="00215732" w:rsidRDefault="005E540B" w:rsidP="00DC007A">
            <w:pPr>
              <w:tabs>
                <w:tab w:val="left" w:pos="2835"/>
              </w:tabs>
              <w:rPr>
                <w:sz w:val="22"/>
              </w:rPr>
            </w:pPr>
            <w:r w:rsidRPr="005E540B">
              <w:rPr>
                <w:sz w:val="22"/>
              </w:rPr>
              <w:t>Morrón de conserva 3</w:t>
            </w:r>
          </w:p>
        </w:tc>
        <w:tc>
          <w:tcPr>
            <w:tcW w:w="851" w:type="dxa"/>
            <w:tcBorders>
              <w:top w:val="single" w:sz="4" w:space="0" w:color="auto"/>
              <w:bottom w:val="single" w:sz="8" w:space="0" w:color="auto"/>
            </w:tcBorders>
            <w:vAlign w:val="center"/>
          </w:tcPr>
          <w:p w14:paraId="2D4A6BB8" w14:textId="403A0923" w:rsidR="00DC007A" w:rsidRPr="00215732" w:rsidRDefault="00DC007A" w:rsidP="00DC007A">
            <w:pPr>
              <w:tabs>
                <w:tab w:val="left" w:pos="2835"/>
              </w:tabs>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DC007A" w:rsidRPr="00215732" w14:paraId="7AB9324C" w14:textId="77777777" w:rsidTr="00EF7550">
        <w:trPr>
          <w:trHeight w:hRule="exact" w:val="346"/>
        </w:trPr>
        <w:tc>
          <w:tcPr>
            <w:tcW w:w="779" w:type="dxa"/>
          </w:tcPr>
          <w:p w14:paraId="4DFDADBD" w14:textId="77777777" w:rsidR="00DC007A" w:rsidRPr="00DC007A" w:rsidRDefault="00DC007A" w:rsidP="00DC007A">
            <w:pPr>
              <w:tabs>
                <w:tab w:val="left" w:pos="2835"/>
              </w:tabs>
              <w:snapToGrid w:val="0"/>
              <w:rPr>
                <w:sz w:val="22"/>
                <w:szCs w:val="22"/>
              </w:rPr>
            </w:pPr>
          </w:p>
        </w:tc>
        <w:tc>
          <w:tcPr>
            <w:tcW w:w="2552" w:type="dxa"/>
          </w:tcPr>
          <w:p w14:paraId="0D7D535E" w14:textId="77777777" w:rsidR="00DC007A" w:rsidRPr="00215732" w:rsidRDefault="00DC007A" w:rsidP="00DC007A">
            <w:pPr>
              <w:tabs>
                <w:tab w:val="left" w:pos="2835"/>
              </w:tabs>
              <w:rPr>
                <w:sz w:val="22"/>
              </w:rPr>
            </w:pPr>
          </w:p>
          <w:p w14:paraId="17FF013B" w14:textId="77777777" w:rsidR="00DC007A" w:rsidRPr="00DC007A" w:rsidRDefault="00DC007A" w:rsidP="00DC007A">
            <w:pPr>
              <w:tabs>
                <w:tab w:val="left" w:pos="2835"/>
              </w:tabs>
              <w:snapToGrid w:val="0"/>
              <w:rPr>
                <w:sz w:val="22"/>
                <w:szCs w:val="22"/>
              </w:rPr>
            </w:pPr>
          </w:p>
        </w:tc>
        <w:tc>
          <w:tcPr>
            <w:tcW w:w="1631" w:type="dxa"/>
            <w:tcBorders>
              <w:top w:val="single" w:sz="8" w:space="0" w:color="auto"/>
              <w:bottom w:val="single" w:sz="8" w:space="0" w:color="auto"/>
            </w:tcBorders>
            <w:vAlign w:val="center"/>
          </w:tcPr>
          <w:p w14:paraId="2CDEF88B" w14:textId="692EC213" w:rsidR="00DC007A" w:rsidRPr="00215732" w:rsidRDefault="005E540B" w:rsidP="00DC007A">
            <w:pPr>
              <w:tabs>
                <w:tab w:val="left" w:pos="2835"/>
              </w:tabs>
              <w:snapToGrid w:val="0"/>
              <w:rPr>
                <w:sz w:val="22"/>
              </w:rPr>
            </w:pPr>
            <w:r>
              <w:rPr>
                <w:sz w:val="22"/>
              </w:rPr>
              <w:t>tojás alakú</w:t>
            </w:r>
          </w:p>
        </w:tc>
        <w:tc>
          <w:tcPr>
            <w:tcW w:w="2338" w:type="dxa"/>
            <w:tcBorders>
              <w:top w:val="single" w:sz="8" w:space="0" w:color="auto"/>
              <w:bottom w:val="single" w:sz="8" w:space="0" w:color="auto"/>
            </w:tcBorders>
            <w:vAlign w:val="center"/>
          </w:tcPr>
          <w:p w14:paraId="00F1CA9C" w14:textId="3CB08557" w:rsidR="00DC007A" w:rsidRPr="00215732" w:rsidRDefault="005E540B" w:rsidP="00DC007A">
            <w:pPr>
              <w:tabs>
                <w:tab w:val="left" w:pos="2835"/>
              </w:tabs>
              <w:snapToGrid w:val="0"/>
              <w:rPr>
                <w:sz w:val="22"/>
              </w:rPr>
            </w:pPr>
            <w:r>
              <w:rPr>
                <w:sz w:val="22"/>
              </w:rPr>
              <w:t>ovate</w:t>
            </w:r>
          </w:p>
        </w:tc>
        <w:tc>
          <w:tcPr>
            <w:tcW w:w="1842" w:type="dxa"/>
            <w:tcBorders>
              <w:top w:val="single" w:sz="8" w:space="0" w:color="auto"/>
              <w:bottom w:val="single" w:sz="8" w:space="0" w:color="auto"/>
            </w:tcBorders>
            <w:vAlign w:val="center"/>
          </w:tcPr>
          <w:p w14:paraId="56F67B8B" w14:textId="53E1D77C" w:rsidR="00DC007A" w:rsidRPr="00215732" w:rsidRDefault="005E540B" w:rsidP="00DC007A">
            <w:pPr>
              <w:tabs>
                <w:tab w:val="left" w:pos="2835"/>
              </w:tabs>
              <w:snapToGrid w:val="0"/>
              <w:rPr>
                <w:sz w:val="22"/>
              </w:rPr>
            </w:pPr>
            <w:r w:rsidRPr="005E540B">
              <w:rPr>
                <w:sz w:val="22"/>
              </w:rPr>
              <w:t>Jalapeño</w:t>
            </w:r>
          </w:p>
        </w:tc>
        <w:tc>
          <w:tcPr>
            <w:tcW w:w="851" w:type="dxa"/>
            <w:tcBorders>
              <w:top w:val="single" w:sz="8" w:space="0" w:color="auto"/>
              <w:bottom w:val="single" w:sz="8" w:space="0" w:color="auto"/>
            </w:tcBorders>
            <w:vAlign w:val="center"/>
          </w:tcPr>
          <w:p w14:paraId="48EE582A" w14:textId="0E3663CD" w:rsidR="00DC007A" w:rsidRPr="00215732" w:rsidRDefault="00DC007A" w:rsidP="00DC007A">
            <w:pPr>
              <w:tabs>
                <w:tab w:val="left" w:pos="2835"/>
              </w:tabs>
              <w:snapToGrid w:val="0"/>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DC007A" w:rsidRPr="00215732" w14:paraId="5B54B39A" w14:textId="77777777" w:rsidTr="00DC007A">
        <w:trPr>
          <w:trHeight w:val="680"/>
        </w:trPr>
        <w:tc>
          <w:tcPr>
            <w:tcW w:w="779" w:type="dxa"/>
          </w:tcPr>
          <w:p w14:paraId="2DCB9528" w14:textId="77777777" w:rsidR="00DC007A" w:rsidRPr="00DC007A" w:rsidRDefault="00DC007A" w:rsidP="00DC007A">
            <w:pPr>
              <w:tabs>
                <w:tab w:val="left" w:pos="2835"/>
              </w:tabs>
              <w:snapToGrid w:val="0"/>
              <w:rPr>
                <w:sz w:val="22"/>
                <w:szCs w:val="22"/>
              </w:rPr>
            </w:pPr>
          </w:p>
        </w:tc>
        <w:tc>
          <w:tcPr>
            <w:tcW w:w="2552" w:type="dxa"/>
          </w:tcPr>
          <w:p w14:paraId="7625E9A2" w14:textId="77777777" w:rsidR="00DC007A" w:rsidRPr="00DC007A" w:rsidRDefault="00DC007A" w:rsidP="00DC007A">
            <w:pPr>
              <w:tabs>
                <w:tab w:val="left" w:pos="2835"/>
              </w:tabs>
              <w:snapToGrid w:val="0"/>
              <w:rPr>
                <w:sz w:val="22"/>
                <w:szCs w:val="22"/>
              </w:rPr>
            </w:pPr>
          </w:p>
        </w:tc>
        <w:tc>
          <w:tcPr>
            <w:tcW w:w="1631" w:type="dxa"/>
            <w:tcBorders>
              <w:top w:val="single" w:sz="8" w:space="0" w:color="auto"/>
            </w:tcBorders>
            <w:vAlign w:val="center"/>
          </w:tcPr>
          <w:p w14:paraId="2780DE58" w14:textId="75556B18" w:rsidR="00DC007A" w:rsidRPr="00215732" w:rsidRDefault="005E540B" w:rsidP="00DC007A">
            <w:pPr>
              <w:tabs>
                <w:tab w:val="left" w:pos="2835"/>
              </w:tabs>
              <w:snapToGrid w:val="0"/>
              <w:rPr>
                <w:sz w:val="22"/>
              </w:rPr>
            </w:pPr>
            <w:r>
              <w:rPr>
                <w:sz w:val="22"/>
              </w:rPr>
              <w:t>háromszögletű</w:t>
            </w:r>
          </w:p>
        </w:tc>
        <w:tc>
          <w:tcPr>
            <w:tcW w:w="2338" w:type="dxa"/>
            <w:tcBorders>
              <w:top w:val="single" w:sz="8" w:space="0" w:color="auto"/>
            </w:tcBorders>
            <w:vAlign w:val="center"/>
          </w:tcPr>
          <w:p w14:paraId="15DE9E6D" w14:textId="1A6E88FB" w:rsidR="00DC007A" w:rsidRPr="00215732" w:rsidRDefault="005E540B" w:rsidP="00DC007A">
            <w:pPr>
              <w:tabs>
                <w:tab w:val="left" w:pos="2835"/>
              </w:tabs>
              <w:snapToGrid w:val="0"/>
              <w:rPr>
                <w:sz w:val="22"/>
              </w:rPr>
            </w:pPr>
            <w:r>
              <w:rPr>
                <w:sz w:val="22"/>
              </w:rPr>
              <w:t>triangular</w:t>
            </w:r>
          </w:p>
        </w:tc>
        <w:tc>
          <w:tcPr>
            <w:tcW w:w="1842" w:type="dxa"/>
            <w:tcBorders>
              <w:top w:val="single" w:sz="8" w:space="0" w:color="auto"/>
            </w:tcBorders>
            <w:vAlign w:val="center"/>
          </w:tcPr>
          <w:p w14:paraId="187087E1" w14:textId="04ACDB1E" w:rsidR="00DC007A" w:rsidRPr="00215732" w:rsidRDefault="005E540B" w:rsidP="00DC007A">
            <w:pPr>
              <w:tabs>
                <w:tab w:val="left" w:pos="2835"/>
              </w:tabs>
              <w:snapToGrid w:val="0"/>
              <w:rPr>
                <w:sz w:val="22"/>
              </w:rPr>
            </w:pPr>
            <w:r w:rsidRPr="005E540B">
              <w:rPr>
                <w:sz w:val="22"/>
              </w:rPr>
              <w:t>Bravia, Corno di toro rosso, De Cayenne</w:t>
            </w:r>
          </w:p>
        </w:tc>
        <w:tc>
          <w:tcPr>
            <w:tcW w:w="851" w:type="dxa"/>
            <w:tcBorders>
              <w:top w:val="single" w:sz="8" w:space="0" w:color="auto"/>
            </w:tcBorders>
            <w:vAlign w:val="center"/>
          </w:tcPr>
          <w:p w14:paraId="301972C5" w14:textId="49C3CE83" w:rsidR="00DC007A" w:rsidRPr="00215732" w:rsidRDefault="00DC007A" w:rsidP="00DC007A">
            <w:pPr>
              <w:tabs>
                <w:tab w:val="left" w:pos="2835"/>
              </w:tabs>
              <w:snapToGrid w:val="0"/>
              <w:rPr>
                <w:sz w:val="22"/>
              </w:rPr>
            </w:pPr>
            <w:r>
              <w:rPr>
                <w:sz w:val="22"/>
              </w:rPr>
              <w:t xml:space="preserve">9 </w:t>
            </w:r>
            <w:proofErr w:type="gramStart"/>
            <w:r w:rsidRPr="00215732">
              <w:rPr>
                <w:sz w:val="22"/>
              </w:rPr>
              <w:t xml:space="preserve">[  </w:t>
            </w:r>
            <w:proofErr w:type="gramEnd"/>
            <w:r w:rsidRPr="00215732">
              <w:rPr>
                <w:sz w:val="22"/>
              </w:rPr>
              <w:t xml:space="preserve"> ]</w:t>
            </w:r>
          </w:p>
        </w:tc>
      </w:tr>
      <w:tr w:rsidR="00DC007A" w:rsidRPr="00215732" w14:paraId="669DB9A5" w14:textId="77777777" w:rsidTr="00CE5410">
        <w:trPr>
          <w:trHeight w:val="340"/>
        </w:trPr>
        <w:tc>
          <w:tcPr>
            <w:tcW w:w="779" w:type="dxa"/>
          </w:tcPr>
          <w:p w14:paraId="0D3294D3" w14:textId="77777777" w:rsidR="00DC007A" w:rsidRPr="00DC007A" w:rsidRDefault="00DC007A" w:rsidP="00DC007A">
            <w:pPr>
              <w:tabs>
                <w:tab w:val="left" w:pos="2835"/>
              </w:tabs>
              <w:snapToGrid w:val="0"/>
              <w:rPr>
                <w:sz w:val="22"/>
                <w:szCs w:val="22"/>
              </w:rPr>
            </w:pPr>
          </w:p>
        </w:tc>
        <w:tc>
          <w:tcPr>
            <w:tcW w:w="2552" w:type="dxa"/>
          </w:tcPr>
          <w:p w14:paraId="6884093D" w14:textId="77777777" w:rsidR="00DC007A" w:rsidRPr="00DC007A" w:rsidRDefault="00DC007A" w:rsidP="00DC007A">
            <w:pPr>
              <w:tabs>
                <w:tab w:val="left" w:pos="2835"/>
              </w:tabs>
              <w:snapToGrid w:val="0"/>
              <w:rPr>
                <w:sz w:val="22"/>
                <w:szCs w:val="22"/>
              </w:rPr>
            </w:pPr>
          </w:p>
        </w:tc>
        <w:tc>
          <w:tcPr>
            <w:tcW w:w="1631" w:type="dxa"/>
            <w:tcBorders>
              <w:top w:val="single" w:sz="8" w:space="0" w:color="auto"/>
            </w:tcBorders>
            <w:vAlign w:val="center"/>
          </w:tcPr>
          <w:p w14:paraId="2C6357E8" w14:textId="0D8099E7" w:rsidR="00DC007A" w:rsidRDefault="005E540B" w:rsidP="00DC007A">
            <w:pPr>
              <w:tabs>
                <w:tab w:val="left" w:pos="2835"/>
              </w:tabs>
              <w:snapToGrid w:val="0"/>
              <w:rPr>
                <w:sz w:val="22"/>
              </w:rPr>
            </w:pPr>
            <w:r>
              <w:rPr>
                <w:sz w:val="22"/>
              </w:rPr>
              <w:t>trapéz alakú</w:t>
            </w:r>
          </w:p>
        </w:tc>
        <w:tc>
          <w:tcPr>
            <w:tcW w:w="2338" w:type="dxa"/>
            <w:tcBorders>
              <w:top w:val="single" w:sz="8" w:space="0" w:color="auto"/>
            </w:tcBorders>
            <w:vAlign w:val="center"/>
          </w:tcPr>
          <w:p w14:paraId="7A302496" w14:textId="21CDB4F6" w:rsidR="00DC007A" w:rsidRDefault="005E540B" w:rsidP="00DC007A">
            <w:pPr>
              <w:tabs>
                <w:tab w:val="left" w:pos="2835"/>
              </w:tabs>
              <w:snapToGrid w:val="0"/>
              <w:rPr>
                <w:sz w:val="22"/>
              </w:rPr>
            </w:pPr>
            <w:r>
              <w:rPr>
                <w:sz w:val="22"/>
              </w:rPr>
              <w:t>trapezoid</w:t>
            </w:r>
          </w:p>
        </w:tc>
        <w:tc>
          <w:tcPr>
            <w:tcW w:w="1842" w:type="dxa"/>
            <w:tcBorders>
              <w:top w:val="single" w:sz="8" w:space="0" w:color="auto"/>
            </w:tcBorders>
            <w:vAlign w:val="center"/>
          </w:tcPr>
          <w:p w14:paraId="23F88F5F" w14:textId="6948B56A" w:rsidR="00DC007A" w:rsidRPr="00116FDE" w:rsidRDefault="005E540B" w:rsidP="00DC007A">
            <w:pPr>
              <w:tabs>
                <w:tab w:val="left" w:pos="2835"/>
              </w:tabs>
              <w:snapToGrid w:val="0"/>
              <w:rPr>
                <w:sz w:val="22"/>
              </w:rPr>
            </w:pPr>
            <w:r w:rsidRPr="005E540B">
              <w:rPr>
                <w:sz w:val="22"/>
              </w:rPr>
              <w:t>Altea</w:t>
            </w:r>
          </w:p>
        </w:tc>
        <w:tc>
          <w:tcPr>
            <w:tcW w:w="851" w:type="dxa"/>
            <w:tcBorders>
              <w:top w:val="single" w:sz="8" w:space="0" w:color="auto"/>
            </w:tcBorders>
            <w:vAlign w:val="center"/>
          </w:tcPr>
          <w:p w14:paraId="11A0F32D" w14:textId="1F00A515" w:rsidR="00DC007A" w:rsidRDefault="005E540B" w:rsidP="00DC007A">
            <w:pPr>
              <w:tabs>
                <w:tab w:val="left" w:pos="2835"/>
              </w:tabs>
              <w:snapToGrid w:val="0"/>
              <w:rPr>
                <w:sz w:val="22"/>
              </w:rPr>
            </w:pPr>
            <w:r>
              <w:rPr>
                <w:sz w:val="22"/>
              </w:rPr>
              <w:t xml:space="preserve">10 </w:t>
            </w:r>
            <w:proofErr w:type="gramStart"/>
            <w:r w:rsidRPr="00215732">
              <w:rPr>
                <w:sz w:val="22"/>
              </w:rPr>
              <w:t xml:space="preserve">[  </w:t>
            </w:r>
            <w:proofErr w:type="gramEnd"/>
            <w:r w:rsidRPr="00215732">
              <w:rPr>
                <w:sz w:val="22"/>
              </w:rPr>
              <w:t xml:space="preserve"> ]</w:t>
            </w:r>
          </w:p>
        </w:tc>
      </w:tr>
      <w:tr w:rsidR="005E540B" w:rsidRPr="00215732" w14:paraId="68A2552F" w14:textId="77777777" w:rsidTr="000D1BF2">
        <w:tc>
          <w:tcPr>
            <w:tcW w:w="779" w:type="dxa"/>
            <w:tcBorders>
              <w:bottom w:val="single" w:sz="8" w:space="0" w:color="auto"/>
            </w:tcBorders>
          </w:tcPr>
          <w:p w14:paraId="2575E6BF" w14:textId="77777777" w:rsidR="005E540B" w:rsidRPr="00DC007A" w:rsidRDefault="005E540B" w:rsidP="00DC007A">
            <w:pPr>
              <w:tabs>
                <w:tab w:val="left" w:pos="2835"/>
              </w:tabs>
              <w:rPr>
                <w:sz w:val="22"/>
                <w:szCs w:val="22"/>
              </w:rPr>
            </w:pPr>
          </w:p>
        </w:tc>
        <w:tc>
          <w:tcPr>
            <w:tcW w:w="2552" w:type="dxa"/>
            <w:tcBorders>
              <w:bottom w:val="single" w:sz="8" w:space="0" w:color="auto"/>
            </w:tcBorders>
          </w:tcPr>
          <w:p w14:paraId="3722013B" w14:textId="77777777" w:rsidR="005E540B" w:rsidRPr="00DC007A" w:rsidRDefault="005E540B" w:rsidP="00DC007A">
            <w:pPr>
              <w:tabs>
                <w:tab w:val="left" w:pos="2835"/>
              </w:tabs>
              <w:rPr>
                <w:sz w:val="22"/>
                <w:szCs w:val="22"/>
              </w:rPr>
            </w:pPr>
          </w:p>
        </w:tc>
        <w:tc>
          <w:tcPr>
            <w:tcW w:w="1631" w:type="dxa"/>
            <w:tcBorders>
              <w:bottom w:val="single" w:sz="8" w:space="0" w:color="auto"/>
            </w:tcBorders>
          </w:tcPr>
          <w:p w14:paraId="2E961817" w14:textId="77777777" w:rsidR="005E540B" w:rsidRPr="00215732" w:rsidRDefault="005E540B" w:rsidP="00DC007A">
            <w:pPr>
              <w:tabs>
                <w:tab w:val="left" w:pos="2835"/>
              </w:tabs>
              <w:rPr>
                <w:sz w:val="22"/>
              </w:rPr>
            </w:pPr>
          </w:p>
        </w:tc>
        <w:tc>
          <w:tcPr>
            <w:tcW w:w="2338" w:type="dxa"/>
            <w:tcBorders>
              <w:bottom w:val="single" w:sz="8" w:space="0" w:color="auto"/>
            </w:tcBorders>
          </w:tcPr>
          <w:p w14:paraId="4F26F429" w14:textId="77777777" w:rsidR="005E540B" w:rsidRPr="00215732" w:rsidRDefault="005E540B" w:rsidP="00DC007A">
            <w:pPr>
              <w:tabs>
                <w:tab w:val="left" w:pos="2835"/>
              </w:tabs>
              <w:rPr>
                <w:sz w:val="22"/>
              </w:rPr>
            </w:pPr>
          </w:p>
        </w:tc>
        <w:tc>
          <w:tcPr>
            <w:tcW w:w="1842" w:type="dxa"/>
            <w:tcBorders>
              <w:bottom w:val="single" w:sz="8" w:space="0" w:color="auto"/>
            </w:tcBorders>
          </w:tcPr>
          <w:p w14:paraId="24719F83" w14:textId="77777777" w:rsidR="005E540B" w:rsidRPr="00215732" w:rsidRDefault="005E540B" w:rsidP="00DC007A">
            <w:pPr>
              <w:tabs>
                <w:tab w:val="left" w:pos="2835"/>
              </w:tabs>
              <w:rPr>
                <w:sz w:val="22"/>
              </w:rPr>
            </w:pPr>
          </w:p>
        </w:tc>
        <w:tc>
          <w:tcPr>
            <w:tcW w:w="851" w:type="dxa"/>
            <w:tcBorders>
              <w:bottom w:val="single" w:sz="8" w:space="0" w:color="auto"/>
            </w:tcBorders>
          </w:tcPr>
          <w:p w14:paraId="36013D88" w14:textId="77777777" w:rsidR="005E540B" w:rsidRPr="00215732" w:rsidRDefault="005E540B" w:rsidP="00DC007A">
            <w:pPr>
              <w:tabs>
                <w:tab w:val="left" w:pos="2835"/>
              </w:tabs>
              <w:rPr>
                <w:sz w:val="22"/>
              </w:rPr>
            </w:pPr>
          </w:p>
        </w:tc>
      </w:tr>
      <w:tr w:rsidR="000D1BF2" w:rsidRPr="00215732" w14:paraId="2A15656A" w14:textId="77777777" w:rsidTr="000D1BF2">
        <w:tc>
          <w:tcPr>
            <w:tcW w:w="779" w:type="dxa"/>
            <w:tcBorders>
              <w:top w:val="single" w:sz="8" w:space="0" w:color="auto"/>
            </w:tcBorders>
          </w:tcPr>
          <w:p w14:paraId="2BA1E63D" w14:textId="77777777" w:rsidR="000D1BF2" w:rsidRPr="00DC007A" w:rsidRDefault="000D1BF2" w:rsidP="00DC007A">
            <w:pPr>
              <w:tabs>
                <w:tab w:val="left" w:pos="2835"/>
              </w:tabs>
              <w:rPr>
                <w:sz w:val="22"/>
                <w:szCs w:val="22"/>
              </w:rPr>
            </w:pPr>
          </w:p>
        </w:tc>
        <w:tc>
          <w:tcPr>
            <w:tcW w:w="2552" w:type="dxa"/>
            <w:tcBorders>
              <w:top w:val="single" w:sz="8" w:space="0" w:color="auto"/>
            </w:tcBorders>
          </w:tcPr>
          <w:p w14:paraId="7D0A6974" w14:textId="77777777" w:rsidR="000D1BF2" w:rsidRPr="00DC007A" w:rsidRDefault="000D1BF2" w:rsidP="00DC007A">
            <w:pPr>
              <w:tabs>
                <w:tab w:val="left" w:pos="2835"/>
              </w:tabs>
              <w:rPr>
                <w:sz w:val="22"/>
                <w:szCs w:val="22"/>
              </w:rPr>
            </w:pPr>
          </w:p>
        </w:tc>
        <w:tc>
          <w:tcPr>
            <w:tcW w:w="1631" w:type="dxa"/>
            <w:tcBorders>
              <w:top w:val="single" w:sz="8" w:space="0" w:color="auto"/>
            </w:tcBorders>
          </w:tcPr>
          <w:p w14:paraId="137C894B" w14:textId="77777777" w:rsidR="000D1BF2" w:rsidRPr="00215732" w:rsidRDefault="000D1BF2" w:rsidP="00DC007A">
            <w:pPr>
              <w:tabs>
                <w:tab w:val="left" w:pos="2835"/>
              </w:tabs>
              <w:rPr>
                <w:sz w:val="22"/>
              </w:rPr>
            </w:pPr>
          </w:p>
        </w:tc>
        <w:tc>
          <w:tcPr>
            <w:tcW w:w="2338" w:type="dxa"/>
            <w:tcBorders>
              <w:top w:val="single" w:sz="8" w:space="0" w:color="auto"/>
            </w:tcBorders>
          </w:tcPr>
          <w:p w14:paraId="2BABC95B" w14:textId="77777777" w:rsidR="000D1BF2" w:rsidRPr="00215732" w:rsidRDefault="000D1BF2" w:rsidP="00DC007A">
            <w:pPr>
              <w:tabs>
                <w:tab w:val="left" w:pos="2835"/>
              </w:tabs>
              <w:rPr>
                <w:sz w:val="22"/>
              </w:rPr>
            </w:pPr>
          </w:p>
        </w:tc>
        <w:tc>
          <w:tcPr>
            <w:tcW w:w="1842" w:type="dxa"/>
            <w:tcBorders>
              <w:top w:val="single" w:sz="8" w:space="0" w:color="auto"/>
            </w:tcBorders>
          </w:tcPr>
          <w:p w14:paraId="785869FE" w14:textId="77777777" w:rsidR="000D1BF2" w:rsidRPr="00215732" w:rsidRDefault="000D1BF2" w:rsidP="00DC007A">
            <w:pPr>
              <w:tabs>
                <w:tab w:val="left" w:pos="2835"/>
              </w:tabs>
              <w:rPr>
                <w:sz w:val="22"/>
              </w:rPr>
            </w:pPr>
          </w:p>
        </w:tc>
        <w:tc>
          <w:tcPr>
            <w:tcW w:w="851" w:type="dxa"/>
            <w:tcBorders>
              <w:top w:val="single" w:sz="8" w:space="0" w:color="auto"/>
            </w:tcBorders>
          </w:tcPr>
          <w:p w14:paraId="72E72F7B" w14:textId="77777777" w:rsidR="000D1BF2" w:rsidRPr="00215732" w:rsidRDefault="000D1BF2" w:rsidP="00DC007A">
            <w:pPr>
              <w:tabs>
                <w:tab w:val="left" w:pos="2835"/>
              </w:tabs>
              <w:rPr>
                <w:sz w:val="22"/>
              </w:rPr>
            </w:pPr>
          </w:p>
        </w:tc>
      </w:tr>
      <w:tr w:rsidR="000D1BF2" w:rsidRPr="00215732" w14:paraId="256BA4CF" w14:textId="77777777" w:rsidTr="00EE4715">
        <w:trPr>
          <w:trHeight w:val="680"/>
        </w:trPr>
        <w:tc>
          <w:tcPr>
            <w:tcW w:w="779" w:type="dxa"/>
          </w:tcPr>
          <w:p w14:paraId="4A2A0703" w14:textId="7096FE67" w:rsidR="000D1BF2" w:rsidRPr="00DC007A" w:rsidRDefault="000D1BF2" w:rsidP="000D1BF2">
            <w:pPr>
              <w:tabs>
                <w:tab w:val="left" w:pos="2835"/>
              </w:tabs>
              <w:rPr>
                <w:sz w:val="22"/>
                <w:szCs w:val="22"/>
              </w:rPr>
            </w:pPr>
            <w:r w:rsidRPr="00215732">
              <w:rPr>
                <w:sz w:val="22"/>
              </w:rPr>
              <w:t>5.</w:t>
            </w:r>
            <w:r>
              <w:rPr>
                <w:sz w:val="22"/>
              </w:rPr>
              <w:t>1</w:t>
            </w:r>
            <w:r w:rsidR="00D65A4E">
              <w:rPr>
                <w:sz w:val="22"/>
              </w:rPr>
              <w:t>3</w:t>
            </w:r>
            <w:r>
              <w:rPr>
                <w:sz w:val="22"/>
              </w:rPr>
              <w:br/>
              <w:t>(</w:t>
            </w:r>
            <w:r w:rsidR="00D65A4E">
              <w:rPr>
                <w:sz w:val="22"/>
              </w:rPr>
              <w:t>37</w:t>
            </w:r>
            <w:r>
              <w:rPr>
                <w:sz w:val="22"/>
              </w:rPr>
              <w:t>)</w:t>
            </w:r>
          </w:p>
        </w:tc>
        <w:tc>
          <w:tcPr>
            <w:tcW w:w="2552" w:type="dxa"/>
          </w:tcPr>
          <w:p w14:paraId="495BCABE" w14:textId="0C9C6C95" w:rsidR="000D1BF2" w:rsidRPr="00DC007A" w:rsidRDefault="00D65A4E" w:rsidP="000D1BF2">
            <w:pPr>
              <w:tabs>
                <w:tab w:val="left" w:pos="2835"/>
              </w:tabs>
              <w:rPr>
                <w:sz w:val="22"/>
                <w:szCs w:val="22"/>
              </w:rPr>
            </w:pPr>
            <w:r w:rsidRPr="00D65A4E">
              <w:rPr>
                <w:sz w:val="22"/>
              </w:rPr>
              <w:t>Termés: hullámosság intenzitása a kocsány felöli részen</w:t>
            </w:r>
            <w:r w:rsidR="000D1BF2">
              <w:rPr>
                <w:sz w:val="22"/>
              </w:rPr>
              <w:br/>
            </w:r>
            <w:r w:rsidR="000D1BF2" w:rsidRPr="00215732">
              <w:rPr>
                <w:sz w:val="22"/>
              </w:rPr>
              <w:t xml:space="preserve">/ </w:t>
            </w:r>
            <w:r w:rsidRPr="00D65A4E">
              <w:rPr>
                <w:sz w:val="22"/>
              </w:rPr>
              <w:t>Fruit: sinuation of pericarp at basal part</w:t>
            </w:r>
          </w:p>
        </w:tc>
        <w:tc>
          <w:tcPr>
            <w:tcW w:w="1631" w:type="dxa"/>
            <w:tcBorders>
              <w:bottom w:val="single" w:sz="8" w:space="0" w:color="auto"/>
            </w:tcBorders>
            <w:vAlign w:val="center"/>
          </w:tcPr>
          <w:p w14:paraId="617DADE4" w14:textId="553029FF" w:rsidR="000D1BF2" w:rsidRPr="00215732" w:rsidRDefault="00D65A4E" w:rsidP="000D1BF2">
            <w:pPr>
              <w:tabs>
                <w:tab w:val="left" w:pos="2835"/>
              </w:tabs>
              <w:rPr>
                <w:sz w:val="22"/>
              </w:rPr>
            </w:pPr>
            <w:r>
              <w:rPr>
                <w:sz w:val="22"/>
              </w:rPr>
              <w:t>hiányzik vagy nagyon gyenge</w:t>
            </w:r>
          </w:p>
        </w:tc>
        <w:tc>
          <w:tcPr>
            <w:tcW w:w="2338" w:type="dxa"/>
            <w:tcBorders>
              <w:bottom w:val="single" w:sz="8" w:space="0" w:color="auto"/>
            </w:tcBorders>
            <w:vAlign w:val="center"/>
          </w:tcPr>
          <w:p w14:paraId="2D84FFFC" w14:textId="1140143F" w:rsidR="000D1BF2" w:rsidRPr="00215732" w:rsidRDefault="006F604E" w:rsidP="000D1BF2">
            <w:pPr>
              <w:tabs>
                <w:tab w:val="left" w:pos="2835"/>
              </w:tabs>
              <w:rPr>
                <w:sz w:val="22"/>
              </w:rPr>
            </w:pPr>
            <w:r>
              <w:rPr>
                <w:sz w:val="22"/>
              </w:rPr>
              <w:t>absent or very weak</w:t>
            </w:r>
          </w:p>
        </w:tc>
        <w:tc>
          <w:tcPr>
            <w:tcW w:w="1842" w:type="dxa"/>
            <w:tcBorders>
              <w:bottom w:val="single" w:sz="8" w:space="0" w:color="auto"/>
            </w:tcBorders>
            <w:vAlign w:val="center"/>
          </w:tcPr>
          <w:p w14:paraId="625D3F8F" w14:textId="7F44858F" w:rsidR="000D1BF2" w:rsidRPr="00215732" w:rsidRDefault="006F604E" w:rsidP="000D1BF2">
            <w:pPr>
              <w:tabs>
                <w:tab w:val="left" w:pos="2835"/>
              </w:tabs>
              <w:rPr>
                <w:sz w:val="22"/>
              </w:rPr>
            </w:pPr>
            <w:r w:rsidRPr="006F604E">
              <w:rPr>
                <w:sz w:val="22"/>
              </w:rPr>
              <w:t>Smolder</w:t>
            </w:r>
          </w:p>
        </w:tc>
        <w:tc>
          <w:tcPr>
            <w:tcW w:w="851" w:type="dxa"/>
            <w:tcBorders>
              <w:bottom w:val="single" w:sz="8" w:space="0" w:color="auto"/>
            </w:tcBorders>
            <w:vAlign w:val="center"/>
          </w:tcPr>
          <w:p w14:paraId="2E5C4910" w14:textId="48FD8281" w:rsidR="000D1BF2" w:rsidRPr="00215732" w:rsidRDefault="000D1BF2" w:rsidP="000D1BF2">
            <w:pPr>
              <w:tabs>
                <w:tab w:val="left" w:pos="2835"/>
              </w:tabs>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0D1BF2" w:rsidRPr="00215732" w14:paraId="0B3A3A51" w14:textId="77777777" w:rsidTr="00EE4715">
        <w:trPr>
          <w:trHeight w:val="680"/>
        </w:trPr>
        <w:tc>
          <w:tcPr>
            <w:tcW w:w="779" w:type="dxa"/>
          </w:tcPr>
          <w:p w14:paraId="5B7AF216" w14:textId="40846029" w:rsidR="000D1BF2" w:rsidRPr="00DC007A" w:rsidRDefault="000D1BF2" w:rsidP="000D1BF2">
            <w:pPr>
              <w:tabs>
                <w:tab w:val="left" w:pos="2835"/>
              </w:tabs>
              <w:rPr>
                <w:sz w:val="22"/>
                <w:szCs w:val="22"/>
              </w:rPr>
            </w:pPr>
          </w:p>
        </w:tc>
        <w:tc>
          <w:tcPr>
            <w:tcW w:w="2552" w:type="dxa"/>
            <w:vMerge w:val="restart"/>
          </w:tcPr>
          <w:p w14:paraId="46087EAB" w14:textId="77777777" w:rsidR="000D1BF2" w:rsidRPr="00DC007A" w:rsidRDefault="000D1BF2" w:rsidP="000D1BF2">
            <w:pPr>
              <w:tabs>
                <w:tab w:val="left" w:pos="2835"/>
              </w:tabs>
              <w:rPr>
                <w:sz w:val="22"/>
                <w:szCs w:val="22"/>
              </w:rPr>
            </w:pPr>
          </w:p>
          <w:p w14:paraId="16A6195A" w14:textId="3169E1CF" w:rsidR="000D1BF2" w:rsidRPr="00DC007A" w:rsidRDefault="000D1BF2" w:rsidP="000D1BF2">
            <w:pPr>
              <w:tabs>
                <w:tab w:val="left" w:pos="2835"/>
              </w:tabs>
              <w:rPr>
                <w:sz w:val="22"/>
                <w:szCs w:val="22"/>
              </w:rPr>
            </w:pPr>
          </w:p>
        </w:tc>
        <w:tc>
          <w:tcPr>
            <w:tcW w:w="1631" w:type="dxa"/>
            <w:tcBorders>
              <w:top w:val="single" w:sz="8" w:space="0" w:color="auto"/>
              <w:bottom w:val="single" w:sz="8" w:space="0" w:color="auto"/>
            </w:tcBorders>
            <w:vAlign w:val="center"/>
          </w:tcPr>
          <w:p w14:paraId="7D273F9F" w14:textId="1CBBA736" w:rsidR="000D1BF2" w:rsidRPr="00215732" w:rsidRDefault="00EE4715" w:rsidP="000D1BF2">
            <w:pPr>
              <w:tabs>
                <w:tab w:val="left" w:pos="2835"/>
              </w:tabs>
              <w:rPr>
                <w:sz w:val="22"/>
              </w:rPr>
            </w:pPr>
            <w:r>
              <w:rPr>
                <w:sz w:val="22"/>
              </w:rPr>
              <w:t>nagyon gyenge</w:t>
            </w:r>
            <w:r w:rsidR="006F604E">
              <w:rPr>
                <w:sz w:val="22"/>
              </w:rPr>
              <w:t xml:space="preserve"> - gyenge</w:t>
            </w:r>
          </w:p>
        </w:tc>
        <w:tc>
          <w:tcPr>
            <w:tcW w:w="2338" w:type="dxa"/>
            <w:tcBorders>
              <w:top w:val="single" w:sz="8" w:space="0" w:color="auto"/>
              <w:bottom w:val="single" w:sz="8" w:space="0" w:color="auto"/>
            </w:tcBorders>
            <w:vAlign w:val="center"/>
          </w:tcPr>
          <w:p w14:paraId="65C0C439" w14:textId="4E018349" w:rsidR="000D1BF2" w:rsidRPr="00215732" w:rsidRDefault="006F604E" w:rsidP="000D1BF2">
            <w:pPr>
              <w:tabs>
                <w:tab w:val="left" w:pos="2835"/>
              </w:tabs>
              <w:rPr>
                <w:sz w:val="22"/>
              </w:rPr>
            </w:pPr>
            <w:r>
              <w:rPr>
                <w:sz w:val="22"/>
              </w:rPr>
              <w:t>very weak to weak</w:t>
            </w:r>
          </w:p>
        </w:tc>
        <w:tc>
          <w:tcPr>
            <w:tcW w:w="1842" w:type="dxa"/>
            <w:tcBorders>
              <w:top w:val="single" w:sz="8" w:space="0" w:color="auto"/>
              <w:bottom w:val="single" w:sz="8" w:space="0" w:color="auto"/>
            </w:tcBorders>
            <w:vAlign w:val="center"/>
          </w:tcPr>
          <w:p w14:paraId="2F34BC83" w14:textId="10615BFF" w:rsidR="000D1BF2" w:rsidRPr="00215732" w:rsidRDefault="000D1BF2" w:rsidP="000D1BF2">
            <w:pPr>
              <w:tabs>
                <w:tab w:val="left" w:pos="2835"/>
              </w:tabs>
              <w:rPr>
                <w:sz w:val="22"/>
              </w:rPr>
            </w:pPr>
          </w:p>
        </w:tc>
        <w:tc>
          <w:tcPr>
            <w:tcW w:w="851" w:type="dxa"/>
            <w:tcBorders>
              <w:top w:val="single" w:sz="8" w:space="0" w:color="auto"/>
              <w:bottom w:val="single" w:sz="8" w:space="0" w:color="auto"/>
            </w:tcBorders>
            <w:vAlign w:val="center"/>
          </w:tcPr>
          <w:p w14:paraId="1530C675" w14:textId="67A3C62A" w:rsidR="000D1BF2" w:rsidRPr="00215732" w:rsidRDefault="000D1BF2" w:rsidP="000D1BF2">
            <w:pPr>
              <w:tabs>
                <w:tab w:val="left" w:pos="2835"/>
              </w:tabs>
            </w:pPr>
            <w:r w:rsidRPr="00215732">
              <w:rPr>
                <w:sz w:val="22"/>
              </w:rPr>
              <w:t xml:space="preserve">2 </w:t>
            </w:r>
            <w:proofErr w:type="gramStart"/>
            <w:r w:rsidRPr="00215732">
              <w:rPr>
                <w:sz w:val="22"/>
              </w:rPr>
              <w:t xml:space="preserve">[  </w:t>
            </w:r>
            <w:proofErr w:type="gramEnd"/>
            <w:r w:rsidRPr="00215732">
              <w:rPr>
                <w:sz w:val="22"/>
              </w:rPr>
              <w:t xml:space="preserve"> ]</w:t>
            </w:r>
          </w:p>
        </w:tc>
      </w:tr>
      <w:tr w:rsidR="000D1BF2" w:rsidRPr="00215732" w14:paraId="5483553B" w14:textId="77777777" w:rsidTr="006F604E">
        <w:trPr>
          <w:trHeight w:val="340"/>
        </w:trPr>
        <w:tc>
          <w:tcPr>
            <w:tcW w:w="779" w:type="dxa"/>
          </w:tcPr>
          <w:p w14:paraId="53DBF7A9" w14:textId="77777777" w:rsidR="000D1BF2" w:rsidRPr="00DC007A" w:rsidRDefault="000D1BF2" w:rsidP="000D1BF2">
            <w:pPr>
              <w:tabs>
                <w:tab w:val="left" w:pos="2835"/>
              </w:tabs>
              <w:rPr>
                <w:sz w:val="22"/>
                <w:szCs w:val="22"/>
              </w:rPr>
            </w:pPr>
          </w:p>
        </w:tc>
        <w:tc>
          <w:tcPr>
            <w:tcW w:w="2552" w:type="dxa"/>
            <w:vMerge/>
          </w:tcPr>
          <w:p w14:paraId="38B8FE1D" w14:textId="77777777" w:rsidR="000D1BF2" w:rsidRPr="00DC007A" w:rsidRDefault="000D1BF2" w:rsidP="000D1BF2">
            <w:pPr>
              <w:tabs>
                <w:tab w:val="left" w:pos="2835"/>
              </w:tabs>
              <w:rPr>
                <w:sz w:val="22"/>
                <w:szCs w:val="22"/>
              </w:rPr>
            </w:pPr>
          </w:p>
        </w:tc>
        <w:tc>
          <w:tcPr>
            <w:tcW w:w="1631" w:type="dxa"/>
            <w:tcBorders>
              <w:top w:val="single" w:sz="8" w:space="0" w:color="auto"/>
              <w:bottom w:val="single" w:sz="8" w:space="0" w:color="auto"/>
            </w:tcBorders>
            <w:vAlign w:val="center"/>
          </w:tcPr>
          <w:p w14:paraId="2BF971B5" w14:textId="72F36110" w:rsidR="000D1BF2" w:rsidRPr="00215732" w:rsidRDefault="00EE4715" w:rsidP="000D1BF2">
            <w:pPr>
              <w:tabs>
                <w:tab w:val="left" w:pos="2835"/>
              </w:tabs>
              <w:rPr>
                <w:sz w:val="22"/>
              </w:rPr>
            </w:pPr>
            <w:r>
              <w:rPr>
                <w:sz w:val="22"/>
              </w:rPr>
              <w:t>gyenge</w:t>
            </w:r>
          </w:p>
        </w:tc>
        <w:tc>
          <w:tcPr>
            <w:tcW w:w="2338" w:type="dxa"/>
            <w:tcBorders>
              <w:top w:val="single" w:sz="8" w:space="0" w:color="auto"/>
              <w:bottom w:val="single" w:sz="8" w:space="0" w:color="auto"/>
            </w:tcBorders>
            <w:vAlign w:val="center"/>
          </w:tcPr>
          <w:p w14:paraId="1B8BF80F" w14:textId="051BCE51" w:rsidR="000D1BF2" w:rsidRPr="00215732" w:rsidRDefault="006F604E" w:rsidP="000D1BF2">
            <w:pPr>
              <w:tabs>
                <w:tab w:val="left" w:pos="2835"/>
              </w:tabs>
              <w:rPr>
                <w:sz w:val="22"/>
              </w:rPr>
            </w:pPr>
            <w:r>
              <w:rPr>
                <w:sz w:val="22"/>
              </w:rPr>
              <w:t>weak</w:t>
            </w:r>
          </w:p>
        </w:tc>
        <w:tc>
          <w:tcPr>
            <w:tcW w:w="1842" w:type="dxa"/>
            <w:tcBorders>
              <w:top w:val="single" w:sz="8" w:space="0" w:color="auto"/>
              <w:bottom w:val="single" w:sz="8" w:space="0" w:color="auto"/>
            </w:tcBorders>
            <w:vAlign w:val="center"/>
          </w:tcPr>
          <w:p w14:paraId="63B81FFA" w14:textId="7F2D0868" w:rsidR="000D1BF2" w:rsidRPr="00215732" w:rsidRDefault="006F604E" w:rsidP="000D1BF2">
            <w:pPr>
              <w:tabs>
                <w:tab w:val="left" w:pos="2835"/>
              </w:tabs>
              <w:rPr>
                <w:sz w:val="22"/>
              </w:rPr>
            </w:pPr>
            <w:r w:rsidRPr="006F604E">
              <w:rPr>
                <w:sz w:val="22"/>
              </w:rPr>
              <w:t>Donat, Kappy</w:t>
            </w:r>
          </w:p>
        </w:tc>
        <w:tc>
          <w:tcPr>
            <w:tcW w:w="851" w:type="dxa"/>
            <w:tcBorders>
              <w:top w:val="single" w:sz="8" w:space="0" w:color="auto"/>
              <w:bottom w:val="single" w:sz="8" w:space="0" w:color="auto"/>
            </w:tcBorders>
            <w:vAlign w:val="center"/>
          </w:tcPr>
          <w:p w14:paraId="29AFB36E" w14:textId="09677690" w:rsidR="000D1BF2" w:rsidRPr="00215732" w:rsidRDefault="000D1BF2" w:rsidP="000D1BF2">
            <w:pPr>
              <w:tabs>
                <w:tab w:val="left" w:pos="2835"/>
              </w:tabs>
            </w:pPr>
            <w:r w:rsidRPr="00215732">
              <w:rPr>
                <w:sz w:val="22"/>
              </w:rPr>
              <w:t xml:space="preserve">3 </w:t>
            </w:r>
            <w:proofErr w:type="gramStart"/>
            <w:r w:rsidRPr="00215732">
              <w:rPr>
                <w:sz w:val="22"/>
              </w:rPr>
              <w:t xml:space="preserve">[  </w:t>
            </w:r>
            <w:proofErr w:type="gramEnd"/>
            <w:r w:rsidRPr="00215732">
              <w:rPr>
                <w:sz w:val="22"/>
              </w:rPr>
              <w:t xml:space="preserve"> ]</w:t>
            </w:r>
          </w:p>
        </w:tc>
      </w:tr>
      <w:tr w:rsidR="000D1BF2" w:rsidRPr="00215732" w14:paraId="0733B0E9" w14:textId="77777777" w:rsidTr="00EE4715">
        <w:trPr>
          <w:trHeight w:val="680"/>
        </w:trPr>
        <w:tc>
          <w:tcPr>
            <w:tcW w:w="779" w:type="dxa"/>
          </w:tcPr>
          <w:p w14:paraId="69198F1F" w14:textId="77777777" w:rsidR="000D1BF2" w:rsidRPr="00DC007A" w:rsidRDefault="000D1BF2" w:rsidP="000D1BF2">
            <w:pPr>
              <w:tabs>
                <w:tab w:val="left" w:pos="2835"/>
              </w:tabs>
              <w:rPr>
                <w:sz w:val="22"/>
                <w:szCs w:val="22"/>
              </w:rPr>
            </w:pPr>
          </w:p>
        </w:tc>
        <w:tc>
          <w:tcPr>
            <w:tcW w:w="2552" w:type="dxa"/>
          </w:tcPr>
          <w:p w14:paraId="613C2929" w14:textId="77777777" w:rsidR="000D1BF2" w:rsidRPr="00215732" w:rsidRDefault="000D1BF2" w:rsidP="000D1BF2">
            <w:pPr>
              <w:tabs>
                <w:tab w:val="left" w:pos="2835"/>
              </w:tabs>
              <w:rPr>
                <w:sz w:val="22"/>
              </w:rPr>
            </w:pPr>
          </w:p>
          <w:p w14:paraId="149494CC" w14:textId="77777777" w:rsidR="000D1BF2" w:rsidRPr="00DC007A" w:rsidRDefault="000D1BF2" w:rsidP="000D1BF2">
            <w:pPr>
              <w:tabs>
                <w:tab w:val="left" w:pos="2835"/>
              </w:tabs>
              <w:rPr>
                <w:sz w:val="22"/>
                <w:szCs w:val="22"/>
              </w:rPr>
            </w:pPr>
          </w:p>
        </w:tc>
        <w:tc>
          <w:tcPr>
            <w:tcW w:w="1631" w:type="dxa"/>
            <w:tcBorders>
              <w:top w:val="single" w:sz="8" w:space="0" w:color="auto"/>
              <w:bottom w:val="single" w:sz="8" w:space="0" w:color="auto"/>
            </w:tcBorders>
            <w:vAlign w:val="center"/>
          </w:tcPr>
          <w:p w14:paraId="231D053E" w14:textId="51C692E9" w:rsidR="000D1BF2" w:rsidRDefault="00EE4715" w:rsidP="000D1BF2">
            <w:pPr>
              <w:tabs>
                <w:tab w:val="left" w:pos="2835"/>
              </w:tabs>
              <w:rPr>
                <w:sz w:val="22"/>
              </w:rPr>
            </w:pPr>
            <w:r>
              <w:rPr>
                <w:sz w:val="22"/>
              </w:rPr>
              <w:t>gyenge - közepes</w:t>
            </w:r>
          </w:p>
        </w:tc>
        <w:tc>
          <w:tcPr>
            <w:tcW w:w="2338" w:type="dxa"/>
            <w:tcBorders>
              <w:top w:val="single" w:sz="8" w:space="0" w:color="auto"/>
              <w:bottom w:val="single" w:sz="8" w:space="0" w:color="auto"/>
            </w:tcBorders>
            <w:vAlign w:val="center"/>
          </w:tcPr>
          <w:p w14:paraId="2B5ED8AB" w14:textId="7E301B98" w:rsidR="000D1BF2" w:rsidRDefault="006F604E" w:rsidP="000D1BF2">
            <w:pPr>
              <w:tabs>
                <w:tab w:val="left" w:pos="2835"/>
              </w:tabs>
              <w:rPr>
                <w:sz w:val="22"/>
              </w:rPr>
            </w:pPr>
            <w:r>
              <w:rPr>
                <w:sz w:val="22"/>
              </w:rPr>
              <w:t>weak to medium</w:t>
            </w:r>
          </w:p>
        </w:tc>
        <w:tc>
          <w:tcPr>
            <w:tcW w:w="1842" w:type="dxa"/>
            <w:tcBorders>
              <w:top w:val="single" w:sz="8" w:space="0" w:color="auto"/>
              <w:bottom w:val="single" w:sz="8" w:space="0" w:color="auto"/>
            </w:tcBorders>
            <w:vAlign w:val="center"/>
          </w:tcPr>
          <w:p w14:paraId="70AAD3FC" w14:textId="597A7F24" w:rsidR="000D1BF2" w:rsidRDefault="000D1BF2" w:rsidP="000D1BF2">
            <w:pPr>
              <w:tabs>
                <w:tab w:val="left" w:pos="2835"/>
              </w:tabs>
              <w:rPr>
                <w:sz w:val="22"/>
              </w:rPr>
            </w:pPr>
          </w:p>
        </w:tc>
        <w:tc>
          <w:tcPr>
            <w:tcW w:w="851" w:type="dxa"/>
            <w:tcBorders>
              <w:top w:val="single" w:sz="8" w:space="0" w:color="auto"/>
              <w:bottom w:val="single" w:sz="8" w:space="0" w:color="auto"/>
            </w:tcBorders>
            <w:vAlign w:val="center"/>
          </w:tcPr>
          <w:p w14:paraId="64936FC4" w14:textId="6E294A37" w:rsidR="000D1BF2" w:rsidRDefault="000D1BF2" w:rsidP="000D1BF2">
            <w:pPr>
              <w:tabs>
                <w:tab w:val="left" w:pos="2835"/>
              </w:tabs>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0D1BF2" w:rsidRPr="00215732" w14:paraId="6402657A" w14:textId="77777777" w:rsidTr="006F604E">
        <w:trPr>
          <w:trHeight w:val="340"/>
        </w:trPr>
        <w:tc>
          <w:tcPr>
            <w:tcW w:w="779" w:type="dxa"/>
          </w:tcPr>
          <w:p w14:paraId="6516940A" w14:textId="77777777" w:rsidR="000D1BF2" w:rsidRPr="00DC007A" w:rsidRDefault="000D1BF2" w:rsidP="000D1BF2">
            <w:pPr>
              <w:tabs>
                <w:tab w:val="left" w:pos="2835"/>
              </w:tabs>
              <w:rPr>
                <w:sz w:val="22"/>
                <w:szCs w:val="22"/>
              </w:rPr>
            </w:pPr>
          </w:p>
        </w:tc>
        <w:tc>
          <w:tcPr>
            <w:tcW w:w="2552" w:type="dxa"/>
          </w:tcPr>
          <w:p w14:paraId="2E3A22B8" w14:textId="77777777" w:rsidR="000D1BF2" w:rsidRPr="00DC007A" w:rsidRDefault="000D1BF2" w:rsidP="000D1BF2">
            <w:pPr>
              <w:tabs>
                <w:tab w:val="left" w:pos="2835"/>
              </w:tabs>
              <w:rPr>
                <w:sz w:val="22"/>
                <w:szCs w:val="22"/>
              </w:rPr>
            </w:pPr>
          </w:p>
        </w:tc>
        <w:tc>
          <w:tcPr>
            <w:tcW w:w="1631" w:type="dxa"/>
            <w:tcBorders>
              <w:top w:val="single" w:sz="8" w:space="0" w:color="auto"/>
              <w:bottom w:val="single" w:sz="8" w:space="0" w:color="auto"/>
            </w:tcBorders>
            <w:vAlign w:val="center"/>
          </w:tcPr>
          <w:p w14:paraId="0752B394" w14:textId="6C33B4F5" w:rsidR="000D1BF2" w:rsidRDefault="00EE4715" w:rsidP="000D1BF2">
            <w:pPr>
              <w:tabs>
                <w:tab w:val="left" w:pos="2835"/>
              </w:tabs>
              <w:rPr>
                <w:sz w:val="22"/>
              </w:rPr>
            </w:pPr>
            <w:r>
              <w:rPr>
                <w:sz w:val="22"/>
              </w:rPr>
              <w:t>közepes</w:t>
            </w:r>
          </w:p>
        </w:tc>
        <w:tc>
          <w:tcPr>
            <w:tcW w:w="2338" w:type="dxa"/>
            <w:tcBorders>
              <w:top w:val="single" w:sz="8" w:space="0" w:color="auto"/>
              <w:bottom w:val="single" w:sz="8" w:space="0" w:color="auto"/>
            </w:tcBorders>
            <w:vAlign w:val="center"/>
          </w:tcPr>
          <w:p w14:paraId="0ABFFA3A" w14:textId="5ED80865" w:rsidR="000D1BF2" w:rsidRDefault="006F604E" w:rsidP="000D1BF2">
            <w:pPr>
              <w:tabs>
                <w:tab w:val="left" w:pos="2835"/>
              </w:tabs>
              <w:rPr>
                <w:sz w:val="22"/>
              </w:rPr>
            </w:pPr>
            <w:r>
              <w:rPr>
                <w:sz w:val="22"/>
              </w:rPr>
              <w:t>medium</w:t>
            </w:r>
          </w:p>
        </w:tc>
        <w:tc>
          <w:tcPr>
            <w:tcW w:w="1842" w:type="dxa"/>
            <w:tcBorders>
              <w:top w:val="single" w:sz="8" w:space="0" w:color="auto"/>
              <w:bottom w:val="single" w:sz="8" w:space="0" w:color="auto"/>
            </w:tcBorders>
            <w:vAlign w:val="center"/>
          </w:tcPr>
          <w:p w14:paraId="01EF4529" w14:textId="15B44A3A" w:rsidR="000D1BF2" w:rsidRDefault="006F604E" w:rsidP="000D1BF2">
            <w:pPr>
              <w:tabs>
                <w:tab w:val="left" w:pos="2835"/>
              </w:tabs>
              <w:rPr>
                <w:sz w:val="22"/>
              </w:rPr>
            </w:pPr>
            <w:r w:rsidRPr="006F604E">
              <w:rPr>
                <w:sz w:val="22"/>
              </w:rPr>
              <w:t>Banán</w:t>
            </w:r>
          </w:p>
        </w:tc>
        <w:tc>
          <w:tcPr>
            <w:tcW w:w="851" w:type="dxa"/>
            <w:tcBorders>
              <w:top w:val="single" w:sz="8" w:space="0" w:color="auto"/>
              <w:bottom w:val="single" w:sz="8" w:space="0" w:color="auto"/>
            </w:tcBorders>
            <w:vAlign w:val="center"/>
          </w:tcPr>
          <w:p w14:paraId="533CF150" w14:textId="2495C742" w:rsidR="000D1BF2" w:rsidRDefault="000D1BF2" w:rsidP="000D1BF2">
            <w:pPr>
              <w:tabs>
                <w:tab w:val="left" w:pos="2835"/>
              </w:tabs>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0D1BF2" w:rsidRPr="00215732" w14:paraId="3E369E76" w14:textId="77777777" w:rsidTr="006F604E">
        <w:trPr>
          <w:trHeight w:val="340"/>
        </w:trPr>
        <w:tc>
          <w:tcPr>
            <w:tcW w:w="779" w:type="dxa"/>
          </w:tcPr>
          <w:p w14:paraId="3B08B03F" w14:textId="2109F9E8" w:rsidR="000D1BF2" w:rsidRPr="00DC007A" w:rsidRDefault="000D1BF2" w:rsidP="000D1BF2">
            <w:pPr>
              <w:tabs>
                <w:tab w:val="left" w:pos="2835"/>
              </w:tabs>
              <w:rPr>
                <w:sz w:val="22"/>
                <w:szCs w:val="22"/>
              </w:rPr>
            </w:pPr>
          </w:p>
        </w:tc>
        <w:tc>
          <w:tcPr>
            <w:tcW w:w="2552" w:type="dxa"/>
          </w:tcPr>
          <w:p w14:paraId="548FA849" w14:textId="16C50556" w:rsidR="000D1BF2" w:rsidRPr="00DC007A" w:rsidRDefault="000D1BF2" w:rsidP="000D1BF2">
            <w:pPr>
              <w:tabs>
                <w:tab w:val="left" w:pos="2835"/>
              </w:tabs>
              <w:rPr>
                <w:sz w:val="22"/>
                <w:szCs w:val="22"/>
              </w:rPr>
            </w:pPr>
          </w:p>
        </w:tc>
        <w:tc>
          <w:tcPr>
            <w:tcW w:w="1631" w:type="dxa"/>
            <w:tcBorders>
              <w:top w:val="single" w:sz="8" w:space="0" w:color="auto"/>
              <w:bottom w:val="single" w:sz="8" w:space="0" w:color="auto"/>
            </w:tcBorders>
            <w:vAlign w:val="center"/>
          </w:tcPr>
          <w:p w14:paraId="2637D92E" w14:textId="704D1DB2" w:rsidR="000D1BF2" w:rsidRPr="00215732" w:rsidRDefault="00EE4715" w:rsidP="000D1BF2">
            <w:pPr>
              <w:tabs>
                <w:tab w:val="left" w:pos="2835"/>
              </w:tabs>
              <w:rPr>
                <w:sz w:val="22"/>
              </w:rPr>
            </w:pPr>
            <w:r>
              <w:rPr>
                <w:sz w:val="22"/>
              </w:rPr>
              <w:t>közepes - erős</w:t>
            </w:r>
          </w:p>
        </w:tc>
        <w:tc>
          <w:tcPr>
            <w:tcW w:w="2338" w:type="dxa"/>
            <w:tcBorders>
              <w:top w:val="single" w:sz="8" w:space="0" w:color="auto"/>
              <w:bottom w:val="single" w:sz="8" w:space="0" w:color="auto"/>
            </w:tcBorders>
            <w:vAlign w:val="center"/>
          </w:tcPr>
          <w:p w14:paraId="47937953" w14:textId="26028525" w:rsidR="000D1BF2" w:rsidRPr="00215732" w:rsidRDefault="006F604E" w:rsidP="000D1BF2">
            <w:pPr>
              <w:tabs>
                <w:tab w:val="left" w:pos="2835"/>
              </w:tabs>
              <w:rPr>
                <w:sz w:val="22"/>
              </w:rPr>
            </w:pPr>
            <w:r>
              <w:rPr>
                <w:sz w:val="22"/>
              </w:rPr>
              <w:t>medium to strong</w:t>
            </w:r>
          </w:p>
        </w:tc>
        <w:tc>
          <w:tcPr>
            <w:tcW w:w="1842" w:type="dxa"/>
            <w:tcBorders>
              <w:top w:val="single" w:sz="8" w:space="0" w:color="auto"/>
              <w:bottom w:val="single" w:sz="8" w:space="0" w:color="auto"/>
            </w:tcBorders>
            <w:vAlign w:val="center"/>
          </w:tcPr>
          <w:p w14:paraId="7FA24728" w14:textId="7CAC8A99" w:rsidR="000D1BF2" w:rsidRPr="00215732" w:rsidRDefault="000D1BF2" w:rsidP="000D1BF2">
            <w:pPr>
              <w:tabs>
                <w:tab w:val="left" w:pos="2835"/>
              </w:tabs>
              <w:rPr>
                <w:sz w:val="22"/>
              </w:rPr>
            </w:pPr>
          </w:p>
        </w:tc>
        <w:tc>
          <w:tcPr>
            <w:tcW w:w="851" w:type="dxa"/>
            <w:tcBorders>
              <w:top w:val="single" w:sz="8" w:space="0" w:color="auto"/>
              <w:bottom w:val="single" w:sz="8" w:space="0" w:color="auto"/>
            </w:tcBorders>
            <w:vAlign w:val="center"/>
          </w:tcPr>
          <w:p w14:paraId="0F90B9DA" w14:textId="6C1FD39E" w:rsidR="000D1BF2" w:rsidRPr="00215732" w:rsidRDefault="000D1BF2" w:rsidP="000D1BF2">
            <w:pPr>
              <w:tabs>
                <w:tab w:val="left" w:pos="2835"/>
              </w:tabs>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0D1BF2" w:rsidRPr="00215732" w14:paraId="66CDA371" w14:textId="77777777" w:rsidTr="006F604E">
        <w:trPr>
          <w:trHeight w:val="340"/>
        </w:trPr>
        <w:tc>
          <w:tcPr>
            <w:tcW w:w="779" w:type="dxa"/>
          </w:tcPr>
          <w:p w14:paraId="5069EC88" w14:textId="77777777" w:rsidR="000D1BF2" w:rsidRPr="00215732" w:rsidRDefault="000D1BF2" w:rsidP="000D1BF2">
            <w:pPr>
              <w:tabs>
                <w:tab w:val="left" w:pos="2835"/>
              </w:tabs>
              <w:rPr>
                <w:sz w:val="22"/>
              </w:rPr>
            </w:pPr>
          </w:p>
        </w:tc>
        <w:tc>
          <w:tcPr>
            <w:tcW w:w="2552" w:type="dxa"/>
          </w:tcPr>
          <w:p w14:paraId="0AA40B2E" w14:textId="77777777" w:rsidR="000D1BF2" w:rsidRPr="00215732" w:rsidRDefault="000D1BF2" w:rsidP="000D1BF2">
            <w:pPr>
              <w:tabs>
                <w:tab w:val="left" w:pos="2835"/>
              </w:tabs>
              <w:rPr>
                <w:sz w:val="22"/>
              </w:rPr>
            </w:pPr>
          </w:p>
        </w:tc>
        <w:tc>
          <w:tcPr>
            <w:tcW w:w="1631" w:type="dxa"/>
            <w:tcBorders>
              <w:top w:val="single" w:sz="8" w:space="0" w:color="auto"/>
            </w:tcBorders>
            <w:vAlign w:val="center"/>
          </w:tcPr>
          <w:p w14:paraId="524D9B28" w14:textId="3B38CF8B" w:rsidR="000D1BF2" w:rsidRPr="00215732" w:rsidRDefault="00EE4715" w:rsidP="000D1BF2">
            <w:pPr>
              <w:tabs>
                <w:tab w:val="left" w:pos="2835"/>
              </w:tabs>
              <w:rPr>
                <w:sz w:val="22"/>
              </w:rPr>
            </w:pPr>
            <w:r>
              <w:rPr>
                <w:sz w:val="22"/>
              </w:rPr>
              <w:t>erős</w:t>
            </w:r>
          </w:p>
        </w:tc>
        <w:tc>
          <w:tcPr>
            <w:tcW w:w="2338" w:type="dxa"/>
            <w:tcBorders>
              <w:top w:val="single" w:sz="8" w:space="0" w:color="auto"/>
            </w:tcBorders>
            <w:vAlign w:val="center"/>
          </w:tcPr>
          <w:p w14:paraId="06463742" w14:textId="6ED8DABC" w:rsidR="000D1BF2" w:rsidRPr="00215732" w:rsidRDefault="006F604E" w:rsidP="000D1BF2">
            <w:pPr>
              <w:tabs>
                <w:tab w:val="left" w:pos="2835"/>
              </w:tabs>
              <w:rPr>
                <w:sz w:val="22"/>
              </w:rPr>
            </w:pPr>
            <w:r>
              <w:rPr>
                <w:sz w:val="22"/>
              </w:rPr>
              <w:t>strong</w:t>
            </w:r>
          </w:p>
        </w:tc>
        <w:tc>
          <w:tcPr>
            <w:tcW w:w="1842" w:type="dxa"/>
            <w:tcBorders>
              <w:top w:val="single" w:sz="8" w:space="0" w:color="auto"/>
            </w:tcBorders>
            <w:vAlign w:val="center"/>
          </w:tcPr>
          <w:p w14:paraId="4EC29DC4" w14:textId="4C516505" w:rsidR="000D1BF2" w:rsidRPr="00215732" w:rsidRDefault="006F604E" w:rsidP="000D1BF2">
            <w:pPr>
              <w:tabs>
                <w:tab w:val="left" w:pos="2835"/>
              </w:tabs>
              <w:rPr>
                <w:sz w:val="22"/>
              </w:rPr>
            </w:pPr>
            <w:r w:rsidRPr="006F604E">
              <w:rPr>
                <w:sz w:val="22"/>
              </w:rPr>
              <w:t>Hawker</w:t>
            </w:r>
          </w:p>
        </w:tc>
        <w:tc>
          <w:tcPr>
            <w:tcW w:w="851" w:type="dxa"/>
            <w:tcBorders>
              <w:top w:val="single" w:sz="8" w:space="0" w:color="auto"/>
            </w:tcBorders>
            <w:vAlign w:val="center"/>
          </w:tcPr>
          <w:p w14:paraId="1B2B4A49" w14:textId="58F685CE" w:rsidR="000D1BF2" w:rsidRPr="00215732" w:rsidRDefault="000D1BF2" w:rsidP="000D1BF2">
            <w:pPr>
              <w:tabs>
                <w:tab w:val="left" w:pos="2835"/>
              </w:tabs>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0D1BF2" w:rsidRPr="00215732" w14:paraId="3CF56DC2" w14:textId="77777777" w:rsidTr="00EE4715">
        <w:trPr>
          <w:trHeight w:val="680"/>
        </w:trPr>
        <w:tc>
          <w:tcPr>
            <w:tcW w:w="779" w:type="dxa"/>
          </w:tcPr>
          <w:p w14:paraId="2AFE3E62" w14:textId="77777777" w:rsidR="000D1BF2" w:rsidRPr="00215732" w:rsidRDefault="000D1BF2" w:rsidP="000D1BF2">
            <w:pPr>
              <w:tabs>
                <w:tab w:val="left" w:pos="2835"/>
              </w:tabs>
              <w:rPr>
                <w:sz w:val="22"/>
              </w:rPr>
            </w:pPr>
          </w:p>
        </w:tc>
        <w:tc>
          <w:tcPr>
            <w:tcW w:w="2552" w:type="dxa"/>
          </w:tcPr>
          <w:p w14:paraId="2E807FC6" w14:textId="77777777" w:rsidR="000D1BF2" w:rsidRPr="00215732" w:rsidRDefault="000D1BF2" w:rsidP="000D1BF2">
            <w:pPr>
              <w:tabs>
                <w:tab w:val="left" w:pos="2835"/>
              </w:tabs>
              <w:rPr>
                <w:sz w:val="22"/>
              </w:rPr>
            </w:pPr>
          </w:p>
          <w:p w14:paraId="76ABEDA5" w14:textId="77777777" w:rsidR="000D1BF2" w:rsidRPr="00215732" w:rsidRDefault="000D1BF2" w:rsidP="000D1BF2">
            <w:pPr>
              <w:tabs>
                <w:tab w:val="left" w:pos="2835"/>
              </w:tabs>
              <w:rPr>
                <w:sz w:val="22"/>
              </w:rPr>
            </w:pPr>
          </w:p>
        </w:tc>
        <w:tc>
          <w:tcPr>
            <w:tcW w:w="1631" w:type="dxa"/>
            <w:tcBorders>
              <w:top w:val="single" w:sz="4" w:space="0" w:color="auto"/>
            </w:tcBorders>
            <w:vAlign w:val="center"/>
          </w:tcPr>
          <w:p w14:paraId="3CC8CE0D" w14:textId="7F3C7535" w:rsidR="000D1BF2" w:rsidRDefault="00EE4715" w:rsidP="000D1BF2">
            <w:pPr>
              <w:tabs>
                <w:tab w:val="left" w:pos="2835"/>
              </w:tabs>
              <w:rPr>
                <w:sz w:val="22"/>
              </w:rPr>
            </w:pPr>
            <w:r>
              <w:rPr>
                <w:sz w:val="22"/>
              </w:rPr>
              <w:t>erős – nagyon erős</w:t>
            </w:r>
          </w:p>
        </w:tc>
        <w:tc>
          <w:tcPr>
            <w:tcW w:w="2338" w:type="dxa"/>
            <w:tcBorders>
              <w:top w:val="single" w:sz="4" w:space="0" w:color="auto"/>
            </w:tcBorders>
            <w:vAlign w:val="center"/>
          </w:tcPr>
          <w:p w14:paraId="7E958CFB" w14:textId="644FBFF6" w:rsidR="000D1BF2" w:rsidRDefault="006F604E" w:rsidP="000D1BF2">
            <w:pPr>
              <w:tabs>
                <w:tab w:val="left" w:pos="2835"/>
              </w:tabs>
              <w:rPr>
                <w:sz w:val="22"/>
              </w:rPr>
            </w:pPr>
            <w:r>
              <w:rPr>
                <w:sz w:val="22"/>
              </w:rPr>
              <w:t>strong to very strong</w:t>
            </w:r>
          </w:p>
        </w:tc>
        <w:tc>
          <w:tcPr>
            <w:tcW w:w="1842" w:type="dxa"/>
            <w:tcBorders>
              <w:top w:val="single" w:sz="4" w:space="0" w:color="auto"/>
            </w:tcBorders>
            <w:vAlign w:val="center"/>
          </w:tcPr>
          <w:p w14:paraId="4A4E653B" w14:textId="4B6C73AD" w:rsidR="000D1BF2" w:rsidRPr="005E540B" w:rsidRDefault="000D1BF2" w:rsidP="000D1BF2">
            <w:pPr>
              <w:tabs>
                <w:tab w:val="left" w:pos="2835"/>
              </w:tabs>
              <w:rPr>
                <w:sz w:val="22"/>
              </w:rPr>
            </w:pPr>
          </w:p>
        </w:tc>
        <w:tc>
          <w:tcPr>
            <w:tcW w:w="851" w:type="dxa"/>
            <w:tcBorders>
              <w:top w:val="single" w:sz="4" w:space="0" w:color="auto"/>
            </w:tcBorders>
            <w:vAlign w:val="center"/>
          </w:tcPr>
          <w:p w14:paraId="3C8E5F93" w14:textId="4D067B85" w:rsidR="000D1BF2" w:rsidRDefault="000D1BF2" w:rsidP="000D1BF2">
            <w:pPr>
              <w:tabs>
                <w:tab w:val="left" w:pos="2835"/>
              </w:tabs>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0D1BF2" w:rsidRPr="00215732" w14:paraId="6295C56E" w14:textId="77777777" w:rsidTr="00EE4715">
        <w:trPr>
          <w:trHeight w:val="680"/>
        </w:trPr>
        <w:tc>
          <w:tcPr>
            <w:tcW w:w="779" w:type="dxa"/>
          </w:tcPr>
          <w:p w14:paraId="59E40994" w14:textId="77777777" w:rsidR="000D1BF2" w:rsidRPr="00215732" w:rsidRDefault="000D1BF2" w:rsidP="000D1BF2">
            <w:pPr>
              <w:tabs>
                <w:tab w:val="left" w:pos="2835"/>
              </w:tabs>
              <w:rPr>
                <w:sz w:val="22"/>
              </w:rPr>
            </w:pPr>
          </w:p>
        </w:tc>
        <w:tc>
          <w:tcPr>
            <w:tcW w:w="2552" w:type="dxa"/>
          </w:tcPr>
          <w:p w14:paraId="1C505D8A" w14:textId="77777777" w:rsidR="000D1BF2" w:rsidRPr="00215732" w:rsidRDefault="000D1BF2" w:rsidP="000D1BF2">
            <w:pPr>
              <w:tabs>
                <w:tab w:val="left" w:pos="2835"/>
              </w:tabs>
              <w:rPr>
                <w:sz w:val="22"/>
              </w:rPr>
            </w:pPr>
          </w:p>
        </w:tc>
        <w:tc>
          <w:tcPr>
            <w:tcW w:w="1631" w:type="dxa"/>
            <w:tcBorders>
              <w:top w:val="single" w:sz="4" w:space="0" w:color="auto"/>
            </w:tcBorders>
            <w:vAlign w:val="center"/>
          </w:tcPr>
          <w:p w14:paraId="52214AC1" w14:textId="02AF073C" w:rsidR="000D1BF2" w:rsidRDefault="00EE4715" w:rsidP="000D1BF2">
            <w:pPr>
              <w:tabs>
                <w:tab w:val="left" w:pos="2835"/>
              </w:tabs>
              <w:rPr>
                <w:sz w:val="22"/>
              </w:rPr>
            </w:pPr>
            <w:r>
              <w:rPr>
                <w:sz w:val="22"/>
              </w:rPr>
              <w:t>nagyon erős</w:t>
            </w:r>
          </w:p>
        </w:tc>
        <w:tc>
          <w:tcPr>
            <w:tcW w:w="2338" w:type="dxa"/>
            <w:tcBorders>
              <w:top w:val="single" w:sz="4" w:space="0" w:color="auto"/>
            </w:tcBorders>
            <w:vAlign w:val="center"/>
          </w:tcPr>
          <w:p w14:paraId="623D9CDC" w14:textId="614A794F" w:rsidR="000D1BF2" w:rsidRDefault="006F604E" w:rsidP="000D1BF2">
            <w:pPr>
              <w:tabs>
                <w:tab w:val="left" w:pos="2835"/>
              </w:tabs>
              <w:rPr>
                <w:sz w:val="22"/>
              </w:rPr>
            </w:pPr>
            <w:r>
              <w:rPr>
                <w:sz w:val="22"/>
              </w:rPr>
              <w:t>very weak</w:t>
            </w:r>
          </w:p>
        </w:tc>
        <w:tc>
          <w:tcPr>
            <w:tcW w:w="1842" w:type="dxa"/>
            <w:tcBorders>
              <w:top w:val="single" w:sz="4" w:space="0" w:color="auto"/>
            </w:tcBorders>
            <w:vAlign w:val="center"/>
          </w:tcPr>
          <w:p w14:paraId="70B7A073" w14:textId="0F7C3522" w:rsidR="000D1BF2" w:rsidRPr="005E540B" w:rsidRDefault="006F604E" w:rsidP="000D1BF2">
            <w:pPr>
              <w:tabs>
                <w:tab w:val="left" w:pos="2835"/>
              </w:tabs>
              <w:rPr>
                <w:sz w:val="22"/>
              </w:rPr>
            </w:pPr>
            <w:r w:rsidRPr="006F604E">
              <w:rPr>
                <w:sz w:val="22"/>
              </w:rPr>
              <w:t>Doux italien, Gelber Spiral</w:t>
            </w:r>
          </w:p>
        </w:tc>
        <w:tc>
          <w:tcPr>
            <w:tcW w:w="851" w:type="dxa"/>
            <w:tcBorders>
              <w:top w:val="single" w:sz="4" w:space="0" w:color="auto"/>
            </w:tcBorders>
            <w:vAlign w:val="center"/>
          </w:tcPr>
          <w:p w14:paraId="4F9357A2" w14:textId="1F641F2C" w:rsidR="000D1BF2" w:rsidRDefault="000D1BF2" w:rsidP="000D1BF2">
            <w:pPr>
              <w:tabs>
                <w:tab w:val="left" w:pos="2835"/>
              </w:tabs>
              <w:rPr>
                <w:sz w:val="22"/>
              </w:rPr>
            </w:pPr>
            <w:r>
              <w:rPr>
                <w:sz w:val="22"/>
              </w:rPr>
              <w:t xml:space="preserve">9 </w:t>
            </w:r>
            <w:proofErr w:type="gramStart"/>
            <w:r w:rsidRPr="00215732">
              <w:rPr>
                <w:sz w:val="22"/>
              </w:rPr>
              <w:t xml:space="preserve">[  </w:t>
            </w:r>
            <w:proofErr w:type="gramEnd"/>
            <w:r w:rsidRPr="00215732">
              <w:rPr>
                <w:sz w:val="22"/>
              </w:rPr>
              <w:t xml:space="preserve"> ]</w:t>
            </w:r>
          </w:p>
        </w:tc>
      </w:tr>
    </w:tbl>
    <w:p w14:paraId="7A04067B" w14:textId="77777777" w:rsidR="00CE3010" w:rsidRPr="00215732" w:rsidRDefault="00CE3010"/>
    <w:p w14:paraId="07799420" w14:textId="22EB6253" w:rsidR="00BB0942" w:rsidRDefault="00BB0942">
      <w:pPr>
        <w:suppressAutoHyphens w:val="0"/>
        <w:overflowPunct/>
        <w:autoSpaceDE/>
        <w:textAlignment w:val="auto"/>
      </w:pPr>
      <w:r>
        <w:br w:type="page"/>
      </w:r>
    </w:p>
    <w:tbl>
      <w:tblPr>
        <w:tblW w:w="9993" w:type="dxa"/>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272F31" w:rsidRPr="00215732" w14:paraId="5A2997E1" w14:textId="77777777" w:rsidTr="00553DDC">
        <w:tc>
          <w:tcPr>
            <w:tcW w:w="779" w:type="dxa"/>
          </w:tcPr>
          <w:p w14:paraId="14F8556E" w14:textId="77777777" w:rsidR="00272F31" w:rsidRPr="00215732" w:rsidRDefault="00272F31" w:rsidP="00553DDC">
            <w:pPr>
              <w:tabs>
                <w:tab w:val="left" w:pos="2835"/>
              </w:tabs>
              <w:snapToGrid w:val="0"/>
              <w:rPr>
                <w:sz w:val="22"/>
              </w:rPr>
            </w:pPr>
          </w:p>
        </w:tc>
        <w:tc>
          <w:tcPr>
            <w:tcW w:w="2552" w:type="dxa"/>
            <w:tcBorders>
              <w:top w:val="single" w:sz="8" w:space="0" w:color="auto"/>
            </w:tcBorders>
          </w:tcPr>
          <w:p w14:paraId="15F21D1A" w14:textId="77777777" w:rsidR="00272F31" w:rsidRPr="00215732" w:rsidRDefault="00272F31" w:rsidP="00553DDC">
            <w:pPr>
              <w:tabs>
                <w:tab w:val="left" w:pos="2835"/>
              </w:tabs>
              <w:snapToGrid w:val="0"/>
              <w:rPr>
                <w:sz w:val="22"/>
              </w:rPr>
            </w:pPr>
            <w:r w:rsidRPr="00215732">
              <w:rPr>
                <w:sz w:val="22"/>
              </w:rPr>
              <w:t>Tulajdonságok</w:t>
            </w:r>
          </w:p>
        </w:tc>
        <w:tc>
          <w:tcPr>
            <w:tcW w:w="1631" w:type="dxa"/>
            <w:tcBorders>
              <w:top w:val="single" w:sz="8" w:space="0" w:color="auto"/>
            </w:tcBorders>
          </w:tcPr>
          <w:p w14:paraId="04533482" w14:textId="77777777" w:rsidR="00272F31" w:rsidRPr="00215732" w:rsidRDefault="00272F31" w:rsidP="00553DDC">
            <w:pPr>
              <w:tabs>
                <w:tab w:val="left" w:pos="2835"/>
              </w:tabs>
              <w:snapToGrid w:val="0"/>
              <w:rPr>
                <w:sz w:val="22"/>
              </w:rPr>
            </w:pPr>
            <w:r w:rsidRPr="00215732">
              <w:rPr>
                <w:sz w:val="22"/>
              </w:rPr>
              <w:t>Kifejeződési</w:t>
            </w:r>
          </w:p>
        </w:tc>
        <w:tc>
          <w:tcPr>
            <w:tcW w:w="2338" w:type="dxa"/>
            <w:tcBorders>
              <w:top w:val="single" w:sz="8" w:space="0" w:color="auto"/>
            </w:tcBorders>
          </w:tcPr>
          <w:p w14:paraId="07120C56" w14:textId="77777777" w:rsidR="00272F31" w:rsidRPr="00215732" w:rsidRDefault="00272F31" w:rsidP="00553DDC">
            <w:pPr>
              <w:tabs>
                <w:tab w:val="left" w:pos="2835"/>
              </w:tabs>
              <w:snapToGrid w:val="0"/>
              <w:rPr>
                <w:sz w:val="22"/>
              </w:rPr>
            </w:pPr>
            <w:r w:rsidRPr="00215732">
              <w:rPr>
                <w:sz w:val="22"/>
              </w:rPr>
              <w:t>Expression</w:t>
            </w:r>
          </w:p>
        </w:tc>
        <w:tc>
          <w:tcPr>
            <w:tcW w:w="1842" w:type="dxa"/>
            <w:tcBorders>
              <w:top w:val="single" w:sz="8" w:space="0" w:color="auto"/>
            </w:tcBorders>
          </w:tcPr>
          <w:p w14:paraId="5A70000E" w14:textId="77777777" w:rsidR="00272F31" w:rsidRPr="00215732" w:rsidRDefault="00272F31" w:rsidP="00553DDC">
            <w:pPr>
              <w:tabs>
                <w:tab w:val="left" w:pos="2835"/>
              </w:tabs>
              <w:snapToGrid w:val="0"/>
              <w:rPr>
                <w:sz w:val="22"/>
              </w:rPr>
            </w:pPr>
            <w:r w:rsidRPr="00215732">
              <w:rPr>
                <w:sz w:val="22"/>
                <w:szCs w:val="22"/>
              </w:rPr>
              <w:t>Példafajták</w:t>
            </w:r>
          </w:p>
        </w:tc>
        <w:tc>
          <w:tcPr>
            <w:tcW w:w="851" w:type="dxa"/>
            <w:tcBorders>
              <w:top w:val="single" w:sz="8" w:space="0" w:color="auto"/>
            </w:tcBorders>
          </w:tcPr>
          <w:p w14:paraId="15BEF780" w14:textId="77777777" w:rsidR="00272F31" w:rsidRPr="00215732" w:rsidRDefault="00272F31" w:rsidP="00553DDC">
            <w:pPr>
              <w:tabs>
                <w:tab w:val="left" w:pos="2835"/>
              </w:tabs>
              <w:snapToGrid w:val="0"/>
              <w:rPr>
                <w:sz w:val="22"/>
              </w:rPr>
            </w:pPr>
            <w:r w:rsidRPr="00215732">
              <w:t>Szám</w:t>
            </w:r>
          </w:p>
        </w:tc>
      </w:tr>
      <w:tr w:rsidR="00272F31" w:rsidRPr="00215732" w14:paraId="2DA14525" w14:textId="77777777" w:rsidTr="00553DDC">
        <w:tc>
          <w:tcPr>
            <w:tcW w:w="779" w:type="dxa"/>
          </w:tcPr>
          <w:p w14:paraId="08B47D4A" w14:textId="77777777" w:rsidR="00272F31" w:rsidRPr="00215732" w:rsidRDefault="00272F31" w:rsidP="00553DDC">
            <w:pPr>
              <w:tabs>
                <w:tab w:val="left" w:pos="2835"/>
              </w:tabs>
              <w:snapToGrid w:val="0"/>
              <w:rPr>
                <w:sz w:val="22"/>
              </w:rPr>
            </w:pPr>
          </w:p>
        </w:tc>
        <w:tc>
          <w:tcPr>
            <w:tcW w:w="2552" w:type="dxa"/>
            <w:tcBorders>
              <w:bottom w:val="single" w:sz="8" w:space="0" w:color="auto"/>
            </w:tcBorders>
          </w:tcPr>
          <w:p w14:paraId="0F373E9A" w14:textId="77777777" w:rsidR="00272F31" w:rsidRPr="00215732" w:rsidRDefault="00272F31" w:rsidP="00553DDC">
            <w:pPr>
              <w:tabs>
                <w:tab w:val="left" w:pos="2835"/>
              </w:tabs>
              <w:snapToGrid w:val="0"/>
              <w:rPr>
                <w:sz w:val="22"/>
              </w:rPr>
            </w:pPr>
            <w:r w:rsidRPr="00215732">
              <w:rPr>
                <w:sz w:val="22"/>
              </w:rPr>
              <w:t>Characteristics</w:t>
            </w:r>
          </w:p>
        </w:tc>
        <w:tc>
          <w:tcPr>
            <w:tcW w:w="1631" w:type="dxa"/>
            <w:tcBorders>
              <w:bottom w:val="single" w:sz="8" w:space="0" w:color="auto"/>
            </w:tcBorders>
          </w:tcPr>
          <w:p w14:paraId="55694EB2" w14:textId="77777777" w:rsidR="00272F31" w:rsidRPr="00215732" w:rsidRDefault="00272F31" w:rsidP="00553DDC">
            <w:pPr>
              <w:tabs>
                <w:tab w:val="left" w:pos="2835"/>
              </w:tabs>
              <w:snapToGrid w:val="0"/>
              <w:rPr>
                <w:sz w:val="22"/>
              </w:rPr>
            </w:pPr>
            <w:r w:rsidRPr="00215732">
              <w:rPr>
                <w:sz w:val="22"/>
              </w:rPr>
              <w:t>fokozat</w:t>
            </w:r>
          </w:p>
        </w:tc>
        <w:tc>
          <w:tcPr>
            <w:tcW w:w="2338" w:type="dxa"/>
            <w:tcBorders>
              <w:bottom w:val="single" w:sz="8" w:space="0" w:color="auto"/>
            </w:tcBorders>
          </w:tcPr>
          <w:p w14:paraId="43FCD7B5" w14:textId="77777777" w:rsidR="00272F31" w:rsidRPr="00215732" w:rsidRDefault="00272F31" w:rsidP="00553DDC">
            <w:pPr>
              <w:tabs>
                <w:tab w:val="left" w:pos="2835"/>
              </w:tabs>
              <w:snapToGrid w:val="0"/>
              <w:rPr>
                <w:sz w:val="22"/>
              </w:rPr>
            </w:pPr>
          </w:p>
        </w:tc>
        <w:tc>
          <w:tcPr>
            <w:tcW w:w="1842" w:type="dxa"/>
            <w:tcBorders>
              <w:bottom w:val="single" w:sz="8" w:space="0" w:color="auto"/>
            </w:tcBorders>
          </w:tcPr>
          <w:p w14:paraId="55EC1AD0" w14:textId="77777777" w:rsidR="00272F31" w:rsidRPr="00215732" w:rsidRDefault="00272F31" w:rsidP="00553DDC">
            <w:pPr>
              <w:tabs>
                <w:tab w:val="left" w:pos="2835"/>
              </w:tabs>
              <w:snapToGrid w:val="0"/>
              <w:rPr>
                <w:sz w:val="22"/>
              </w:rPr>
            </w:pPr>
            <w:r w:rsidRPr="00215732">
              <w:rPr>
                <w:sz w:val="22"/>
                <w:szCs w:val="22"/>
              </w:rPr>
              <w:t>Example Varieties</w:t>
            </w:r>
          </w:p>
        </w:tc>
        <w:tc>
          <w:tcPr>
            <w:tcW w:w="851" w:type="dxa"/>
            <w:tcBorders>
              <w:bottom w:val="single" w:sz="8" w:space="0" w:color="auto"/>
            </w:tcBorders>
          </w:tcPr>
          <w:p w14:paraId="5DCD7228" w14:textId="77777777" w:rsidR="00272F31" w:rsidRPr="00215732" w:rsidRDefault="00272F31" w:rsidP="00553DDC">
            <w:pPr>
              <w:tabs>
                <w:tab w:val="left" w:pos="2835"/>
              </w:tabs>
              <w:snapToGrid w:val="0"/>
              <w:rPr>
                <w:sz w:val="22"/>
              </w:rPr>
            </w:pPr>
            <w:r w:rsidRPr="00215732">
              <w:rPr>
                <w:sz w:val="22"/>
              </w:rPr>
              <w:t>Note</w:t>
            </w:r>
          </w:p>
        </w:tc>
      </w:tr>
      <w:tr w:rsidR="00272F31" w:rsidRPr="00215732" w14:paraId="11C5C0DE" w14:textId="77777777" w:rsidTr="00272F31">
        <w:tc>
          <w:tcPr>
            <w:tcW w:w="779" w:type="dxa"/>
          </w:tcPr>
          <w:p w14:paraId="1BDA82DB" w14:textId="77777777" w:rsidR="00272F31" w:rsidRPr="00215732" w:rsidRDefault="00272F31" w:rsidP="00553DDC">
            <w:pPr>
              <w:tabs>
                <w:tab w:val="left" w:pos="2835"/>
              </w:tabs>
              <w:snapToGrid w:val="0"/>
              <w:rPr>
                <w:sz w:val="22"/>
              </w:rPr>
            </w:pPr>
          </w:p>
        </w:tc>
        <w:tc>
          <w:tcPr>
            <w:tcW w:w="2552" w:type="dxa"/>
          </w:tcPr>
          <w:p w14:paraId="28DAD9B6" w14:textId="77777777" w:rsidR="00272F31" w:rsidRPr="00215732" w:rsidRDefault="00272F31" w:rsidP="00553DDC">
            <w:pPr>
              <w:tabs>
                <w:tab w:val="left" w:pos="2835"/>
              </w:tabs>
              <w:snapToGrid w:val="0"/>
              <w:rPr>
                <w:sz w:val="22"/>
              </w:rPr>
            </w:pPr>
          </w:p>
        </w:tc>
        <w:tc>
          <w:tcPr>
            <w:tcW w:w="1631" w:type="dxa"/>
          </w:tcPr>
          <w:p w14:paraId="6EDEDFE6" w14:textId="77777777" w:rsidR="00272F31" w:rsidRPr="00215732" w:rsidRDefault="00272F31" w:rsidP="00553DDC">
            <w:pPr>
              <w:tabs>
                <w:tab w:val="left" w:pos="2835"/>
              </w:tabs>
              <w:snapToGrid w:val="0"/>
              <w:rPr>
                <w:sz w:val="22"/>
              </w:rPr>
            </w:pPr>
          </w:p>
        </w:tc>
        <w:tc>
          <w:tcPr>
            <w:tcW w:w="2338" w:type="dxa"/>
          </w:tcPr>
          <w:p w14:paraId="77407103" w14:textId="77777777" w:rsidR="00272F31" w:rsidRPr="00215732" w:rsidRDefault="00272F31" w:rsidP="00553DDC">
            <w:pPr>
              <w:tabs>
                <w:tab w:val="left" w:pos="2835"/>
              </w:tabs>
              <w:snapToGrid w:val="0"/>
              <w:rPr>
                <w:sz w:val="22"/>
              </w:rPr>
            </w:pPr>
          </w:p>
        </w:tc>
        <w:tc>
          <w:tcPr>
            <w:tcW w:w="1842" w:type="dxa"/>
          </w:tcPr>
          <w:p w14:paraId="7E3C8708" w14:textId="77777777" w:rsidR="00272F31" w:rsidRPr="00215732" w:rsidRDefault="00272F31" w:rsidP="00553DDC">
            <w:pPr>
              <w:tabs>
                <w:tab w:val="left" w:pos="2835"/>
              </w:tabs>
              <w:snapToGrid w:val="0"/>
              <w:rPr>
                <w:sz w:val="22"/>
                <w:szCs w:val="22"/>
              </w:rPr>
            </w:pPr>
          </w:p>
        </w:tc>
        <w:tc>
          <w:tcPr>
            <w:tcW w:w="851" w:type="dxa"/>
          </w:tcPr>
          <w:p w14:paraId="7315435A" w14:textId="77777777" w:rsidR="00272F31" w:rsidRPr="00215732" w:rsidRDefault="00272F31" w:rsidP="00553DDC">
            <w:pPr>
              <w:tabs>
                <w:tab w:val="left" w:pos="2835"/>
              </w:tabs>
              <w:snapToGrid w:val="0"/>
              <w:rPr>
                <w:sz w:val="22"/>
              </w:rPr>
            </w:pPr>
          </w:p>
        </w:tc>
      </w:tr>
      <w:tr w:rsidR="00272F31" w:rsidRPr="00215732" w14:paraId="155C4493" w14:textId="77777777" w:rsidTr="00513BD4">
        <w:tc>
          <w:tcPr>
            <w:tcW w:w="779" w:type="dxa"/>
          </w:tcPr>
          <w:p w14:paraId="0DB907A9" w14:textId="56B438CE" w:rsidR="00272F31" w:rsidRPr="00272F31" w:rsidRDefault="00272F31" w:rsidP="00272F31">
            <w:pPr>
              <w:tabs>
                <w:tab w:val="left" w:pos="2835"/>
              </w:tabs>
              <w:snapToGrid w:val="0"/>
              <w:rPr>
                <w:sz w:val="22"/>
              </w:rPr>
            </w:pPr>
            <w:r w:rsidRPr="00215732">
              <w:rPr>
                <w:sz w:val="22"/>
              </w:rPr>
              <w:t>5.</w:t>
            </w:r>
            <w:r>
              <w:rPr>
                <w:sz w:val="22"/>
              </w:rPr>
              <w:t>14</w:t>
            </w:r>
            <w:r>
              <w:rPr>
                <w:sz w:val="22"/>
              </w:rPr>
              <w:br/>
              <w:t>(38)</w:t>
            </w:r>
          </w:p>
        </w:tc>
        <w:tc>
          <w:tcPr>
            <w:tcW w:w="2552" w:type="dxa"/>
          </w:tcPr>
          <w:p w14:paraId="0E678E94" w14:textId="172CBB98" w:rsidR="00272F31" w:rsidRPr="00215732" w:rsidRDefault="00513BD4" w:rsidP="00272F31">
            <w:pPr>
              <w:tabs>
                <w:tab w:val="left" w:pos="2835"/>
              </w:tabs>
              <w:snapToGrid w:val="0"/>
              <w:rPr>
                <w:sz w:val="22"/>
              </w:rPr>
            </w:pPr>
            <w:r w:rsidRPr="00513BD4">
              <w:rPr>
                <w:sz w:val="22"/>
              </w:rPr>
              <w:t>Termés: hullámosság intenzitása kivéve a kocsány felöli részen</w:t>
            </w:r>
            <w:r w:rsidR="00272F31">
              <w:rPr>
                <w:sz w:val="22"/>
              </w:rPr>
              <w:br/>
            </w:r>
            <w:r w:rsidR="00272F31" w:rsidRPr="00215732">
              <w:rPr>
                <w:sz w:val="22"/>
              </w:rPr>
              <w:t xml:space="preserve">/ </w:t>
            </w:r>
            <w:r w:rsidRPr="00513BD4">
              <w:rPr>
                <w:sz w:val="22"/>
              </w:rPr>
              <w:t>Fruit: sinuation of pericarp excluding basal part</w:t>
            </w:r>
          </w:p>
        </w:tc>
        <w:tc>
          <w:tcPr>
            <w:tcW w:w="1631" w:type="dxa"/>
            <w:tcBorders>
              <w:bottom w:val="single" w:sz="8" w:space="0" w:color="auto"/>
            </w:tcBorders>
            <w:vAlign w:val="center"/>
          </w:tcPr>
          <w:p w14:paraId="35D56F60" w14:textId="66D85DD5" w:rsidR="00272F31" w:rsidRPr="00215732" w:rsidRDefault="00513BD4" w:rsidP="00513BD4">
            <w:pPr>
              <w:tabs>
                <w:tab w:val="left" w:pos="2835"/>
              </w:tabs>
              <w:snapToGrid w:val="0"/>
              <w:rPr>
                <w:sz w:val="22"/>
              </w:rPr>
            </w:pPr>
            <w:r>
              <w:rPr>
                <w:sz w:val="22"/>
              </w:rPr>
              <w:t>hiányzik vagy gyenge</w:t>
            </w:r>
          </w:p>
        </w:tc>
        <w:tc>
          <w:tcPr>
            <w:tcW w:w="2338" w:type="dxa"/>
            <w:tcBorders>
              <w:bottom w:val="single" w:sz="8" w:space="0" w:color="auto"/>
            </w:tcBorders>
            <w:vAlign w:val="center"/>
          </w:tcPr>
          <w:p w14:paraId="581E84C6" w14:textId="1653FD84" w:rsidR="00272F31" w:rsidRPr="00215732" w:rsidRDefault="00513BD4" w:rsidP="00513BD4">
            <w:pPr>
              <w:tabs>
                <w:tab w:val="left" w:pos="2835"/>
              </w:tabs>
              <w:snapToGrid w:val="0"/>
              <w:rPr>
                <w:sz w:val="22"/>
              </w:rPr>
            </w:pPr>
            <w:r>
              <w:rPr>
                <w:sz w:val="22"/>
              </w:rPr>
              <w:t>absent to weak</w:t>
            </w:r>
          </w:p>
        </w:tc>
        <w:tc>
          <w:tcPr>
            <w:tcW w:w="1842" w:type="dxa"/>
            <w:tcBorders>
              <w:bottom w:val="single" w:sz="8" w:space="0" w:color="auto"/>
            </w:tcBorders>
            <w:vAlign w:val="center"/>
          </w:tcPr>
          <w:p w14:paraId="25D88409" w14:textId="03F6C0F1" w:rsidR="00272F31" w:rsidRPr="00272F31" w:rsidRDefault="00513BD4" w:rsidP="00513BD4">
            <w:pPr>
              <w:tabs>
                <w:tab w:val="left" w:pos="2835"/>
              </w:tabs>
              <w:snapToGrid w:val="0"/>
              <w:rPr>
                <w:sz w:val="22"/>
                <w:szCs w:val="22"/>
              </w:rPr>
            </w:pPr>
            <w:r w:rsidRPr="00513BD4">
              <w:rPr>
                <w:sz w:val="22"/>
                <w:szCs w:val="22"/>
              </w:rPr>
              <w:t>Sonar, Yolo Wonder</w:t>
            </w:r>
          </w:p>
        </w:tc>
        <w:tc>
          <w:tcPr>
            <w:tcW w:w="851" w:type="dxa"/>
            <w:tcBorders>
              <w:bottom w:val="single" w:sz="8" w:space="0" w:color="auto"/>
            </w:tcBorders>
            <w:vAlign w:val="center"/>
          </w:tcPr>
          <w:p w14:paraId="7E4E1A84" w14:textId="77777777" w:rsidR="00272F31" w:rsidRPr="00215732" w:rsidRDefault="00272F31" w:rsidP="00513BD4">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272F31" w:rsidRPr="00215732" w14:paraId="0E953754" w14:textId="77777777" w:rsidTr="00191AF2">
        <w:trPr>
          <w:trHeight w:val="340"/>
        </w:trPr>
        <w:tc>
          <w:tcPr>
            <w:tcW w:w="779" w:type="dxa"/>
          </w:tcPr>
          <w:p w14:paraId="0FBF7061" w14:textId="77777777" w:rsidR="00272F31" w:rsidRPr="00272F31" w:rsidRDefault="00272F31" w:rsidP="00272F31">
            <w:pPr>
              <w:tabs>
                <w:tab w:val="left" w:pos="2835"/>
              </w:tabs>
              <w:snapToGrid w:val="0"/>
              <w:rPr>
                <w:sz w:val="22"/>
              </w:rPr>
            </w:pPr>
          </w:p>
        </w:tc>
        <w:tc>
          <w:tcPr>
            <w:tcW w:w="2552" w:type="dxa"/>
          </w:tcPr>
          <w:p w14:paraId="445DFE59" w14:textId="77777777" w:rsidR="00272F31" w:rsidRPr="00272F31" w:rsidRDefault="00272F31" w:rsidP="00272F31">
            <w:pPr>
              <w:tabs>
                <w:tab w:val="left" w:pos="2835"/>
              </w:tabs>
              <w:snapToGrid w:val="0"/>
              <w:rPr>
                <w:sz w:val="22"/>
              </w:rPr>
            </w:pPr>
          </w:p>
        </w:tc>
        <w:tc>
          <w:tcPr>
            <w:tcW w:w="1631" w:type="dxa"/>
            <w:tcBorders>
              <w:bottom w:val="single" w:sz="8" w:space="0" w:color="auto"/>
            </w:tcBorders>
            <w:vAlign w:val="center"/>
          </w:tcPr>
          <w:p w14:paraId="64F3720C" w14:textId="54FC19FC" w:rsidR="00272F31" w:rsidRPr="00215732" w:rsidRDefault="00513BD4" w:rsidP="00513BD4">
            <w:pPr>
              <w:tabs>
                <w:tab w:val="left" w:pos="2835"/>
              </w:tabs>
              <w:snapToGrid w:val="0"/>
              <w:rPr>
                <w:sz w:val="22"/>
              </w:rPr>
            </w:pPr>
            <w:r>
              <w:rPr>
                <w:sz w:val="22"/>
              </w:rPr>
              <w:t>közepes</w:t>
            </w:r>
          </w:p>
        </w:tc>
        <w:tc>
          <w:tcPr>
            <w:tcW w:w="2338" w:type="dxa"/>
            <w:tcBorders>
              <w:bottom w:val="single" w:sz="8" w:space="0" w:color="auto"/>
            </w:tcBorders>
            <w:vAlign w:val="center"/>
          </w:tcPr>
          <w:p w14:paraId="6A6B2EC4" w14:textId="5686D6DF" w:rsidR="00272F31" w:rsidRPr="00215732" w:rsidRDefault="00513BD4" w:rsidP="00513BD4">
            <w:pPr>
              <w:tabs>
                <w:tab w:val="left" w:pos="2835"/>
              </w:tabs>
              <w:snapToGrid w:val="0"/>
              <w:rPr>
                <w:sz w:val="22"/>
              </w:rPr>
            </w:pPr>
            <w:r>
              <w:rPr>
                <w:sz w:val="22"/>
              </w:rPr>
              <w:t>medium</w:t>
            </w:r>
          </w:p>
        </w:tc>
        <w:tc>
          <w:tcPr>
            <w:tcW w:w="1842" w:type="dxa"/>
            <w:tcBorders>
              <w:bottom w:val="single" w:sz="8" w:space="0" w:color="auto"/>
            </w:tcBorders>
            <w:vAlign w:val="center"/>
          </w:tcPr>
          <w:p w14:paraId="2CEE1170" w14:textId="4BACADFD" w:rsidR="00272F31" w:rsidRPr="00272F31" w:rsidRDefault="00513BD4" w:rsidP="00513BD4">
            <w:pPr>
              <w:tabs>
                <w:tab w:val="left" w:pos="2835"/>
              </w:tabs>
              <w:snapToGrid w:val="0"/>
              <w:rPr>
                <w:sz w:val="22"/>
                <w:szCs w:val="22"/>
              </w:rPr>
            </w:pPr>
            <w:r w:rsidRPr="00513BD4">
              <w:rPr>
                <w:sz w:val="22"/>
                <w:szCs w:val="22"/>
              </w:rPr>
              <w:t>Rodri</w:t>
            </w:r>
          </w:p>
        </w:tc>
        <w:tc>
          <w:tcPr>
            <w:tcW w:w="851" w:type="dxa"/>
            <w:tcBorders>
              <w:bottom w:val="single" w:sz="8" w:space="0" w:color="auto"/>
            </w:tcBorders>
            <w:vAlign w:val="center"/>
          </w:tcPr>
          <w:p w14:paraId="441FAF4F" w14:textId="77777777" w:rsidR="00272F31" w:rsidRPr="00272F31" w:rsidRDefault="00272F31" w:rsidP="00513BD4">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272F31" w:rsidRPr="00215732" w14:paraId="300B3343" w14:textId="77777777" w:rsidTr="00191AF2">
        <w:tc>
          <w:tcPr>
            <w:tcW w:w="779" w:type="dxa"/>
          </w:tcPr>
          <w:p w14:paraId="0D784BE3" w14:textId="77777777" w:rsidR="00272F31" w:rsidRPr="00215732" w:rsidRDefault="00272F31" w:rsidP="00272F31">
            <w:pPr>
              <w:tabs>
                <w:tab w:val="left" w:pos="2835"/>
              </w:tabs>
              <w:snapToGrid w:val="0"/>
              <w:rPr>
                <w:sz w:val="22"/>
              </w:rPr>
            </w:pPr>
          </w:p>
        </w:tc>
        <w:tc>
          <w:tcPr>
            <w:tcW w:w="2552" w:type="dxa"/>
          </w:tcPr>
          <w:p w14:paraId="5B040A0C" w14:textId="77777777" w:rsidR="00272F31" w:rsidRPr="00215732" w:rsidRDefault="00272F31" w:rsidP="00272F31">
            <w:pPr>
              <w:tabs>
                <w:tab w:val="left" w:pos="2835"/>
              </w:tabs>
              <w:snapToGrid w:val="0"/>
              <w:rPr>
                <w:sz w:val="22"/>
              </w:rPr>
            </w:pPr>
          </w:p>
        </w:tc>
        <w:tc>
          <w:tcPr>
            <w:tcW w:w="1631" w:type="dxa"/>
            <w:tcBorders>
              <w:top w:val="single" w:sz="8" w:space="0" w:color="auto"/>
            </w:tcBorders>
            <w:vAlign w:val="center"/>
          </w:tcPr>
          <w:p w14:paraId="45024C3F" w14:textId="54EA44CA" w:rsidR="00272F31" w:rsidRPr="00215732" w:rsidRDefault="00513BD4" w:rsidP="00513BD4">
            <w:pPr>
              <w:tabs>
                <w:tab w:val="left" w:pos="2835"/>
              </w:tabs>
              <w:snapToGrid w:val="0"/>
              <w:rPr>
                <w:sz w:val="22"/>
              </w:rPr>
            </w:pPr>
            <w:r>
              <w:rPr>
                <w:sz w:val="22"/>
              </w:rPr>
              <w:t>erős</w:t>
            </w:r>
          </w:p>
        </w:tc>
        <w:tc>
          <w:tcPr>
            <w:tcW w:w="2338" w:type="dxa"/>
            <w:tcBorders>
              <w:top w:val="single" w:sz="8" w:space="0" w:color="auto"/>
            </w:tcBorders>
            <w:vAlign w:val="center"/>
          </w:tcPr>
          <w:p w14:paraId="0433D738" w14:textId="15EE4D0E" w:rsidR="00272F31" w:rsidRPr="00215732" w:rsidRDefault="00513BD4" w:rsidP="00513BD4">
            <w:pPr>
              <w:tabs>
                <w:tab w:val="left" w:pos="2835"/>
              </w:tabs>
              <w:snapToGrid w:val="0"/>
              <w:rPr>
                <w:sz w:val="22"/>
              </w:rPr>
            </w:pPr>
            <w:r>
              <w:rPr>
                <w:sz w:val="22"/>
              </w:rPr>
              <w:t>strong</w:t>
            </w:r>
          </w:p>
        </w:tc>
        <w:tc>
          <w:tcPr>
            <w:tcW w:w="1842" w:type="dxa"/>
            <w:tcBorders>
              <w:top w:val="single" w:sz="8" w:space="0" w:color="auto"/>
            </w:tcBorders>
            <w:vAlign w:val="center"/>
          </w:tcPr>
          <w:p w14:paraId="53D43A03" w14:textId="37CBEA21" w:rsidR="00272F31" w:rsidRPr="00272F31" w:rsidRDefault="00513BD4" w:rsidP="00513BD4">
            <w:pPr>
              <w:tabs>
                <w:tab w:val="left" w:pos="2835"/>
              </w:tabs>
              <w:snapToGrid w:val="0"/>
              <w:rPr>
                <w:sz w:val="22"/>
                <w:szCs w:val="22"/>
              </w:rPr>
            </w:pPr>
            <w:r w:rsidRPr="00513BD4">
              <w:rPr>
                <w:sz w:val="22"/>
                <w:szCs w:val="22"/>
              </w:rPr>
              <w:t>De Cayenne, Doux italien</w:t>
            </w:r>
          </w:p>
        </w:tc>
        <w:tc>
          <w:tcPr>
            <w:tcW w:w="851" w:type="dxa"/>
            <w:tcBorders>
              <w:top w:val="single" w:sz="8" w:space="0" w:color="auto"/>
            </w:tcBorders>
            <w:vAlign w:val="center"/>
          </w:tcPr>
          <w:p w14:paraId="0FC2678D" w14:textId="77777777" w:rsidR="00272F31" w:rsidRPr="00215732" w:rsidRDefault="00272F31" w:rsidP="00513BD4">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191AF2" w:rsidRPr="00215732" w14:paraId="11E740BA" w14:textId="77777777" w:rsidTr="00191AF2">
        <w:tc>
          <w:tcPr>
            <w:tcW w:w="779" w:type="dxa"/>
            <w:tcBorders>
              <w:bottom w:val="single" w:sz="4" w:space="0" w:color="auto"/>
            </w:tcBorders>
          </w:tcPr>
          <w:p w14:paraId="563DAE55" w14:textId="77777777" w:rsidR="00191AF2" w:rsidRPr="00215732" w:rsidRDefault="00191AF2" w:rsidP="00272F31">
            <w:pPr>
              <w:tabs>
                <w:tab w:val="left" w:pos="2835"/>
              </w:tabs>
              <w:snapToGrid w:val="0"/>
              <w:rPr>
                <w:sz w:val="22"/>
              </w:rPr>
            </w:pPr>
          </w:p>
        </w:tc>
        <w:tc>
          <w:tcPr>
            <w:tcW w:w="2552" w:type="dxa"/>
            <w:tcBorders>
              <w:bottom w:val="single" w:sz="4" w:space="0" w:color="auto"/>
            </w:tcBorders>
          </w:tcPr>
          <w:p w14:paraId="1755D93C" w14:textId="77777777" w:rsidR="00191AF2" w:rsidRPr="00215732" w:rsidRDefault="00191AF2" w:rsidP="00272F31">
            <w:pPr>
              <w:tabs>
                <w:tab w:val="left" w:pos="2835"/>
              </w:tabs>
              <w:snapToGrid w:val="0"/>
              <w:rPr>
                <w:sz w:val="22"/>
              </w:rPr>
            </w:pPr>
          </w:p>
        </w:tc>
        <w:tc>
          <w:tcPr>
            <w:tcW w:w="1631" w:type="dxa"/>
            <w:tcBorders>
              <w:bottom w:val="single" w:sz="4" w:space="0" w:color="auto"/>
            </w:tcBorders>
            <w:vAlign w:val="center"/>
          </w:tcPr>
          <w:p w14:paraId="537B8AEB" w14:textId="77777777" w:rsidR="00191AF2" w:rsidRDefault="00191AF2" w:rsidP="00513BD4">
            <w:pPr>
              <w:tabs>
                <w:tab w:val="left" w:pos="2835"/>
              </w:tabs>
              <w:snapToGrid w:val="0"/>
              <w:rPr>
                <w:sz w:val="22"/>
              </w:rPr>
            </w:pPr>
          </w:p>
        </w:tc>
        <w:tc>
          <w:tcPr>
            <w:tcW w:w="2338" w:type="dxa"/>
            <w:tcBorders>
              <w:bottom w:val="single" w:sz="4" w:space="0" w:color="auto"/>
            </w:tcBorders>
            <w:vAlign w:val="center"/>
          </w:tcPr>
          <w:p w14:paraId="458D3515" w14:textId="77777777" w:rsidR="00191AF2" w:rsidRDefault="00191AF2" w:rsidP="00513BD4">
            <w:pPr>
              <w:tabs>
                <w:tab w:val="left" w:pos="2835"/>
              </w:tabs>
              <w:snapToGrid w:val="0"/>
              <w:rPr>
                <w:sz w:val="22"/>
              </w:rPr>
            </w:pPr>
          </w:p>
        </w:tc>
        <w:tc>
          <w:tcPr>
            <w:tcW w:w="1842" w:type="dxa"/>
            <w:tcBorders>
              <w:bottom w:val="single" w:sz="4" w:space="0" w:color="auto"/>
            </w:tcBorders>
            <w:vAlign w:val="center"/>
          </w:tcPr>
          <w:p w14:paraId="553A4D0E" w14:textId="77777777" w:rsidR="00191AF2" w:rsidRPr="00513BD4" w:rsidRDefault="00191AF2" w:rsidP="00513BD4">
            <w:pPr>
              <w:tabs>
                <w:tab w:val="left" w:pos="2835"/>
              </w:tabs>
              <w:snapToGrid w:val="0"/>
              <w:rPr>
                <w:sz w:val="22"/>
                <w:szCs w:val="22"/>
              </w:rPr>
            </w:pPr>
          </w:p>
        </w:tc>
        <w:tc>
          <w:tcPr>
            <w:tcW w:w="851" w:type="dxa"/>
            <w:tcBorders>
              <w:bottom w:val="single" w:sz="4" w:space="0" w:color="auto"/>
            </w:tcBorders>
            <w:vAlign w:val="center"/>
          </w:tcPr>
          <w:p w14:paraId="38AAF78A" w14:textId="77777777" w:rsidR="00191AF2" w:rsidRPr="00215732" w:rsidRDefault="00191AF2" w:rsidP="00513BD4">
            <w:pPr>
              <w:tabs>
                <w:tab w:val="left" w:pos="2835"/>
              </w:tabs>
              <w:snapToGrid w:val="0"/>
              <w:rPr>
                <w:sz w:val="22"/>
              </w:rPr>
            </w:pPr>
          </w:p>
        </w:tc>
      </w:tr>
      <w:tr w:rsidR="00191AF2" w:rsidRPr="00215732" w14:paraId="0FB94559" w14:textId="77777777" w:rsidTr="00191AF2">
        <w:tc>
          <w:tcPr>
            <w:tcW w:w="779" w:type="dxa"/>
            <w:tcBorders>
              <w:top w:val="single" w:sz="4" w:space="0" w:color="auto"/>
            </w:tcBorders>
          </w:tcPr>
          <w:p w14:paraId="220F5B60" w14:textId="77777777" w:rsidR="00191AF2" w:rsidRPr="00215732" w:rsidRDefault="00191AF2" w:rsidP="00272F31">
            <w:pPr>
              <w:tabs>
                <w:tab w:val="left" w:pos="2835"/>
              </w:tabs>
              <w:snapToGrid w:val="0"/>
              <w:rPr>
                <w:sz w:val="22"/>
              </w:rPr>
            </w:pPr>
          </w:p>
        </w:tc>
        <w:tc>
          <w:tcPr>
            <w:tcW w:w="2552" w:type="dxa"/>
            <w:tcBorders>
              <w:top w:val="single" w:sz="4" w:space="0" w:color="auto"/>
            </w:tcBorders>
          </w:tcPr>
          <w:p w14:paraId="423126D9" w14:textId="77777777" w:rsidR="00191AF2" w:rsidRPr="00215732" w:rsidRDefault="00191AF2" w:rsidP="00272F31">
            <w:pPr>
              <w:tabs>
                <w:tab w:val="left" w:pos="2835"/>
              </w:tabs>
              <w:snapToGrid w:val="0"/>
              <w:rPr>
                <w:sz w:val="22"/>
              </w:rPr>
            </w:pPr>
          </w:p>
        </w:tc>
        <w:tc>
          <w:tcPr>
            <w:tcW w:w="1631" w:type="dxa"/>
            <w:tcBorders>
              <w:top w:val="single" w:sz="4" w:space="0" w:color="auto"/>
            </w:tcBorders>
            <w:vAlign w:val="center"/>
          </w:tcPr>
          <w:p w14:paraId="72AC3CC7" w14:textId="77777777" w:rsidR="00191AF2" w:rsidRDefault="00191AF2" w:rsidP="00513BD4">
            <w:pPr>
              <w:tabs>
                <w:tab w:val="left" w:pos="2835"/>
              </w:tabs>
              <w:snapToGrid w:val="0"/>
              <w:rPr>
                <w:sz w:val="22"/>
              </w:rPr>
            </w:pPr>
          </w:p>
        </w:tc>
        <w:tc>
          <w:tcPr>
            <w:tcW w:w="2338" w:type="dxa"/>
            <w:tcBorders>
              <w:top w:val="single" w:sz="4" w:space="0" w:color="auto"/>
            </w:tcBorders>
            <w:vAlign w:val="center"/>
          </w:tcPr>
          <w:p w14:paraId="54A4985A" w14:textId="77777777" w:rsidR="00191AF2" w:rsidRDefault="00191AF2" w:rsidP="00513BD4">
            <w:pPr>
              <w:tabs>
                <w:tab w:val="left" w:pos="2835"/>
              </w:tabs>
              <w:snapToGrid w:val="0"/>
              <w:rPr>
                <w:sz w:val="22"/>
              </w:rPr>
            </w:pPr>
          </w:p>
        </w:tc>
        <w:tc>
          <w:tcPr>
            <w:tcW w:w="1842" w:type="dxa"/>
            <w:tcBorders>
              <w:top w:val="single" w:sz="4" w:space="0" w:color="auto"/>
            </w:tcBorders>
            <w:vAlign w:val="center"/>
          </w:tcPr>
          <w:p w14:paraId="49758A7D" w14:textId="77777777" w:rsidR="00191AF2" w:rsidRPr="00513BD4" w:rsidRDefault="00191AF2" w:rsidP="00513BD4">
            <w:pPr>
              <w:tabs>
                <w:tab w:val="left" w:pos="2835"/>
              </w:tabs>
              <w:snapToGrid w:val="0"/>
              <w:rPr>
                <w:sz w:val="22"/>
                <w:szCs w:val="22"/>
              </w:rPr>
            </w:pPr>
          </w:p>
        </w:tc>
        <w:tc>
          <w:tcPr>
            <w:tcW w:w="851" w:type="dxa"/>
            <w:tcBorders>
              <w:top w:val="single" w:sz="4" w:space="0" w:color="auto"/>
            </w:tcBorders>
            <w:vAlign w:val="center"/>
          </w:tcPr>
          <w:p w14:paraId="3D4EB66D" w14:textId="77777777" w:rsidR="00191AF2" w:rsidRPr="00215732" w:rsidRDefault="00191AF2" w:rsidP="00513BD4">
            <w:pPr>
              <w:tabs>
                <w:tab w:val="left" w:pos="2835"/>
              </w:tabs>
              <w:snapToGrid w:val="0"/>
              <w:rPr>
                <w:sz w:val="22"/>
              </w:rPr>
            </w:pPr>
          </w:p>
        </w:tc>
      </w:tr>
      <w:tr w:rsidR="00191AF2" w:rsidRPr="00740A64" w14:paraId="0CA704F0" w14:textId="77777777" w:rsidTr="00740A64">
        <w:trPr>
          <w:trHeight w:val="680"/>
        </w:trPr>
        <w:tc>
          <w:tcPr>
            <w:tcW w:w="779" w:type="dxa"/>
          </w:tcPr>
          <w:p w14:paraId="5D3F4909" w14:textId="7823FB87" w:rsidR="00191AF2" w:rsidRPr="00272F31" w:rsidRDefault="00191AF2" w:rsidP="00553DDC">
            <w:pPr>
              <w:tabs>
                <w:tab w:val="left" w:pos="2835"/>
              </w:tabs>
              <w:snapToGrid w:val="0"/>
              <w:rPr>
                <w:sz w:val="22"/>
              </w:rPr>
            </w:pPr>
            <w:r w:rsidRPr="00215732">
              <w:rPr>
                <w:sz w:val="22"/>
              </w:rPr>
              <w:t>5.</w:t>
            </w:r>
            <w:r>
              <w:rPr>
                <w:sz w:val="22"/>
              </w:rPr>
              <w:t>1</w:t>
            </w:r>
            <w:r w:rsidR="000304F4">
              <w:rPr>
                <w:sz w:val="22"/>
              </w:rPr>
              <w:t>5</w:t>
            </w:r>
            <w:r>
              <w:rPr>
                <w:sz w:val="22"/>
              </w:rPr>
              <w:br/>
              <w:t>(</w:t>
            </w:r>
            <w:r w:rsidR="00AC641F">
              <w:rPr>
                <w:sz w:val="22"/>
              </w:rPr>
              <w:t>41</w:t>
            </w:r>
            <w:r>
              <w:rPr>
                <w:sz w:val="22"/>
              </w:rPr>
              <w:t>)</w:t>
            </w:r>
          </w:p>
        </w:tc>
        <w:tc>
          <w:tcPr>
            <w:tcW w:w="2552" w:type="dxa"/>
          </w:tcPr>
          <w:p w14:paraId="5FE1C751" w14:textId="59B97C71" w:rsidR="00191AF2" w:rsidRPr="00740A64" w:rsidRDefault="00740A64" w:rsidP="00553DDC">
            <w:pPr>
              <w:tabs>
                <w:tab w:val="left" w:pos="2835"/>
              </w:tabs>
              <w:snapToGrid w:val="0"/>
              <w:rPr>
                <w:sz w:val="22"/>
              </w:rPr>
            </w:pPr>
            <w:r w:rsidRPr="00740A64">
              <w:rPr>
                <w:sz w:val="22"/>
              </w:rPr>
              <w:t>Termés: szín</w:t>
            </w:r>
            <w:r w:rsidR="00191AF2" w:rsidRPr="00740A64">
              <w:rPr>
                <w:sz w:val="22"/>
              </w:rPr>
              <w:br/>
              <w:t xml:space="preserve">/ </w:t>
            </w:r>
            <w:r w:rsidRPr="00740A64">
              <w:rPr>
                <w:sz w:val="22"/>
              </w:rPr>
              <w:t>Fruit: colour</w:t>
            </w:r>
          </w:p>
        </w:tc>
        <w:tc>
          <w:tcPr>
            <w:tcW w:w="1631" w:type="dxa"/>
            <w:vAlign w:val="center"/>
          </w:tcPr>
          <w:p w14:paraId="73A86196" w14:textId="47560381" w:rsidR="00191AF2" w:rsidRPr="00740A64" w:rsidRDefault="00740A64" w:rsidP="00553DDC">
            <w:pPr>
              <w:tabs>
                <w:tab w:val="left" w:pos="2835"/>
              </w:tabs>
              <w:snapToGrid w:val="0"/>
              <w:rPr>
                <w:sz w:val="22"/>
              </w:rPr>
            </w:pPr>
            <w:r>
              <w:rPr>
                <w:sz w:val="22"/>
              </w:rPr>
              <w:t>sárga</w:t>
            </w:r>
          </w:p>
        </w:tc>
        <w:tc>
          <w:tcPr>
            <w:tcW w:w="2338" w:type="dxa"/>
            <w:vAlign w:val="center"/>
          </w:tcPr>
          <w:p w14:paraId="1DB4BEAA" w14:textId="640E480E" w:rsidR="00191AF2" w:rsidRPr="00740A64" w:rsidRDefault="00740A64" w:rsidP="00553DDC">
            <w:pPr>
              <w:tabs>
                <w:tab w:val="left" w:pos="2835"/>
              </w:tabs>
              <w:snapToGrid w:val="0"/>
              <w:rPr>
                <w:sz w:val="22"/>
              </w:rPr>
            </w:pPr>
            <w:r>
              <w:rPr>
                <w:sz w:val="22"/>
              </w:rPr>
              <w:t>yellow</w:t>
            </w:r>
          </w:p>
        </w:tc>
        <w:tc>
          <w:tcPr>
            <w:tcW w:w="1842" w:type="dxa"/>
            <w:vAlign w:val="center"/>
          </w:tcPr>
          <w:p w14:paraId="3A034D4F" w14:textId="0DC8252E" w:rsidR="00191AF2" w:rsidRPr="00740A64" w:rsidRDefault="00740A64" w:rsidP="00553DDC">
            <w:pPr>
              <w:tabs>
                <w:tab w:val="left" w:pos="2835"/>
              </w:tabs>
              <w:snapToGrid w:val="0"/>
              <w:rPr>
                <w:sz w:val="22"/>
                <w:szCs w:val="22"/>
              </w:rPr>
            </w:pPr>
            <w:r w:rsidRPr="00740A64">
              <w:rPr>
                <w:sz w:val="22"/>
                <w:szCs w:val="22"/>
              </w:rPr>
              <w:t>Allrounder</w:t>
            </w:r>
          </w:p>
        </w:tc>
        <w:tc>
          <w:tcPr>
            <w:tcW w:w="851" w:type="dxa"/>
            <w:vAlign w:val="center"/>
          </w:tcPr>
          <w:p w14:paraId="2BB9A977" w14:textId="77777777" w:rsidR="00191AF2" w:rsidRPr="00740A64" w:rsidRDefault="00191AF2" w:rsidP="00553DDC">
            <w:pPr>
              <w:tabs>
                <w:tab w:val="left" w:pos="2835"/>
              </w:tabs>
              <w:snapToGrid w:val="0"/>
              <w:rPr>
                <w:sz w:val="22"/>
              </w:rPr>
            </w:pPr>
            <w:r w:rsidRPr="00740A64">
              <w:rPr>
                <w:sz w:val="22"/>
              </w:rPr>
              <w:t xml:space="preserve">1 </w:t>
            </w:r>
            <w:proofErr w:type="gramStart"/>
            <w:r w:rsidRPr="00740A64">
              <w:rPr>
                <w:sz w:val="22"/>
              </w:rPr>
              <w:t xml:space="preserve">[  </w:t>
            </w:r>
            <w:proofErr w:type="gramEnd"/>
            <w:r w:rsidRPr="00740A64">
              <w:rPr>
                <w:sz w:val="22"/>
              </w:rPr>
              <w:t xml:space="preserve"> ]</w:t>
            </w:r>
          </w:p>
        </w:tc>
      </w:tr>
      <w:tr w:rsidR="00191AF2" w:rsidRPr="00740A64" w14:paraId="2D6515FD" w14:textId="77777777" w:rsidTr="00740A64">
        <w:trPr>
          <w:trHeight w:val="340"/>
        </w:trPr>
        <w:tc>
          <w:tcPr>
            <w:tcW w:w="779" w:type="dxa"/>
          </w:tcPr>
          <w:p w14:paraId="7E752255" w14:textId="77777777" w:rsidR="00191AF2" w:rsidRPr="00272F31" w:rsidRDefault="00191AF2" w:rsidP="00553DDC">
            <w:pPr>
              <w:tabs>
                <w:tab w:val="left" w:pos="2835"/>
              </w:tabs>
              <w:snapToGrid w:val="0"/>
              <w:rPr>
                <w:sz w:val="22"/>
              </w:rPr>
            </w:pPr>
          </w:p>
        </w:tc>
        <w:tc>
          <w:tcPr>
            <w:tcW w:w="2552" w:type="dxa"/>
          </w:tcPr>
          <w:p w14:paraId="6EB30B17" w14:textId="77777777" w:rsidR="00191AF2" w:rsidRPr="00740A64" w:rsidRDefault="00191AF2" w:rsidP="00553DDC">
            <w:pPr>
              <w:tabs>
                <w:tab w:val="left" w:pos="2835"/>
              </w:tabs>
              <w:snapToGrid w:val="0"/>
              <w:rPr>
                <w:sz w:val="22"/>
              </w:rPr>
            </w:pPr>
          </w:p>
        </w:tc>
        <w:tc>
          <w:tcPr>
            <w:tcW w:w="1631" w:type="dxa"/>
            <w:tcBorders>
              <w:top w:val="single" w:sz="8" w:space="0" w:color="auto"/>
            </w:tcBorders>
            <w:vAlign w:val="center"/>
          </w:tcPr>
          <w:p w14:paraId="65BD6711" w14:textId="7A428314" w:rsidR="00191AF2" w:rsidRPr="00740A64" w:rsidRDefault="00740A64" w:rsidP="00553DDC">
            <w:pPr>
              <w:tabs>
                <w:tab w:val="left" w:pos="2835"/>
              </w:tabs>
              <w:snapToGrid w:val="0"/>
              <w:rPr>
                <w:sz w:val="22"/>
              </w:rPr>
            </w:pPr>
            <w:r>
              <w:rPr>
                <w:sz w:val="22"/>
              </w:rPr>
              <w:t>narancs</w:t>
            </w:r>
          </w:p>
        </w:tc>
        <w:tc>
          <w:tcPr>
            <w:tcW w:w="2338" w:type="dxa"/>
            <w:tcBorders>
              <w:top w:val="single" w:sz="8" w:space="0" w:color="auto"/>
            </w:tcBorders>
            <w:vAlign w:val="center"/>
          </w:tcPr>
          <w:p w14:paraId="2E27DECE" w14:textId="62D1E061" w:rsidR="00191AF2" w:rsidRPr="00740A64" w:rsidRDefault="00740A64" w:rsidP="00553DDC">
            <w:pPr>
              <w:tabs>
                <w:tab w:val="left" w:pos="2835"/>
              </w:tabs>
              <w:snapToGrid w:val="0"/>
              <w:rPr>
                <w:sz w:val="22"/>
              </w:rPr>
            </w:pPr>
            <w:r>
              <w:rPr>
                <w:sz w:val="22"/>
              </w:rPr>
              <w:t>orange</w:t>
            </w:r>
          </w:p>
        </w:tc>
        <w:tc>
          <w:tcPr>
            <w:tcW w:w="1842" w:type="dxa"/>
            <w:tcBorders>
              <w:top w:val="single" w:sz="8" w:space="0" w:color="auto"/>
            </w:tcBorders>
            <w:vAlign w:val="center"/>
          </w:tcPr>
          <w:p w14:paraId="4A9B4054" w14:textId="044BFBF5" w:rsidR="00191AF2" w:rsidRPr="00740A64" w:rsidRDefault="00740A64" w:rsidP="00553DDC">
            <w:pPr>
              <w:tabs>
                <w:tab w:val="left" w:pos="2835"/>
              </w:tabs>
              <w:snapToGrid w:val="0"/>
              <w:rPr>
                <w:sz w:val="22"/>
                <w:szCs w:val="22"/>
              </w:rPr>
            </w:pPr>
            <w:r w:rsidRPr="00740A64">
              <w:rPr>
                <w:sz w:val="22"/>
                <w:szCs w:val="22"/>
              </w:rPr>
              <w:t>Arancia</w:t>
            </w:r>
          </w:p>
        </w:tc>
        <w:tc>
          <w:tcPr>
            <w:tcW w:w="851" w:type="dxa"/>
            <w:tcBorders>
              <w:top w:val="single" w:sz="8" w:space="0" w:color="auto"/>
            </w:tcBorders>
            <w:vAlign w:val="center"/>
          </w:tcPr>
          <w:p w14:paraId="40FFB8E6" w14:textId="77777777" w:rsidR="00191AF2" w:rsidRPr="00740A64" w:rsidRDefault="00191AF2" w:rsidP="00553DDC">
            <w:pPr>
              <w:tabs>
                <w:tab w:val="left" w:pos="2835"/>
              </w:tabs>
              <w:snapToGrid w:val="0"/>
              <w:rPr>
                <w:sz w:val="22"/>
              </w:rPr>
            </w:pPr>
            <w:r w:rsidRPr="00740A64">
              <w:rPr>
                <w:sz w:val="22"/>
              </w:rPr>
              <w:t xml:space="preserve">2 </w:t>
            </w:r>
            <w:proofErr w:type="gramStart"/>
            <w:r w:rsidRPr="00740A64">
              <w:rPr>
                <w:sz w:val="22"/>
              </w:rPr>
              <w:t xml:space="preserve">[  </w:t>
            </w:r>
            <w:proofErr w:type="gramEnd"/>
            <w:r w:rsidRPr="00740A64">
              <w:rPr>
                <w:sz w:val="22"/>
              </w:rPr>
              <w:t xml:space="preserve"> ]</w:t>
            </w:r>
          </w:p>
        </w:tc>
      </w:tr>
      <w:tr w:rsidR="00191AF2" w:rsidRPr="00740A64" w14:paraId="3CF31ACF" w14:textId="77777777" w:rsidTr="00740A64">
        <w:trPr>
          <w:trHeight w:val="340"/>
        </w:trPr>
        <w:tc>
          <w:tcPr>
            <w:tcW w:w="779" w:type="dxa"/>
          </w:tcPr>
          <w:p w14:paraId="1A095ADC" w14:textId="77777777" w:rsidR="00191AF2" w:rsidRPr="00215732" w:rsidRDefault="00191AF2" w:rsidP="00553DDC">
            <w:pPr>
              <w:tabs>
                <w:tab w:val="left" w:pos="2835"/>
              </w:tabs>
              <w:snapToGrid w:val="0"/>
              <w:rPr>
                <w:sz w:val="22"/>
              </w:rPr>
            </w:pPr>
          </w:p>
        </w:tc>
        <w:tc>
          <w:tcPr>
            <w:tcW w:w="2552" w:type="dxa"/>
          </w:tcPr>
          <w:p w14:paraId="73EF7C7D" w14:textId="77777777" w:rsidR="00191AF2" w:rsidRPr="00740A64" w:rsidRDefault="00191AF2" w:rsidP="00553DDC">
            <w:pPr>
              <w:tabs>
                <w:tab w:val="left" w:pos="2835"/>
              </w:tabs>
              <w:snapToGrid w:val="0"/>
              <w:rPr>
                <w:sz w:val="22"/>
              </w:rPr>
            </w:pPr>
          </w:p>
        </w:tc>
        <w:tc>
          <w:tcPr>
            <w:tcW w:w="1631" w:type="dxa"/>
            <w:tcBorders>
              <w:top w:val="single" w:sz="8" w:space="0" w:color="auto"/>
              <w:bottom w:val="single" w:sz="8" w:space="0" w:color="auto"/>
            </w:tcBorders>
            <w:vAlign w:val="center"/>
          </w:tcPr>
          <w:p w14:paraId="4587CE0E" w14:textId="10D0B155" w:rsidR="00191AF2" w:rsidRPr="00740A64" w:rsidRDefault="00740A64" w:rsidP="00553DDC">
            <w:pPr>
              <w:tabs>
                <w:tab w:val="left" w:pos="2835"/>
              </w:tabs>
              <w:snapToGrid w:val="0"/>
              <w:rPr>
                <w:sz w:val="22"/>
              </w:rPr>
            </w:pPr>
            <w:r>
              <w:rPr>
                <w:sz w:val="22"/>
              </w:rPr>
              <w:t>piros</w:t>
            </w:r>
          </w:p>
        </w:tc>
        <w:tc>
          <w:tcPr>
            <w:tcW w:w="2338" w:type="dxa"/>
            <w:tcBorders>
              <w:top w:val="single" w:sz="8" w:space="0" w:color="auto"/>
              <w:bottom w:val="single" w:sz="8" w:space="0" w:color="auto"/>
            </w:tcBorders>
            <w:vAlign w:val="center"/>
          </w:tcPr>
          <w:p w14:paraId="05F8D8AA" w14:textId="0FC58AB3" w:rsidR="00191AF2" w:rsidRPr="00740A64" w:rsidRDefault="00740A64" w:rsidP="00553DDC">
            <w:pPr>
              <w:tabs>
                <w:tab w:val="left" w:pos="2835"/>
              </w:tabs>
              <w:snapToGrid w:val="0"/>
              <w:rPr>
                <w:sz w:val="22"/>
              </w:rPr>
            </w:pPr>
            <w:r>
              <w:rPr>
                <w:sz w:val="22"/>
              </w:rPr>
              <w:t>red</w:t>
            </w:r>
          </w:p>
        </w:tc>
        <w:tc>
          <w:tcPr>
            <w:tcW w:w="1842" w:type="dxa"/>
            <w:tcBorders>
              <w:top w:val="single" w:sz="8" w:space="0" w:color="auto"/>
              <w:bottom w:val="single" w:sz="8" w:space="0" w:color="auto"/>
            </w:tcBorders>
            <w:vAlign w:val="center"/>
          </w:tcPr>
          <w:p w14:paraId="369CA29D" w14:textId="3ABD95F5" w:rsidR="00191AF2" w:rsidRPr="00740A64" w:rsidRDefault="00740A64" w:rsidP="00553DDC">
            <w:pPr>
              <w:tabs>
                <w:tab w:val="left" w:pos="2835"/>
              </w:tabs>
              <w:snapToGrid w:val="0"/>
              <w:rPr>
                <w:sz w:val="22"/>
                <w:szCs w:val="22"/>
              </w:rPr>
            </w:pPr>
            <w:r w:rsidRPr="00740A64">
              <w:rPr>
                <w:sz w:val="22"/>
                <w:szCs w:val="22"/>
              </w:rPr>
              <w:t>Lamuyo</w:t>
            </w:r>
          </w:p>
        </w:tc>
        <w:tc>
          <w:tcPr>
            <w:tcW w:w="851" w:type="dxa"/>
            <w:tcBorders>
              <w:top w:val="single" w:sz="8" w:space="0" w:color="auto"/>
              <w:bottom w:val="single" w:sz="8" w:space="0" w:color="auto"/>
            </w:tcBorders>
            <w:vAlign w:val="center"/>
          </w:tcPr>
          <w:p w14:paraId="321724FF" w14:textId="77777777" w:rsidR="00191AF2" w:rsidRPr="00740A64" w:rsidRDefault="00191AF2" w:rsidP="00553DDC">
            <w:pPr>
              <w:tabs>
                <w:tab w:val="left" w:pos="2835"/>
              </w:tabs>
              <w:snapToGrid w:val="0"/>
              <w:rPr>
                <w:sz w:val="22"/>
              </w:rPr>
            </w:pPr>
            <w:r w:rsidRPr="00740A64">
              <w:rPr>
                <w:sz w:val="22"/>
              </w:rPr>
              <w:t xml:space="preserve">3 </w:t>
            </w:r>
            <w:proofErr w:type="gramStart"/>
            <w:r w:rsidRPr="00740A64">
              <w:rPr>
                <w:sz w:val="22"/>
              </w:rPr>
              <w:t xml:space="preserve">[  </w:t>
            </w:r>
            <w:proofErr w:type="gramEnd"/>
            <w:r w:rsidRPr="00740A64">
              <w:rPr>
                <w:sz w:val="22"/>
              </w:rPr>
              <w:t xml:space="preserve"> ]</w:t>
            </w:r>
          </w:p>
        </w:tc>
      </w:tr>
      <w:tr w:rsidR="00740A64" w:rsidRPr="00740A64" w14:paraId="0D5F0977" w14:textId="77777777" w:rsidTr="00740A64">
        <w:trPr>
          <w:trHeight w:val="340"/>
        </w:trPr>
        <w:tc>
          <w:tcPr>
            <w:tcW w:w="779" w:type="dxa"/>
          </w:tcPr>
          <w:p w14:paraId="2C7F56B1" w14:textId="77777777" w:rsidR="00740A64" w:rsidRPr="00215732" w:rsidRDefault="00740A64" w:rsidP="00553DDC">
            <w:pPr>
              <w:tabs>
                <w:tab w:val="left" w:pos="2835"/>
              </w:tabs>
              <w:snapToGrid w:val="0"/>
              <w:rPr>
                <w:sz w:val="22"/>
              </w:rPr>
            </w:pPr>
          </w:p>
        </w:tc>
        <w:tc>
          <w:tcPr>
            <w:tcW w:w="2552" w:type="dxa"/>
          </w:tcPr>
          <w:p w14:paraId="2C2DA15D" w14:textId="77777777" w:rsidR="00740A64" w:rsidRPr="00740A64" w:rsidRDefault="00740A64" w:rsidP="00553DDC">
            <w:pPr>
              <w:tabs>
                <w:tab w:val="left" w:pos="2835"/>
              </w:tabs>
              <w:snapToGrid w:val="0"/>
              <w:rPr>
                <w:sz w:val="22"/>
              </w:rPr>
            </w:pPr>
          </w:p>
        </w:tc>
        <w:tc>
          <w:tcPr>
            <w:tcW w:w="1631" w:type="dxa"/>
            <w:tcBorders>
              <w:top w:val="single" w:sz="8" w:space="0" w:color="auto"/>
              <w:bottom w:val="single" w:sz="8" w:space="0" w:color="auto"/>
            </w:tcBorders>
            <w:vAlign w:val="center"/>
          </w:tcPr>
          <w:p w14:paraId="6D943730" w14:textId="03C5B4D6" w:rsidR="00740A64" w:rsidRPr="00740A64" w:rsidRDefault="00740A64" w:rsidP="00553DDC">
            <w:pPr>
              <w:tabs>
                <w:tab w:val="left" w:pos="2835"/>
              </w:tabs>
              <w:snapToGrid w:val="0"/>
              <w:rPr>
                <w:sz w:val="22"/>
              </w:rPr>
            </w:pPr>
            <w:r>
              <w:rPr>
                <w:sz w:val="22"/>
              </w:rPr>
              <w:t>barna</w:t>
            </w:r>
          </w:p>
        </w:tc>
        <w:tc>
          <w:tcPr>
            <w:tcW w:w="2338" w:type="dxa"/>
            <w:tcBorders>
              <w:top w:val="single" w:sz="8" w:space="0" w:color="auto"/>
              <w:bottom w:val="single" w:sz="8" w:space="0" w:color="auto"/>
            </w:tcBorders>
            <w:vAlign w:val="center"/>
          </w:tcPr>
          <w:p w14:paraId="6A161470" w14:textId="5C930493" w:rsidR="00740A64" w:rsidRPr="00740A64" w:rsidRDefault="00740A64" w:rsidP="00553DDC">
            <w:pPr>
              <w:tabs>
                <w:tab w:val="left" w:pos="2835"/>
              </w:tabs>
              <w:snapToGrid w:val="0"/>
              <w:rPr>
                <w:sz w:val="22"/>
              </w:rPr>
            </w:pPr>
            <w:r>
              <w:rPr>
                <w:sz w:val="22"/>
              </w:rPr>
              <w:t>brown</w:t>
            </w:r>
          </w:p>
        </w:tc>
        <w:tc>
          <w:tcPr>
            <w:tcW w:w="1842" w:type="dxa"/>
            <w:tcBorders>
              <w:top w:val="single" w:sz="8" w:space="0" w:color="auto"/>
              <w:bottom w:val="single" w:sz="8" w:space="0" w:color="auto"/>
            </w:tcBorders>
            <w:vAlign w:val="center"/>
          </w:tcPr>
          <w:p w14:paraId="6C1AEB05" w14:textId="6B0AFB8B" w:rsidR="00740A64" w:rsidRPr="00740A64" w:rsidRDefault="00740A64" w:rsidP="00553DDC">
            <w:pPr>
              <w:tabs>
                <w:tab w:val="left" w:pos="2835"/>
              </w:tabs>
              <w:snapToGrid w:val="0"/>
              <w:rPr>
                <w:sz w:val="22"/>
                <w:szCs w:val="22"/>
              </w:rPr>
            </w:pPr>
            <w:r w:rsidRPr="00740A64">
              <w:rPr>
                <w:sz w:val="22"/>
                <w:szCs w:val="22"/>
              </w:rPr>
              <w:t>Bastan, Chocolony</w:t>
            </w:r>
          </w:p>
        </w:tc>
        <w:tc>
          <w:tcPr>
            <w:tcW w:w="851" w:type="dxa"/>
            <w:tcBorders>
              <w:top w:val="single" w:sz="8" w:space="0" w:color="auto"/>
              <w:bottom w:val="single" w:sz="8" w:space="0" w:color="auto"/>
            </w:tcBorders>
            <w:vAlign w:val="center"/>
          </w:tcPr>
          <w:p w14:paraId="5FB712F4" w14:textId="2F0EBF62" w:rsidR="00740A64" w:rsidRPr="00740A64" w:rsidRDefault="00740A64" w:rsidP="00553DDC">
            <w:pPr>
              <w:tabs>
                <w:tab w:val="left" w:pos="2835"/>
              </w:tabs>
              <w:snapToGrid w:val="0"/>
              <w:rPr>
                <w:sz w:val="22"/>
              </w:rPr>
            </w:pPr>
            <w:r>
              <w:rPr>
                <w:sz w:val="22"/>
              </w:rPr>
              <w:t>4</w:t>
            </w:r>
            <w:r w:rsidRPr="00740A64">
              <w:rPr>
                <w:sz w:val="22"/>
              </w:rPr>
              <w:t xml:space="preserve"> </w:t>
            </w:r>
            <w:proofErr w:type="gramStart"/>
            <w:r w:rsidRPr="00740A64">
              <w:rPr>
                <w:sz w:val="22"/>
              </w:rPr>
              <w:t xml:space="preserve">[  </w:t>
            </w:r>
            <w:proofErr w:type="gramEnd"/>
            <w:r w:rsidRPr="00740A64">
              <w:rPr>
                <w:sz w:val="22"/>
              </w:rPr>
              <w:t xml:space="preserve"> ]</w:t>
            </w:r>
          </w:p>
        </w:tc>
      </w:tr>
      <w:tr w:rsidR="00740A64" w:rsidRPr="00740A64" w14:paraId="52DABC87" w14:textId="77777777" w:rsidTr="006C7049">
        <w:trPr>
          <w:trHeight w:val="340"/>
        </w:trPr>
        <w:tc>
          <w:tcPr>
            <w:tcW w:w="779" w:type="dxa"/>
          </w:tcPr>
          <w:p w14:paraId="50D409BA" w14:textId="77777777" w:rsidR="00740A64" w:rsidRPr="00215732" w:rsidRDefault="00740A64" w:rsidP="00553DDC">
            <w:pPr>
              <w:tabs>
                <w:tab w:val="left" w:pos="2835"/>
              </w:tabs>
              <w:snapToGrid w:val="0"/>
              <w:rPr>
                <w:sz w:val="22"/>
              </w:rPr>
            </w:pPr>
          </w:p>
        </w:tc>
        <w:tc>
          <w:tcPr>
            <w:tcW w:w="2552" w:type="dxa"/>
          </w:tcPr>
          <w:p w14:paraId="71860586" w14:textId="77777777" w:rsidR="00740A64" w:rsidRPr="00740A64" w:rsidRDefault="00740A64" w:rsidP="00553DDC">
            <w:pPr>
              <w:tabs>
                <w:tab w:val="left" w:pos="2835"/>
              </w:tabs>
              <w:snapToGrid w:val="0"/>
              <w:rPr>
                <w:sz w:val="22"/>
              </w:rPr>
            </w:pPr>
          </w:p>
        </w:tc>
        <w:tc>
          <w:tcPr>
            <w:tcW w:w="1631" w:type="dxa"/>
            <w:tcBorders>
              <w:top w:val="single" w:sz="8" w:space="0" w:color="auto"/>
            </w:tcBorders>
            <w:vAlign w:val="center"/>
          </w:tcPr>
          <w:p w14:paraId="3D8EE788" w14:textId="45ECB30F" w:rsidR="00740A64" w:rsidRPr="00740A64" w:rsidRDefault="00740A64" w:rsidP="00553DDC">
            <w:pPr>
              <w:tabs>
                <w:tab w:val="left" w:pos="2835"/>
              </w:tabs>
              <w:snapToGrid w:val="0"/>
              <w:rPr>
                <w:sz w:val="22"/>
              </w:rPr>
            </w:pPr>
            <w:r>
              <w:rPr>
                <w:sz w:val="22"/>
              </w:rPr>
              <w:t>zöld</w:t>
            </w:r>
          </w:p>
        </w:tc>
        <w:tc>
          <w:tcPr>
            <w:tcW w:w="2338" w:type="dxa"/>
            <w:tcBorders>
              <w:top w:val="single" w:sz="8" w:space="0" w:color="auto"/>
            </w:tcBorders>
            <w:vAlign w:val="center"/>
          </w:tcPr>
          <w:p w14:paraId="2E551E01" w14:textId="0D86CDE8" w:rsidR="00740A64" w:rsidRPr="00740A64" w:rsidRDefault="00740A64" w:rsidP="00553DDC">
            <w:pPr>
              <w:tabs>
                <w:tab w:val="left" w:pos="2835"/>
              </w:tabs>
              <w:snapToGrid w:val="0"/>
              <w:rPr>
                <w:sz w:val="22"/>
              </w:rPr>
            </w:pPr>
            <w:r>
              <w:rPr>
                <w:sz w:val="22"/>
              </w:rPr>
              <w:t>green</w:t>
            </w:r>
          </w:p>
        </w:tc>
        <w:tc>
          <w:tcPr>
            <w:tcW w:w="1842" w:type="dxa"/>
            <w:tcBorders>
              <w:top w:val="single" w:sz="8" w:space="0" w:color="auto"/>
            </w:tcBorders>
            <w:vAlign w:val="center"/>
          </w:tcPr>
          <w:p w14:paraId="126CDECA" w14:textId="0A2C9613" w:rsidR="00740A64" w:rsidRPr="00740A64" w:rsidRDefault="00740A64" w:rsidP="00553DDC">
            <w:pPr>
              <w:tabs>
                <w:tab w:val="left" w:pos="2835"/>
              </w:tabs>
              <w:snapToGrid w:val="0"/>
              <w:rPr>
                <w:sz w:val="22"/>
                <w:szCs w:val="22"/>
              </w:rPr>
            </w:pPr>
            <w:r w:rsidRPr="00740A64">
              <w:rPr>
                <w:sz w:val="22"/>
                <w:szCs w:val="22"/>
              </w:rPr>
              <w:t>Raymond</w:t>
            </w:r>
          </w:p>
        </w:tc>
        <w:tc>
          <w:tcPr>
            <w:tcW w:w="851" w:type="dxa"/>
            <w:tcBorders>
              <w:top w:val="single" w:sz="8" w:space="0" w:color="auto"/>
            </w:tcBorders>
            <w:vAlign w:val="center"/>
          </w:tcPr>
          <w:p w14:paraId="75AB975D" w14:textId="5C3A5434" w:rsidR="00740A64" w:rsidRPr="00740A64" w:rsidRDefault="00740A64" w:rsidP="00553DDC">
            <w:pPr>
              <w:tabs>
                <w:tab w:val="left" w:pos="2835"/>
              </w:tabs>
              <w:snapToGrid w:val="0"/>
              <w:rPr>
                <w:sz w:val="22"/>
              </w:rPr>
            </w:pPr>
            <w:r>
              <w:rPr>
                <w:sz w:val="22"/>
              </w:rPr>
              <w:t>5</w:t>
            </w:r>
            <w:r w:rsidRPr="00740A64">
              <w:rPr>
                <w:sz w:val="22"/>
              </w:rPr>
              <w:t xml:space="preserve"> </w:t>
            </w:r>
            <w:proofErr w:type="gramStart"/>
            <w:r w:rsidRPr="00740A64">
              <w:rPr>
                <w:sz w:val="22"/>
              </w:rPr>
              <w:t xml:space="preserve">[  </w:t>
            </w:r>
            <w:proofErr w:type="gramEnd"/>
            <w:r w:rsidRPr="00740A64">
              <w:rPr>
                <w:sz w:val="22"/>
              </w:rPr>
              <w:t xml:space="preserve"> ]</w:t>
            </w:r>
          </w:p>
        </w:tc>
      </w:tr>
      <w:tr w:rsidR="006C7049" w:rsidRPr="00740A64" w14:paraId="2F4CBCA0" w14:textId="77777777" w:rsidTr="006C7049">
        <w:trPr>
          <w:trHeight w:val="340"/>
        </w:trPr>
        <w:tc>
          <w:tcPr>
            <w:tcW w:w="779" w:type="dxa"/>
            <w:tcBorders>
              <w:bottom w:val="single" w:sz="4" w:space="0" w:color="auto"/>
            </w:tcBorders>
          </w:tcPr>
          <w:p w14:paraId="294AC8BD" w14:textId="77777777" w:rsidR="006C7049" w:rsidRPr="00215732" w:rsidRDefault="006C7049" w:rsidP="00553DDC">
            <w:pPr>
              <w:tabs>
                <w:tab w:val="left" w:pos="2835"/>
              </w:tabs>
              <w:snapToGrid w:val="0"/>
              <w:rPr>
                <w:sz w:val="22"/>
              </w:rPr>
            </w:pPr>
          </w:p>
        </w:tc>
        <w:tc>
          <w:tcPr>
            <w:tcW w:w="2552" w:type="dxa"/>
            <w:tcBorders>
              <w:bottom w:val="single" w:sz="4" w:space="0" w:color="auto"/>
            </w:tcBorders>
          </w:tcPr>
          <w:p w14:paraId="3503CB82" w14:textId="77777777" w:rsidR="006C7049" w:rsidRPr="00740A64" w:rsidRDefault="006C7049" w:rsidP="00553DDC">
            <w:pPr>
              <w:tabs>
                <w:tab w:val="left" w:pos="2835"/>
              </w:tabs>
              <w:snapToGrid w:val="0"/>
              <w:rPr>
                <w:sz w:val="22"/>
              </w:rPr>
            </w:pPr>
          </w:p>
        </w:tc>
        <w:tc>
          <w:tcPr>
            <w:tcW w:w="1631" w:type="dxa"/>
            <w:tcBorders>
              <w:bottom w:val="single" w:sz="4" w:space="0" w:color="auto"/>
            </w:tcBorders>
            <w:vAlign w:val="center"/>
          </w:tcPr>
          <w:p w14:paraId="6DA313B0" w14:textId="77777777" w:rsidR="006C7049" w:rsidRDefault="006C7049" w:rsidP="00553DDC">
            <w:pPr>
              <w:tabs>
                <w:tab w:val="left" w:pos="2835"/>
              </w:tabs>
              <w:snapToGrid w:val="0"/>
              <w:rPr>
                <w:sz w:val="22"/>
              </w:rPr>
            </w:pPr>
          </w:p>
        </w:tc>
        <w:tc>
          <w:tcPr>
            <w:tcW w:w="2338" w:type="dxa"/>
            <w:tcBorders>
              <w:bottom w:val="single" w:sz="4" w:space="0" w:color="auto"/>
            </w:tcBorders>
            <w:vAlign w:val="center"/>
          </w:tcPr>
          <w:p w14:paraId="2437427F" w14:textId="77777777" w:rsidR="006C7049" w:rsidRDefault="006C7049" w:rsidP="00553DDC">
            <w:pPr>
              <w:tabs>
                <w:tab w:val="left" w:pos="2835"/>
              </w:tabs>
              <w:snapToGrid w:val="0"/>
              <w:rPr>
                <w:sz w:val="22"/>
              </w:rPr>
            </w:pPr>
          </w:p>
        </w:tc>
        <w:tc>
          <w:tcPr>
            <w:tcW w:w="1842" w:type="dxa"/>
            <w:tcBorders>
              <w:bottom w:val="single" w:sz="4" w:space="0" w:color="auto"/>
            </w:tcBorders>
            <w:vAlign w:val="center"/>
          </w:tcPr>
          <w:p w14:paraId="76FEC9D7" w14:textId="77777777" w:rsidR="006C7049" w:rsidRPr="00740A64" w:rsidRDefault="006C7049" w:rsidP="00553DDC">
            <w:pPr>
              <w:tabs>
                <w:tab w:val="left" w:pos="2835"/>
              </w:tabs>
              <w:snapToGrid w:val="0"/>
              <w:rPr>
                <w:sz w:val="22"/>
                <w:szCs w:val="22"/>
              </w:rPr>
            </w:pPr>
          </w:p>
        </w:tc>
        <w:tc>
          <w:tcPr>
            <w:tcW w:w="851" w:type="dxa"/>
            <w:tcBorders>
              <w:bottom w:val="single" w:sz="4" w:space="0" w:color="auto"/>
            </w:tcBorders>
            <w:vAlign w:val="center"/>
          </w:tcPr>
          <w:p w14:paraId="279236CA" w14:textId="77777777" w:rsidR="006C7049" w:rsidRDefault="006C7049" w:rsidP="00553DDC">
            <w:pPr>
              <w:tabs>
                <w:tab w:val="left" w:pos="2835"/>
              </w:tabs>
              <w:snapToGrid w:val="0"/>
              <w:rPr>
                <w:sz w:val="22"/>
              </w:rPr>
            </w:pPr>
          </w:p>
        </w:tc>
      </w:tr>
      <w:tr w:rsidR="006C7049" w:rsidRPr="00740A64" w14:paraId="63C76A7E" w14:textId="77777777" w:rsidTr="006C7049">
        <w:trPr>
          <w:trHeight w:val="340"/>
        </w:trPr>
        <w:tc>
          <w:tcPr>
            <w:tcW w:w="779" w:type="dxa"/>
            <w:tcBorders>
              <w:top w:val="single" w:sz="4" w:space="0" w:color="auto"/>
            </w:tcBorders>
          </w:tcPr>
          <w:p w14:paraId="78589044" w14:textId="77777777" w:rsidR="006C7049" w:rsidRPr="00215732" w:rsidRDefault="006C7049" w:rsidP="00553DDC">
            <w:pPr>
              <w:tabs>
                <w:tab w:val="left" w:pos="2835"/>
              </w:tabs>
              <w:snapToGrid w:val="0"/>
              <w:rPr>
                <w:sz w:val="22"/>
              </w:rPr>
            </w:pPr>
          </w:p>
        </w:tc>
        <w:tc>
          <w:tcPr>
            <w:tcW w:w="2552" w:type="dxa"/>
            <w:tcBorders>
              <w:top w:val="single" w:sz="4" w:space="0" w:color="auto"/>
            </w:tcBorders>
          </w:tcPr>
          <w:p w14:paraId="78A384CC" w14:textId="77777777" w:rsidR="006C7049" w:rsidRPr="00740A64" w:rsidRDefault="006C7049" w:rsidP="00553DDC">
            <w:pPr>
              <w:tabs>
                <w:tab w:val="left" w:pos="2835"/>
              </w:tabs>
              <w:snapToGrid w:val="0"/>
              <w:rPr>
                <w:sz w:val="22"/>
              </w:rPr>
            </w:pPr>
          </w:p>
        </w:tc>
        <w:tc>
          <w:tcPr>
            <w:tcW w:w="1631" w:type="dxa"/>
            <w:tcBorders>
              <w:top w:val="single" w:sz="4" w:space="0" w:color="auto"/>
            </w:tcBorders>
            <w:vAlign w:val="center"/>
          </w:tcPr>
          <w:p w14:paraId="342A8F4E" w14:textId="77777777" w:rsidR="006C7049" w:rsidRDefault="006C7049" w:rsidP="00553DDC">
            <w:pPr>
              <w:tabs>
                <w:tab w:val="left" w:pos="2835"/>
              </w:tabs>
              <w:snapToGrid w:val="0"/>
              <w:rPr>
                <w:sz w:val="22"/>
              </w:rPr>
            </w:pPr>
          </w:p>
        </w:tc>
        <w:tc>
          <w:tcPr>
            <w:tcW w:w="2338" w:type="dxa"/>
            <w:tcBorders>
              <w:top w:val="single" w:sz="4" w:space="0" w:color="auto"/>
            </w:tcBorders>
            <w:vAlign w:val="center"/>
          </w:tcPr>
          <w:p w14:paraId="5FC86D4A" w14:textId="77777777" w:rsidR="006C7049" w:rsidRDefault="006C7049" w:rsidP="00553DDC">
            <w:pPr>
              <w:tabs>
                <w:tab w:val="left" w:pos="2835"/>
              </w:tabs>
              <w:snapToGrid w:val="0"/>
              <w:rPr>
                <w:sz w:val="22"/>
              </w:rPr>
            </w:pPr>
          </w:p>
        </w:tc>
        <w:tc>
          <w:tcPr>
            <w:tcW w:w="1842" w:type="dxa"/>
            <w:tcBorders>
              <w:top w:val="single" w:sz="4" w:space="0" w:color="auto"/>
            </w:tcBorders>
            <w:vAlign w:val="center"/>
          </w:tcPr>
          <w:p w14:paraId="27159470" w14:textId="77777777" w:rsidR="006C7049" w:rsidRPr="00740A64" w:rsidRDefault="006C7049" w:rsidP="00553DDC">
            <w:pPr>
              <w:tabs>
                <w:tab w:val="left" w:pos="2835"/>
              </w:tabs>
              <w:snapToGrid w:val="0"/>
              <w:rPr>
                <w:sz w:val="22"/>
                <w:szCs w:val="22"/>
              </w:rPr>
            </w:pPr>
          </w:p>
        </w:tc>
        <w:tc>
          <w:tcPr>
            <w:tcW w:w="851" w:type="dxa"/>
            <w:tcBorders>
              <w:top w:val="single" w:sz="4" w:space="0" w:color="auto"/>
            </w:tcBorders>
            <w:vAlign w:val="center"/>
          </w:tcPr>
          <w:p w14:paraId="01EC5D64" w14:textId="77777777" w:rsidR="006C7049" w:rsidRDefault="006C7049" w:rsidP="00553DDC">
            <w:pPr>
              <w:tabs>
                <w:tab w:val="left" w:pos="2835"/>
              </w:tabs>
              <w:snapToGrid w:val="0"/>
              <w:rPr>
                <w:sz w:val="22"/>
              </w:rPr>
            </w:pPr>
          </w:p>
        </w:tc>
      </w:tr>
      <w:tr w:rsidR="006C7049" w:rsidRPr="00215732" w14:paraId="6A8EFDCE" w14:textId="77777777" w:rsidTr="006C7049">
        <w:trPr>
          <w:trHeight w:val="340"/>
        </w:trPr>
        <w:tc>
          <w:tcPr>
            <w:tcW w:w="779" w:type="dxa"/>
          </w:tcPr>
          <w:p w14:paraId="5F8B4E4D" w14:textId="52985FCF" w:rsidR="006C7049" w:rsidRPr="006C7049" w:rsidRDefault="006C7049" w:rsidP="006C7049">
            <w:pPr>
              <w:tabs>
                <w:tab w:val="left" w:pos="2835"/>
              </w:tabs>
              <w:snapToGrid w:val="0"/>
              <w:rPr>
                <w:sz w:val="22"/>
              </w:rPr>
            </w:pPr>
            <w:r w:rsidRPr="00215732">
              <w:rPr>
                <w:sz w:val="22"/>
              </w:rPr>
              <w:t>5.</w:t>
            </w:r>
            <w:r>
              <w:rPr>
                <w:sz w:val="22"/>
              </w:rPr>
              <w:t>1</w:t>
            </w:r>
            <w:r w:rsidR="00E54DA7">
              <w:rPr>
                <w:sz w:val="22"/>
              </w:rPr>
              <w:t>6</w:t>
            </w:r>
            <w:r>
              <w:rPr>
                <w:sz w:val="22"/>
              </w:rPr>
              <w:br/>
              <w:t>(</w:t>
            </w:r>
            <w:r w:rsidR="00AC641F">
              <w:rPr>
                <w:sz w:val="22"/>
              </w:rPr>
              <w:t>42</w:t>
            </w:r>
            <w:r>
              <w:rPr>
                <w:sz w:val="22"/>
              </w:rPr>
              <w:t>)</w:t>
            </w:r>
          </w:p>
        </w:tc>
        <w:tc>
          <w:tcPr>
            <w:tcW w:w="2552" w:type="dxa"/>
          </w:tcPr>
          <w:p w14:paraId="7E47BE01" w14:textId="4FD71C6E" w:rsidR="006C7049" w:rsidRPr="006C7049" w:rsidRDefault="00E54DA7" w:rsidP="006C7049">
            <w:pPr>
              <w:tabs>
                <w:tab w:val="left" w:pos="2835"/>
              </w:tabs>
              <w:snapToGrid w:val="0"/>
              <w:rPr>
                <w:sz w:val="22"/>
              </w:rPr>
            </w:pPr>
            <w:proofErr w:type="gramStart"/>
            <w:r w:rsidRPr="00E54DA7">
              <w:rPr>
                <w:sz w:val="22"/>
              </w:rPr>
              <w:t>Termés:szín</w:t>
            </w:r>
            <w:proofErr w:type="gramEnd"/>
            <w:r w:rsidRPr="00E54DA7">
              <w:rPr>
                <w:sz w:val="22"/>
              </w:rPr>
              <w:t xml:space="preserve"> intenzitása</w:t>
            </w:r>
            <w:r w:rsidR="006C7049">
              <w:rPr>
                <w:sz w:val="22"/>
              </w:rPr>
              <w:br/>
            </w:r>
            <w:r w:rsidR="006C7049" w:rsidRPr="00215732">
              <w:rPr>
                <w:sz w:val="22"/>
              </w:rPr>
              <w:t xml:space="preserve">/ </w:t>
            </w:r>
            <w:r w:rsidRPr="00E54DA7">
              <w:rPr>
                <w:sz w:val="22"/>
              </w:rPr>
              <w:t>Fruit: intensity of colour</w:t>
            </w:r>
          </w:p>
        </w:tc>
        <w:tc>
          <w:tcPr>
            <w:tcW w:w="1631" w:type="dxa"/>
            <w:vAlign w:val="center"/>
          </w:tcPr>
          <w:p w14:paraId="21512AFF" w14:textId="338742DD" w:rsidR="006C7049" w:rsidRPr="00215732" w:rsidRDefault="00E54DA7" w:rsidP="006C7049">
            <w:pPr>
              <w:tabs>
                <w:tab w:val="left" w:pos="2835"/>
              </w:tabs>
              <w:snapToGrid w:val="0"/>
              <w:rPr>
                <w:sz w:val="22"/>
              </w:rPr>
            </w:pPr>
            <w:r>
              <w:rPr>
                <w:sz w:val="22"/>
              </w:rPr>
              <w:t>nagyon világos</w:t>
            </w:r>
          </w:p>
        </w:tc>
        <w:tc>
          <w:tcPr>
            <w:tcW w:w="2338" w:type="dxa"/>
            <w:vAlign w:val="center"/>
          </w:tcPr>
          <w:p w14:paraId="41EB2B37" w14:textId="366E98F0" w:rsidR="006C7049" w:rsidRPr="00215732" w:rsidRDefault="006C7049" w:rsidP="006C7049">
            <w:pPr>
              <w:tabs>
                <w:tab w:val="left" w:pos="2835"/>
              </w:tabs>
              <w:snapToGrid w:val="0"/>
              <w:rPr>
                <w:sz w:val="22"/>
              </w:rPr>
            </w:pPr>
            <w:r>
              <w:rPr>
                <w:sz w:val="22"/>
              </w:rPr>
              <w:t xml:space="preserve">very </w:t>
            </w:r>
            <w:r w:rsidR="00E54DA7">
              <w:rPr>
                <w:sz w:val="22"/>
              </w:rPr>
              <w:t>light</w:t>
            </w:r>
          </w:p>
        </w:tc>
        <w:tc>
          <w:tcPr>
            <w:tcW w:w="1842" w:type="dxa"/>
            <w:vAlign w:val="center"/>
          </w:tcPr>
          <w:p w14:paraId="75E5A7C2" w14:textId="58233F26" w:rsidR="006C7049" w:rsidRPr="006C7049" w:rsidRDefault="006C7049" w:rsidP="006C7049">
            <w:pPr>
              <w:tabs>
                <w:tab w:val="left" w:pos="2835"/>
              </w:tabs>
              <w:snapToGrid w:val="0"/>
              <w:rPr>
                <w:sz w:val="22"/>
                <w:szCs w:val="22"/>
              </w:rPr>
            </w:pPr>
          </w:p>
        </w:tc>
        <w:tc>
          <w:tcPr>
            <w:tcW w:w="851" w:type="dxa"/>
            <w:vAlign w:val="center"/>
          </w:tcPr>
          <w:p w14:paraId="0661A1F6" w14:textId="77777777" w:rsidR="006C7049" w:rsidRPr="00215732" w:rsidRDefault="006C7049" w:rsidP="006C7049">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6C7049" w:rsidRPr="00215732" w14:paraId="50AE9F79" w14:textId="77777777" w:rsidTr="006C7049">
        <w:trPr>
          <w:trHeight w:val="340"/>
        </w:trPr>
        <w:tc>
          <w:tcPr>
            <w:tcW w:w="779" w:type="dxa"/>
          </w:tcPr>
          <w:p w14:paraId="0AABC4D2" w14:textId="77777777" w:rsidR="006C7049" w:rsidRPr="006C7049" w:rsidRDefault="006C7049" w:rsidP="006C7049">
            <w:pPr>
              <w:tabs>
                <w:tab w:val="left" w:pos="2835"/>
              </w:tabs>
              <w:snapToGrid w:val="0"/>
              <w:rPr>
                <w:sz w:val="22"/>
              </w:rPr>
            </w:pPr>
          </w:p>
        </w:tc>
        <w:tc>
          <w:tcPr>
            <w:tcW w:w="2552" w:type="dxa"/>
          </w:tcPr>
          <w:p w14:paraId="7AAA5EDD" w14:textId="77777777" w:rsidR="006C7049" w:rsidRPr="006C7049" w:rsidRDefault="006C7049" w:rsidP="006C7049">
            <w:pPr>
              <w:tabs>
                <w:tab w:val="left" w:pos="2835"/>
              </w:tabs>
              <w:snapToGrid w:val="0"/>
              <w:rPr>
                <w:sz w:val="22"/>
              </w:rPr>
            </w:pPr>
          </w:p>
          <w:p w14:paraId="7506356D" w14:textId="77777777" w:rsidR="006C7049" w:rsidRPr="006C7049" w:rsidRDefault="006C7049" w:rsidP="006C7049">
            <w:pPr>
              <w:tabs>
                <w:tab w:val="left" w:pos="2835"/>
              </w:tabs>
              <w:snapToGrid w:val="0"/>
              <w:rPr>
                <w:sz w:val="22"/>
              </w:rPr>
            </w:pPr>
          </w:p>
        </w:tc>
        <w:tc>
          <w:tcPr>
            <w:tcW w:w="1631" w:type="dxa"/>
            <w:tcBorders>
              <w:top w:val="single" w:sz="8" w:space="0" w:color="auto"/>
            </w:tcBorders>
            <w:vAlign w:val="center"/>
          </w:tcPr>
          <w:p w14:paraId="0A3C7B3B" w14:textId="5F928253" w:rsidR="006C7049" w:rsidRPr="00215732" w:rsidRDefault="006C7049" w:rsidP="006C7049">
            <w:pPr>
              <w:tabs>
                <w:tab w:val="left" w:pos="2835"/>
              </w:tabs>
              <w:snapToGrid w:val="0"/>
              <w:rPr>
                <w:sz w:val="22"/>
              </w:rPr>
            </w:pPr>
            <w:r>
              <w:rPr>
                <w:sz w:val="22"/>
              </w:rPr>
              <w:t xml:space="preserve">nagyon </w:t>
            </w:r>
            <w:r w:rsidR="00E54DA7">
              <w:rPr>
                <w:sz w:val="22"/>
              </w:rPr>
              <w:t xml:space="preserve">világos </w:t>
            </w:r>
            <w:r>
              <w:rPr>
                <w:sz w:val="22"/>
              </w:rPr>
              <w:t xml:space="preserve">- </w:t>
            </w:r>
            <w:r w:rsidR="00E54DA7">
              <w:rPr>
                <w:sz w:val="22"/>
              </w:rPr>
              <w:t>világos</w:t>
            </w:r>
          </w:p>
        </w:tc>
        <w:tc>
          <w:tcPr>
            <w:tcW w:w="2338" w:type="dxa"/>
            <w:tcBorders>
              <w:top w:val="single" w:sz="8" w:space="0" w:color="auto"/>
            </w:tcBorders>
            <w:vAlign w:val="center"/>
          </w:tcPr>
          <w:p w14:paraId="4D5037D0" w14:textId="7F4CEA2F" w:rsidR="006C7049" w:rsidRPr="00215732" w:rsidRDefault="006C7049" w:rsidP="006C7049">
            <w:pPr>
              <w:tabs>
                <w:tab w:val="left" w:pos="2835"/>
              </w:tabs>
              <w:snapToGrid w:val="0"/>
              <w:rPr>
                <w:sz w:val="22"/>
              </w:rPr>
            </w:pPr>
            <w:r>
              <w:rPr>
                <w:sz w:val="22"/>
              </w:rPr>
              <w:t xml:space="preserve">very </w:t>
            </w:r>
            <w:r w:rsidR="00E54DA7">
              <w:rPr>
                <w:sz w:val="22"/>
              </w:rPr>
              <w:t xml:space="preserve">light </w:t>
            </w:r>
            <w:r>
              <w:rPr>
                <w:sz w:val="22"/>
              </w:rPr>
              <w:t xml:space="preserve">to </w:t>
            </w:r>
            <w:r w:rsidR="00E54DA7">
              <w:rPr>
                <w:sz w:val="22"/>
              </w:rPr>
              <w:t>light</w:t>
            </w:r>
          </w:p>
        </w:tc>
        <w:tc>
          <w:tcPr>
            <w:tcW w:w="1842" w:type="dxa"/>
            <w:tcBorders>
              <w:top w:val="single" w:sz="8" w:space="0" w:color="auto"/>
            </w:tcBorders>
            <w:vAlign w:val="center"/>
          </w:tcPr>
          <w:p w14:paraId="1979F4F1" w14:textId="77777777"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76B674E0" w14:textId="77777777" w:rsidR="006C7049" w:rsidRPr="006C7049" w:rsidRDefault="006C7049" w:rsidP="006C7049">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6C7049" w:rsidRPr="00215732" w14:paraId="6489E16F" w14:textId="77777777" w:rsidTr="006C7049">
        <w:trPr>
          <w:trHeight w:val="340"/>
        </w:trPr>
        <w:tc>
          <w:tcPr>
            <w:tcW w:w="779" w:type="dxa"/>
          </w:tcPr>
          <w:p w14:paraId="5628C696" w14:textId="77777777" w:rsidR="006C7049" w:rsidRPr="006C7049" w:rsidRDefault="006C7049" w:rsidP="006C7049">
            <w:pPr>
              <w:tabs>
                <w:tab w:val="left" w:pos="2835"/>
              </w:tabs>
              <w:snapToGrid w:val="0"/>
              <w:rPr>
                <w:sz w:val="22"/>
              </w:rPr>
            </w:pPr>
          </w:p>
        </w:tc>
        <w:tc>
          <w:tcPr>
            <w:tcW w:w="2552" w:type="dxa"/>
          </w:tcPr>
          <w:p w14:paraId="75575C54" w14:textId="77777777" w:rsidR="006C7049" w:rsidRPr="006C7049" w:rsidRDefault="006C7049" w:rsidP="006C7049">
            <w:pPr>
              <w:tabs>
                <w:tab w:val="left" w:pos="2835"/>
              </w:tabs>
              <w:snapToGrid w:val="0"/>
              <w:rPr>
                <w:sz w:val="22"/>
              </w:rPr>
            </w:pPr>
          </w:p>
        </w:tc>
        <w:tc>
          <w:tcPr>
            <w:tcW w:w="1631" w:type="dxa"/>
            <w:tcBorders>
              <w:top w:val="single" w:sz="8" w:space="0" w:color="auto"/>
            </w:tcBorders>
            <w:vAlign w:val="center"/>
          </w:tcPr>
          <w:p w14:paraId="337DFBAD" w14:textId="6AC3C4B2" w:rsidR="006C7049" w:rsidRPr="00215732" w:rsidRDefault="00E54DA7" w:rsidP="006C7049">
            <w:pPr>
              <w:tabs>
                <w:tab w:val="left" w:pos="2835"/>
              </w:tabs>
              <w:snapToGrid w:val="0"/>
              <w:rPr>
                <w:sz w:val="22"/>
              </w:rPr>
            </w:pPr>
            <w:r>
              <w:rPr>
                <w:sz w:val="22"/>
              </w:rPr>
              <w:t>világos</w:t>
            </w:r>
          </w:p>
        </w:tc>
        <w:tc>
          <w:tcPr>
            <w:tcW w:w="2338" w:type="dxa"/>
            <w:tcBorders>
              <w:top w:val="single" w:sz="8" w:space="0" w:color="auto"/>
            </w:tcBorders>
            <w:vAlign w:val="center"/>
          </w:tcPr>
          <w:p w14:paraId="032CEAC0" w14:textId="3DE4FCEF" w:rsidR="006C7049" w:rsidRPr="00215732" w:rsidRDefault="00E54DA7" w:rsidP="006C7049">
            <w:pPr>
              <w:tabs>
                <w:tab w:val="left" w:pos="2835"/>
              </w:tabs>
              <w:snapToGrid w:val="0"/>
              <w:rPr>
                <w:sz w:val="22"/>
              </w:rPr>
            </w:pPr>
            <w:r>
              <w:rPr>
                <w:sz w:val="22"/>
              </w:rPr>
              <w:t>light</w:t>
            </w:r>
          </w:p>
        </w:tc>
        <w:tc>
          <w:tcPr>
            <w:tcW w:w="1842" w:type="dxa"/>
            <w:tcBorders>
              <w:top w:val="single" w:sz="8" w:space="0" w:color="auto"/>
            </w:tcBorders>
            <w:vAlign w:val="center"/>
          </w:tcPr>
          <w:p w14:paraId="6D36857D" w14:textId="5DDEAAB8"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5FAC0006" w14:textId="77777777" w:rsidR="006C7049" w:rsidRPr="006C7049" w:rsidRDefault="006C7049" w:rsidP="006C7049">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6C7049" w14:paraId="3E87C824" w14:textId="77777777" w:rsidTr="006C7049">
        <w:trPr>
          <w:trHeight w:val="340"/>
        </w:trPr>
        <w:tc>
          <w:tcPr>
            <w:tcW w:w="779" w:type="dxa"/>
          </w:tcPr>
          <w:p w14:paraId="189A57D0" w14:textId="77777777" w:rsidR="006C7049" w:rsidRPr="006C7049" w:rsidRDefault="006C7049" w:rsidP="006C7049">
            <w:pPr>
              <w:tabs>
                <w:tab w:val="left" w:pos="2835"/>
              </w:tabs>
              <w:snapToGrid w:val="0"/>
              <w:rPr>
                <w:sz w:val="22"/>
              </w:rPr>
            </w:pPr>
          </w:p>
        </w:tc>
        <w:tc>
          <w:tcPr>
            <w:tcW w:w="2552" w:type="dxa"/>
          </w:tcPr>
          <w:p w14:paraId="74277D08" w14:textId="77777777" w:rsidR="006C7049" w:rsidRPr="00215732" w:rsidRDefault="006C7049" w:rsidP="006C7049">
            <w:pPr>
              <w:tabs>
                <w:tab w:val="left" w:pos="2835"/>
              </w:tabs>
              <w:snapToGrid w:val="0"/>
              <w:rPr>
                <w:sz w:val="22"/>
              </w:rPr>
            </w:pPr>
          </w:p>
          <w:p w14:paraId="29F49E22" w14:textId="77777777" w:rsidR="006C7049" w:rsidRPr="006C7049" w:rsidRDefault="006C7049" w:rsidP="006C7049">
            <w:pPr>
              <w:tabs>
                <w:tab w:val="left" w:pos="2835"/>
              </w:tabs>
              <w:snapToGrid w:val="0"/>
              <w:rPr>
                <w:sz w:val="22"/>
              </w:rPr>
            </w:pPr>
          </w:p>
        </w:tc>
        <w:tc>
          <w:tcPr>
            <w:tcW w:w="1631" w:type="dxa"/>
            <w:tcBorders>
              <w:top w:val="single" w:sz="8" w:space="0" w:color="auto"/>
            </w:tcBorders>
            <w:vAlign w:val="center"/>
          </w:tcPr>
          <w:p w14:paraId="28634C81" w14:textId="5F6D2423" w:rsidR="006C7049" w:rsidRDefault="00E54DA7" w:rsidP="006C7049">
            <w:pPr>
              <w:tabs>
                <w:tab w:val="left" w:pos="2835"/>
              </w:tabs>
              <w:snapToGrid w:val="0"/>
              <w:rPr>
                <w:sz w:val="22"/>
              </w:rPr>
            </w:pPr>
            <w:r>
              <w:rPr>
                <w:sz w:val="22"/>
              </w:rPr>
              <w:t xml:space="preserve">világos </w:t>
            </w:r>
            <w:r w:rsidR="006C7049">
              <w:rPr>
                <w:sz w:val="22"/>
              </w:rPr>
              <w:t>- közepes</w:t>
            </w:r>
          </w:p>
        </w:tc>
        <w:tc>
          <w:tcPr>
            <w:tcW w:w="2338" w:type="dxa"/>
            <w:tcBorders>
              <w:top w:val="single" w:sz="8" w:space="0" w:color="auto"/>
            </w:tcBorders>
            <w:vAlign w:val="center"/>
          </w:tcPr>
          <w:p w14:paraId="047AB5A7" w14:textId="0CA36B45" w:rsidR="006C7049" w:rsidRDefault="00E54DA7" w:rsidP="006C7049">
            <w:pPr>
              <w:tabs>
                <w:tab w:val="left" w:pos="2835"/>
              </w:tabs>
              <w:snapToGrid w:val="0"/>
              <w:rPr>
                <w:sz w:val="22"/>
              </w:rPr>
            </w:pPr>
            <w:r>
              <w:rPr>
                <w:sz w:val="22"/>
              </w:rPr>
              <w:t xml:space="preserve">light </w:t>
            </w:r>
            <w:r w:rsidR="006C7049">
              <w:rPr>
                <w:sz w:val="22"/>
              </w:rPr>
              <w:t>to medium</w:t>
            </w:r>
          </w:p>
        </w:tc>
        <w:tc>
          <w:tcPr>
            <w:tcW w:w="1842" w:type="dxa"/>
            <w:tcBorders>
              <w:top w:val="single" w:sz="8" w:space="0" w:color="auto"/>
            </w:tcBorders>
            <w:vAlign w:val="center"/>
          </w:tcPr>
          <w:p w14:paraId="72977166" w14:textId="77777777"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36E65CED" w14:textId="77777777" w:rsidR="006C7049" w:rsidRDefault="006C7049" w:rsidP="006C7049">
            <w:pPr>
              <w:tabs>
                <w:tab w:val="left" w:pos="2835"/>
              </w:tabs>
              <w:snapToGrid w:val="0"/>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6C7049" w14:paraId="478D6F4F" w14:textId="77777777" w:rsidTr="006C7049">
        <w:trPr>
          <w:trHeight w:val="340"/>
        </w:trPr>
        <w:tc>
          <w:tcPr>
            <w:tcW w:w="779" w:type="dxa"/>
          </w:tcPr>
          <w:p w14:paraId="7A15D0F6" w14:textId="77777777" w:rsidR="006C7049" w:rsidRPr="006C7049" w:rsidRDefault="006C7049" w:rsidP="006C7049">
            <w:pPr>
              <w:tabs>
                <w:tab w:val="left" w:pos="2835"/>
              </w:tabs>
              <w:snapToGrid w:val="0"/>
              <w:rPr>
                <w:sz w:val="22"/>
              </w:rPr>
            </w:pPr>
          </w:p>
        </w:tc>
        <w:tc>
          <w:tcPr>
            <w:tcW w:w="2552" w:type="dxa"/>
          </w:tcPr>
          <w:p w14:paraId="31FE5CF0" w14:textId="77777777" w:rsidR="006C7049" w:rsidRPr="006C7049" w:rsidRDefault="006C7049" w:rsidP="006C7049">
            <w:pPr>
              <w:tabs>
                <w:tab w:val="left" w:pos="2835"/>
              </w:tabs>
              <w:snapToGrid w:val="0"/>
              <w:rPr>
                <w:sz w:val="22"/>
              </w:rPr>
            </w:pPr>
          </w:p>
        </w:tc>
        <w:tc>
          <w:tcPr>
            <w:tcW w:w="1631" w:type="dxa"/>
            <w:tcBorders>
              <w:top w:val="single" w:sz="8" w:space="0" w:color="auto"/>
            </w:tcBorders>
            <w:vAlign w:val="center"/>
          </w:tcPr>
          <w:p w14:paraId="06402880" w14:textId="77777777" w:rsidR="006C7049" w:rsidRDefault="006C7049" w:rsidP="006C7049">
            <w:pPr>
              <w:tabs>
                <w:tab w:val="left" w:pos="2835"/>
              </w:tabs>
              <w:snapToGrid w:val="0"/>
              <w:rPr>
                <w:sz w:val="22"/>
              </w:rPr>
            </w:pPr>
            <w:r>
              <w:rPr>
                <w:sz w:val="22"/>
              </w:rPr>
              <w:t>közepes</w:t>
            </w:r>
          </w:p>
        </w:tc>
        <w:tc>
          <w:tcPr>
            <w:tcW w:w="2338" w:type="dxa"/>
            <w:tcBorders>
              <w:top w:val="single" w:sz="8" w:space="0" w:color="auto"/>
            </w:tcBorders>
            <w:vAlign w:val="center"/>
          </w:tcPr>
          <w:p w14:paraId="665E6AA6" w14:textId="77777777" w:rsidR="006C7049" w:rsidRDefault="006C7049" w:rsidP="006C7049">
            <w:pPr>
              <w:tabs>
                <w:tab w:val="left" w:pos="2835"/>
              </w:tabs>
              <w:snapToGrid w:val="0"/>
              <w:rPr>
                <w:sz w:val="22"/>
              </w:rPr>
            </w:pPr>
            <w:r>
              <w:rPr>
                <w:sz w:val="22"/>
              </w:rPr>
              <w:t>medium</w:t>
            </w:r>
          </w:p>
        </w:tc>
        <w:tc>
          <w:tcPr>
            <w:tcW w:w="1842" w:type="dxa"/>
            <w:tcBorders>
              <w:top w:val="single" w:sz="8" w:space="0" w:color="auto"/>
            </w:tcBorders>
            <w:vAlign w:val="center"/>
          </w:tcPr>
          <w:p w14:paraId="4F2E4C54" w14:textId="6FAD13D4"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3E330D2E" w14:textId="77777777" w:rsidR="006C7049" w:rsidRDefault="006C7049" w:rsidP="006C7049">
            <w:pPr>
              <w:tabs>
                <w:tab w:val="left" w:pos="2835"/>
              </w:tabs>
              <w:snapToGrid w:val="0"/>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6C7049" w:rsidRPr="00215732" w14:paraId="69799B52" w14:textId="77777777" w:rsidTr="006C7049">
        <w:trPr>
          <w:trHeight w:val="340"/>
        </w:trPr>
        <w:tc>
          <w:tcPr>
            <w:tcW w:w="779" w:type="dxa"/>
          </w:tcPr>
          <w:p w14:paraId="17F3FC20" w14:textId="77777777" w:rsidR="006C7049" w:rsidRPr="006C7049" w:rsidRDefault="006C7049" w:rsidP="006C7049">
            <w:pPr>
              <w:tabs>
                <w:tab w:val="left" w:pos="2835"/>
              </w:tabs>
              <w:snapToGrid w:val="0"/>
              <w:rPr>
                <w:sz w:val="22"/>
              </w:rPr>
            </w:pPr>
          </w:p>
        </w:tc>
        <w:tc>
          <w:tcPr>
            <w:tcW w:w="2552" w:type="dxa"/>
          </w:tcPr>
          <w:p w14:paraId="061C039D" w14:textId="77777777" w:rsidR="006C7049" w:rsidRPr="006C7049" w:rsidRDefault="006C7049" w:rsidP="006C7049">
            <w:pPr>
              <w:tabs>
                <w:tab w:val="left" w:pos="2835"/>
              </w:tabs>
              <w:snapToGrid w:val="0"/>
              <w:rPr>
                <w:sz w:val="22"/>
              </w:rPr>
            </w:pPr>
          </w:p>
        </w:tc>
        <w:tc>
          <w:tcPr>
            <w:tcW w:w="1631" w:type="dxa"/>
            <w:tcBorders>
              <w:top w:val="single" w:sz="8" w:space="0" w:color="auto"/>
            </w:tcBorders>
            <w:vAlign w:val="center"/>
          </w:tcPr>
          <w:p w14:paraId="7BC3430C" w14:textId="15F0C90F" w:rsidR="006C7049" w:rsidRPr="00215732" w:rsidRDefault="006C7049" w:rsidP="006C7049">
            <w:pPr>
              <w:tabs>
                <w:tab w:val="left" w:pos="2835"/>
              </w:tabs>
              <w:snapToGrid w:val="0"/>
              <w:rPr>
                <w:sz w:val="22"/>
              </w:rPr>
            </w:pPr>
            <w:r>
              <w:rPr>
                <w:sz w:val="22"/>
              </w:rPr>
              <w:t xml:space="preserve">közepes - </w:t>
            </w:r>
            <w:r w:rsidR="00E54DA7">
              <w:rPr>
                <w:sz w:val="22"/>
              </w:rPr>
              <w:t>sötét</w:t>
            </w:r>
          </w:p>
        </w:tc>
        <w:tc>
          <w:tcPr>
            <w:tcW w:w="2338" w:type="dxa"/>
            <w:tcBorders>
              <w:top w:val="single" w:sz="8" w:space="0" w:color="auto"/>
            </w:tcBorders>
            <w:vAlign w:val="center"/>
          </w:tcPr>
          <w:p w14:paraId="0CF0193A" w14:textId="09301770" w:rsidR="006C7049" w:rsidRPr="00215732" w:rsidRDefault="006C7049" w:rsidP="006C7049">
            <w:pPr>
              <w:tabs>
                <w:tab w:val="left" w:pos="2835"/>
              </w:tabs>
              <w:snapToGrid w:val="0"/>
              <w:rPr>
                <w:sz w:val="22"/>
              </w:rPr>
            </w:pPr>
            <w:r>
              <w:rPr>
                <w:sz w:val="22"/>
              </w:rPr>
              <w:t xml:space="preserve">medium to </w:t>
            </w:r>
            <w:r w:rsidR="00E54DA7">
              <w:rPr>
                <w:sz w:val="22"/>
              </w:rPr>
              <w:t>dark</w:t>
            </w:r>
          </w:p>
        </w:tc>
        <w:tc>
          <w:tcPr>
            <w:tcW w:w="1842" w:type="dxa"/>
            <w:tcBorders>
              <w:top w:val="single" w:sz="8" w:space="0" w:color="auto"/>
            </w:tcBorders>
            <w:vAlign w:val="center"/>
          </w:tcPr>
          <w:p w14:paraId="72046EE7" w14:textId="77777777"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2F1F93E6" w14:textId="77777777" w:rsidR="006C7049" w:rsidRPr="00215732" w:rsidRDefault="006C7049" w:rsidP="006C7049">
            <w:pPr>
              <w:tabs>
                <w:tab w:val="left" w:pos="2835"/>
              </w:tabs>
              <w:snapToGrid w:val="0"/>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6C7049" w:rsidRPr="00215732" w14:paraId="367E8A19" w14:textId="77777777" w:rsidTr="006C7049">
        <w:trPr>
          <w:trHeight w:val="340"/>
        </w:trPr>
        <w:tc>
          <w:tcPr>
            <w:tcW w:w="779" w:type="dxa"/>
          </w:tcPr>
          <w:p w14:paraId="79487E8A" w14:textId="77777777" w:rsidR="006C7049" w:rsidRPr="00215732" w:rsidRDefault="006C7049" w:rsidP="006C7049">
            <w:pPr>
              <w:tabs>
                <w:tab w:val="left" w:pos="2835"/>
              </w:tabs>
              <w:snapToGrid w:val="0"/>
              <w:rPr>
                <w:sz w:val="22"/>
              </w:rPr>
            </w:pPr>
          </w:p>
        </w:tc>
        <w:tc>
          <w:tcPr>
            <w:tcW w:w="2552" w:type="dxa"/>
          </w:tcPr>
          <w:p w14:paraId="6D2B6798" w14:textId="77777777" w:rsidR="006C7049" w:rsidRPr="00215732" w:rsidRDefault="006C7049" w:rsidP="006C7049">
            <w:pPr>
              <w:tabs>
                <w:tab w:val="left" w:pos="2835"/>
              </w:tabs>
              <w:snapToGrid w:val="0"/>
              <w:rPr>
                <w:sz w:val="22"/>
              </w:rPr>
            </w:pPr>
          </w:p>
        </w:tc>
        <w:tc>
          <w:tcPr>
            <w:tcW w:w="1631" w:type="dxa"/>
            <w:tcBorders>
              <w:top w:val="single" w:sz="8" w:space="0" w:color="auto"/>
            </w:tcBorders>
            <w:vAlign w:val="center"/>
          </w:tcPr>
          <w:p w14:paraId="35322EFA" w14:textId="4291F31A" w:rsidR="006C7049" w:rsidRPr="00215732" w:rsidRDefault="00E54DA7" w:rsidP="006C7049">
            <w:pPr>
              <w:tabs>
                <w:tab w:val="left" w:pos="2835"/>
              </w:tabs>
              <w:snapToGrid w:val="0"/>
              <w:rPr>
                <w:sz w:val="22"/>
              </w:rPr>
            </w:pPr>
            <w:r>
              <w:rPr>
                <w:sz w:val="22"/>
              </w:rPr>
              <w:t>sötét</w:t>
            </w:r>
          </w:p>
        </w:tc>
        <w:tc>
          <w:tcPr>
            <w:tcW w:w="2338" w:type="dxa"/>
            <w:tcBorders>
              <w:top w:val="single" w:sz="8" w:space="0" w:color="auto"/>
            </w:tcBorders>
            <w:vAlign w:val="center"/>
          </w:tcPr>
          <w:p w14:paraId="6140F0EE" w14:textId="4BB10458" w:rsidR="006C7049" w:rsidRPr="00215732" w:rsidRDefault="00E54DA7" w:rsidP="006C7049">
            <w:pPr>
              <w:tabs>
                <w:tab w:val="left" w:pos="2835"/>
              </w:tabs>
              <w:snapToGrid w:val="0"/>
              <w:rPr>
                <w:sz w:val="22"/>
              </w:rPr>
            </w:pPr>
            <w:r>
              <w:rPr>
                <w:sz w:val="22"/>
              </w:rPr>
              <w:t>dark</w:t>
            </w:r>
          </w:p>
        </w:tc>
        <w:tc>
          <w:tcPr>
            <w:tcW w:w="1842" w:type="dxa"/>
            <w:tcBorders>
              <w:top w:val="single" w:sz="8" w:space="0" w:color="auto"/>
            </w:tcBorders>
            <w:vAlign w:val="center"/>
          </w:tcPr>
          <w:p w14:paraId="1367B893" w14:textId="424834AD"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0D209847" w14:textId="77777777" w:rsidR="006C7049" w:rsidRPr="00215732" w:rsidRDefault="006C7049" w:rsidP="006C7049">
            <w:pPr>
              <w:tabs>
                <w:tab w:val="left" w:pos="2835"/>
              </w:tabs>
              <w:snapToGrid w:val="0"/>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6C7049" w14:paraId="157826C6" w14:textId="77777777" w:rsidTr="006C7049">
        <w:trPr>
          <w:trHeight w:val="340"/>
        </w:trPr>
        <w:tc>
          <w:tcPr>
            <w:tcW w:w="779" w:type="dxa"/>
          </w:tcPr>
          <w:p w14:paraId="2F84C4AA" w14:textId="77777777" w:rsidR="006C7049" w:rsidRPr="00215732" w:rsidRDefault="006C7049" w:rsidP="006C7049">
            <w:pPr>
              <w:tabs>
                <w:tab w:val="left" w:pos="2835"/>
              </w:tabs>
              <w:snapToGrid w:val="0"/>
              <w:rPr>
                <w:sz w:val="22"/>
              </w:rPr>
            </w:pPr>
          </w:p>
        </w:tc>
        <w:tc>
          <w:tcPr>
            <w:tcW w:w="2552" w:type="dxa"/>
          </w:tcPr>
          <w:p w14:paraId="13797099" w14:textId="77777777" w:rsidR="006C7049" w:rsidRPr="00215732" w:rsidRDefault="006C7049" w:rsidP="006C7049">
            <w:pPr>
              <w:tabs>
                <w:tab w:val="left" w:pos="2835"/>
              </w:tabs>
              <w:snapToGrid w:val="0"/>
              <w:rPr>
                <w:sz w:val="22"/>
              </w:rPr>
            </w:pPr>
          </w:p>
          <w:p w14:paraId="34E151F5" w14:textId="77777777" w:rsidR="006C7049" w:rsidRPr="00215732" w:rsidRDefault="006C7049" w:rsidP="006C7049">
            <w:pPr>
              <w:tabs>
                <w:tab w:val="left" w:pos="2835"/>
              </w:tabs>
              <w:snapToGrid w:val="0"/>
              <w:rPr>
                <w:sz w:val="22"/>
              </w:rPr>
            </w:pPr>
          </w:p>
        </w:tc>
        <w:tc>
          <w:tcPr>
            <w:tcW w:w="1631" w:type="dxa"/>
            <w:tcBorders>
              <w:top w:val="single" w:sz="8" w:space="0" w:color="auto"/>
            </w:tcBorders>
            <w:vAlign w:val="center"/>
          </w:tcPr>
          <w:p w14:paraId="4311FC92" w14:textId="7B2AADE6" w:rsidR="006C7049" w:rsidRDefault="00E54DA7" w:rsidP="006C7049">
            <w:pPr>
              <w:tabs>
                <w:tab w:val="left" w:pos="2835"/>
              </w:tabs>
              <w:snapToGrid w:val="0"/>
              <w:rPr>
                <w:sz w:val="22"/>
              </w:rPr>
            </w:pPr>
            <w:r>
              <w:rPr>
                <w:sz w:val="22"/>
              </w:rPr>
              <w:t xml:space="preserve">sötét </w:t>
            </w:r>
            <w:r w:rsidR="006C7049">
              <w:rPr>
                <w:sz w:val="22"/>
              </w:rPr>
              <w:t xml:space="preserve">– nagyon </w:t>
            </w:r>
            <w:r>
              <w:rPr>
                <w:sz w:val="22"/>
              </w:rPr>
              <w:t>sötét</w:t>
            </w:r>
          </w:p>
        </w:tc>
        <w:tc>
          <w:tcPr>
            <w:tcW w:w="2338" w:type="dxa"/>
            <w:tcBorders>
              <w:top w:val="single" w:sz="8" w:space="0" w:color="auto"/>
            </w:tcBorders>
            <w:vAlign w:val="center"/>
          </w:tcPr>
          <w:p w14:paraId="24133B57" w14:textId="416DA671" w:rsidR="006C7049" w:rsidRDefault="00E54DA7" w:rsidP="006C7049">
            <w:pPr>
              <w:tabs>
                <w:tab w:val="left" w:pos="2835"/>
              </w:tabs>
              <w:snapToGrid w:val="0"/>
              <w:rPr>
                <w:sz w:val="22"/>
              </w:rPr>
            </w:pPr>
            <w:r>
              <w:rPr>
                <w:sz w:val="22"/>
              </w:rPr>
              <w:t xml:space="preserve">dark </w:t>
            </w:r>
            <w:r w:rsidR="006C7049">
              <w:rPr>
                <w:sz w:val="22"/>
              </w:rPr>
              <w:t xml:space="preserve">to very </w:t>
            </w:r>
            <w:r>
              <w:rPr>
                <w:sz w:val="22"/>
              </w:rPr>
              <w:t>dark</w:t>
            </w:r>
          </w:p>
        </w:tc>
        <w:tc>
          <w:tcPr>
            <w:tcW w:w="1842" w:type="dxa"/>
            <w:tcBorders>
              <w:top w:val="single" w:sz="8" w:space="0" w:color="auto"/>
            </w:tcBorders>
            <w:vAlign w:val="center"/>
          </w:tcPr>
          <w:p w14:paraId="10D84B54" w14:textId="77777777" w:rsidR="006C7049" w:rsidRPr="006C7049" w:rsidRDefault="006C7049" w:rsidP="006C7049">
            <w:pPr>
              <w:tabs>
                <w:tab w:val="left" w:pos="2835"/>
              </w:tabs>
              <w:snapToGrid w:val="0"/>
              <w:rPr>
                <w:sz w:val="22"/>
                <w:szCs w:val="22"/>
              </w:rPr>
            </w:pPr>
          </w:p>
        </w:tc>
        <w:tc>
          <w:tcPr>
            <w:tcW w:w="851" w:type="dxa"/>
            <w:tcBorders>
              <w:top w:val="single" w:sz="8" w:space="0" w:color="auto"/>
            </w:tcBorders>
            <w:vAlign w:val="center"/>
          </w:tcPr>
          <w:p w14:paraId="54CE9D5F" w14:textId="77777777" w:rsidR="006C7049" w:rsidRDefault="006C7049" w:rsidP="006C7049">
            <w:pPr>
              <w:tabs>
                <w:tab w:val="left" w:pos="2835"/>
              </w:tabs>
              <w:snapToGrid w:val="0"/>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6C7049" w14:paraId="291438F5" w14:textId="77777777" w:rsidTr="00AC641F">
        <w:trPr>
          <w:trHeight w:val="340"/>
        </w:trPr>
        <w:tc>
          <w:tcPr>
            <w:tcW w:w="779" w:type="dxa"/>
          </w:tcPr>
          <w:p w14:paraId="3D742490" w14:textId="77777777" w:rsidR="006C7049" w:rsidRPr="00215732" w:rsidRDefault="006C7049" w:rsidP="006C7049">
            <w:pPr>
              <w:tabs>
                <w:tab w:val="left" w:pos="2835"/>
              </w:tabs>
              <w:snapToGrid w:val="0"/>
              <w:rPr>
                <w:sz w:val="22"/>
              </w:rPr>
            </w:pPr>
          </w:p>
        </w:tc>
        <w:tc>
          <w:tcPr>
            <w:tcW w:w="2552" w:type="dxa"/>
          </w:tcPr>
          <w:p w14:paraId="2BAB8FB7" w14:textId="77777777" w:rsidR="006C7049" w:rsidRPr="00215732" w:rsidRDefault="006C7049" w:rsidP="006C7049">
            <w:pPr>
              <w:tabs>
                <w:tab w:val="left" w:pos="2835"/>
              </w:tabs>
              <w:snapToGrid w:val="0"/>
              <w:rPr>
                <w:sz w:val="22"/>
              </w:rPr>
            </w:pPr>
          </w:p>
        </w:tc>
        <w:tc>
          <w:tcPr>
            <w:tcW w:w="1631" w:type="dxa"/>
            <w:tcBorders>
              <w:top w:val="single" w:sz="8" w:space="0" w:color="auto"/>
              <w:bottom w:val="single" w:sz="8" w:space="0" w:color="auto"/>
            </w:tcBorders>
            <w:vAlign w:val="center"/>
          </w:tcPr>
          <w:p w14:paraId="6FB52C6E" w14:textId="2CA8FC35" w:rsidR="006C7049" w:rsidRDefault="006C7049" w:rsidP="006C7049">
            <w:pPr>
              <w:tabs>
                <w:tab w:val="left" w:pos="2835"/>
              </w:tabs>
              <w:snapToGrid w:val="0"/>
              <w:rPr>
                <w:sz w:val="22"/>
              </w:rPr>
            </w:pPr>
            <w:r>
              <w:rPr>
                <w:sz w:val="22"/>
              </w:rPr>
              <w:t xml:space="preserve">nagyon </w:t>
            </w:r>
            <w:r w:rsidR="00E54DA7">
              <w:rPr>
                <w:sz w:val="22"/>
              </w:rPr>
              <w:t>sötét</w:t>
            </w:r>
          </w:p>
        </w:tc>
        <w:tc>
          <w:tcPr>
            <w:tcW w:w="2338" w:type="dxa"/>
            <w:tcBorders>
              <w:top w:val="single" w:sz="8" w:space="0" w:color="auto"/>
              <w:bottom w:val="single" w:sz="8" w:space="0" w:color="auto"/>
            </w:tcBorders>
            <w:vAlign w:val="center"/>
          </w:tcPr>
          <w:p w14:paraId="147666B5" w14:textId="0C2DE7D3" w:rsidR="006C7049" w:rsidRDefault="006C7049" w:rsidP="006C7049">
            <w:pPr>
              <w:tabs>
                <w:tab w:val="left" w:pos="2835"/>
              </w:tabs>
              <w:snapToGrid w:val="0"/>
              <w:rPr>
                <w:sz w:val="22"/>
              </w:rPr>
            </w:pPr>
            <w:r>
              <w:rPr>
                <w:sz w:val="22"/>
              </w:rPr>
              <w:t xml:space="preserve">very </w:t>
            </w:r>
            <w:r w:rsidR="00E54DA7">
              <w:rPr>
                <w:sz w:val="22"/>
              </w:rPr>
              <w:t>dark</w:t>
            </w:r>
          </w:p>
        </w:tc>
        <w:tc>
          <w:tcPr>
            <w:tcW w:w="1842" w:type="dxa"/>
            <w:tcBorders>
              <w:top w:val="single" w:sz="8" w:space="0" w:color="auto"/>
              <w:bottom w:val="single" w:sz="8" w:space="0" w:color="auto"/>
            </w:tcBorders>
            <w:vAlign w:val="center"/>
          </w:tcPr>
          <w:p w14:paraId="1D4EF337" w14:textId="6719B6E6" w:rsidR="006C7049" w:rsidRPr="006C7049" w:rsidRDefault="006C7049" w:rsidP="006C7049">
            <w:pPr>
              <w:tabs>
                <w:tab w:val="left" w:pos="2835"/>
              </w:tabs>
              <w:snapToGrid w:val="0"/>
              <w:rPr>
                <w:sz w:val="22"/>
                <w:szCs w:val="22"/>
              </w:rPr>
            </w:pPr>
          </w:p>
        </w:tc>
        <w:tc>
          <w:tcPr>
            <w:tcW w:w="851" w:type="dxa"/>
            <w:tcBorders>
              <w:top w:val="single" w:sz="8" w:space="0" w:color="auto"/>
              <w:bottom w:val="single" w:sz="8" w:space="0" w:color="auto"/>
            </w:tcBorders>
            <w:vAlign w:val="center"/>
          </w:tcPr>
          <w:p w14:paraId="78D54710" w14:textId="77777777" w:rsidR="006C7049" w:rsidRDefault="006C7049" w:rsidP="006C7049">
            <w:pPr>
              <w:tabs>
                <w:tab w:val="left" w:pos="2835"/>
              </w:tabs>
              <w:snapToGrid w:val="0"/>
              <w:rPr>
                <w:sz w:val="22"/>
              </w:rPr>
            </w:pPr>
            <w:r>
              <w:rPr>
                <w:sz w:val="22"/>
              </w:rPr>
              <w:t xml:space="preserve">9 </w:t>
            </w:r>
            <w:proofErr w:type="gramStart"/>
            <w:r w:rsidRPr="00215732">
              <w:rPr>
                <w:sz w:val="22"/>
              </w:rPr>
              <w:t xml:space="preserve">[  </w:t>
            </w:r>
            <w:proofErr w:type="gramEnd"/>
            <w:r w:rsidRPr="00215732">
              <w:rPr>
                <w:sz w:val="22"/>
              </w:rPr>
              <w:t xml:space="preserve"> ]</w:t>
            </w:r>
          </w:p>
        </w:tc>
      </w:tr>
      <w:tr w:rsidR="00AC641F" w14:paraId="3F206B44" w14:textId="77777777" w:rsidTr="006C7049">
        <w:trPr>
          <w:trHeight w:val="340"/>
        </w:trPr>
        <w:tc>
          <w:tcPr>
            <w:tcW w:w="779" w:type="dxa"/>
          </w:tcPr>
          <w:p w14:paraId="07B1E6DF" w14:textId="77777777" w:rsidR="00AC641F" w:rsidRPr="00215732" w:rsidRDefault="00AC641F" w:rsidP="006C7049">
            <w:pPr>
              <w:tabs>
                <w:tab w:val="left" w:pos="2835"/>
              </w:tabs>
              <w:snapToGrid w:val="0"/>
              <w:rPr>
                <w:sz w:val="22"/>
              </w:rPr>
            </w:pPr>
          </w:p>
        </w:tc>
        <w:tc>
          <w:tcPr>
            <w:tcW w:w="2552" w:type="dxa"/>
          </w:tcPr>
          <w:p w14:paraId="4EF2A272" w14:textId="77777777" w:rsidR="00AC641F" w:rsidRPr="00215732" w:rsidRDefault="00AC641F" w:rsidP="006C7049">
            <w:pPr>
              <w:tabs>
                <w:tab w:val="left" w:pos="2835"/>
              </w:tabs>
              <w:snapToGrid w:val="0"/>
              <w:rPr>
                <w:sz w:val="22"/>
              </w:rPr>
            </w:pPr>
          </w:p>
        </w:tc>
        <w:tc>
          <w:tcPr>
            <w:tcW w:w="1631" w:type="dxa"/>
            <w:tcBorders>
              <w:top w:val="single" w:sz="8" w:space="0" w:color="auto"/>
            </w:tcBorders>
            <w:vAlign w:val="center"/>
          </w:tcPr>
          <w:p w14:paraId="4D4EDA69" w14:textId="77777777" w:rsidR="00AC641F" w:rsidRDefault="00AC641F" w:rsidP="006C7049">
            <w:pPr>
              <w:tabs>
                <w:tab w:val="left" w:pos="2835"/>
              </w:tabs>
              <w:snapToGrid w:val="0"/>
              <w:rPr>
                <w:sz w:val="22"/>
              </w:rPr>
            </w:pPr>
          </w:p>
        </w:tc>
        <w:tc>
          <w:tcPr>
            <w:tcW w:w="2338" w:type="dxa"/>
            <w:tcBorders>
              <w:top w:val="single" w:sz="8" w:space="0" w:color="auto"/>
            </w:tcBorders>
            <w:vAlign w:val="center"/>
          </w:tcPr>
          <w:p w14:paraId="651DD6AB" w14:textId="77777777" w:rsidR="00AC641F" w:rsidRDefault="00AC641F" w:rsidP="006C7049">
            <w:pPr>
              <w:tabs>
                <w:tab w:val="left" w:pos="2835"/>
              </w:tabs>
              <w:snapToGrid w:val="0"/>
              <w:rPr>
                <w:sz w:val="22"/>
              </w:rPr>
            </w:pPr>
          </w:p>
        </w:tc>
        <w:tc>
          <w:tcPr>
            <w:tcW w:w="1842" w:type="dxa"/>
            <w:tcBorders>
              <w:top w:val="single" w:sz="8" w:space="0" w:color="auto"/>
            </w:tcBorders>
            <w:vAlign w:val="center"/>
          </w:tcPr>
          <w:p w14:paraId="44C146DF" w14:textId="77777777" w:rsidR="00AC641F" w:rsidRPr="006C7049" w:rsidRDefault="00AC641F" w:rsidP="006C7049">
            <w:pPr>
              <w:tabs>
                <w:tab w:val="left" w:pos="2835"/>
              </w:tabs>
              <w:snapToGrid w:val="0"/>
              <w:rPr>
                <w:sz w:val="22"/>
                <w:szCs w:val="22"/>
              </w:rPr>
            </w:pPr>
          </w:p>
        </w:tc>
        <w:tc>
          <w:tcPr>
            <w:tcW w:w="851" w:type="dxa"/>
            <w:tcBorders>
              <w:top w:val="single" w:sz="8" w:space="0" w:color="auto"/>
            </w:tcBorders>
            <w:vAlign w:val="center"/>
          </w:tcPr>
          <w:p w14:paraId="45C8B04E" w14:textId="77777777" w:rsidR="00AC641F" w:rsidRDefault="00AC641F" w:rsidP="006C7049">
            <w:pPr>
              <w:tabs>
                <w:tab w:val="left" w:pos="2835"/>
              </w:tabs>
              <w:snapToGrid w:val="0"/>
              <w:rPr>
                <w:sz w:val="22"/>
              </w:rPr>
            </w:pPr>
          </w:p>
        </w:tc>
      </w:tr>
    </w:tbl>
    <w:p w14:paraId="2818BE02" w14:textId="716602A4" w:rsidR="00AC641F" w:rsidRDefault="00AC641F">
      <w:pPr>
        <w:suppressAutoHyphens w:val="0"/>
        <w:overflowPunct/>
        <w:autoSpaceDE/>
        <w:textAlignment w:val="auto"/>
      </w:pPr>
    </w:p>
    <w:p w14:paraId="7180453C" w14:textId="77777777" w:rsidR="00AC641F" w:rsidRDefault="00AC641F">
      <w:pPr>
        <w:suppressAutoHyphens w:val="0"/>
        <w:overflowPunct/>
        <w:autoSpaceDE/>
        <w:textAlignment w:val="auto"/>
      </w:pPr>
      <w:r>
        <w:br w:type="page"/>
      </w:r>
    </w:p>
    <w:tbl>
      <w:tblPr>
        <w:tblW w:w="9993" w:type="dxa"/>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AC641F" w:rsidRPr="00215732" w14:paraId="4C188294" w14:textId="77777777" w:rsidTr="00AC641F">
        <w:trPr>
          <w:trHeight w:val="340"/>
        </w:trPr>
        <w:tc>
          <w:tcPr>
            <w:tcW w:w="779" w:type="dxa"/>
            <w:tcBorders>
              <w:top w:val="single" w:sz="4" w:space="0" w:color="auto"/>
            </w:tcBorders>
          </w:tcPr>
          <w:p w14:paraId="7431732A" w14:textId="77777777" w:rsidR="00AC641F" w:rsidRPr="00215732" w:rsidRDefault="00AC641F" w:rsidP="004561C0">
            <w:pPr>
              <w:tabs>
                <w:tab w:val="left" w:pos="2835"/>
              </w:tabs>
              <w:snapToGrid w:val="0"/>
              <w:rPr>
                <w:sz w:val="22"/>
              </w:rPr>
            </w:pPr>
          </w:p>
        </w:tc>
        <w:tc>
          <w:tcPr>
            <w:tcW w:w="2552" w:type="dxa"/>
            <w:tcBorders>
              <w:top w:val="single" w:sz="4" w:space="0" w:color="auto"/>
            </w:tcBorders>
          </w:tcPr>
          <w:p w14:paraId="281C19A8" w14:textId="77777777" w:rsidR="00AC641F" w:rsidRPr="00215732" w:rsidRDefault="00AC641F" w:rsidP="004561C0">
            <w:pPr>
              <w:tabs>
                <w:tab w:val="left" w:pos="2835"/>
              </w:tabs>
              <w:snapToGrid w:val="0"/>
              <w:rPr>
                <w:sz w:val="22"/>
              </w:rPr>
            </w:pPr>
            <w:r w:rsidRPr="00215732">
              <w:rPr>
                <w:sz w:val="22"/>
              </w:rPr>
              <w:t>Tulajdonságok</w:t>
            </w:r>
          </w:p>
        </w:tc>
        <w:tc>
          <w:tcPr>
            <w:tcW w:w="1631" w:type="dxa"/>
            <w:tcBorders>
              <w:top w:val="single" w:sz="4" w:space="0" w:color="auto"/>
            </w:tcBorders>
            <w:vAlign w:val="center"/>
          </w:tcPr>
          <w:p w14:paraId="5910FE33" w14:textId="77777777" w:rsidR="00AC641F" w:rsidRPr="00215732" w:rsidRDefault="00AC641F" w:rsidP="004561C0">
            <w:pPr>
              <w:tabs>
                <w:tab w:val="left" w:pos="2835"/>
              </w:tabs>
              <w:snapToGrid w:val="0"/>
              <w:rPr>
                <w:sz w:val="22"/>
              </w:rPr>
            </w:pPr>
            <w:r w:rsidRPr="00215732">
              <w:rPr>
                <w:sz w:val="22"/>
              </w:rPr>
              <w:t>Kifejeződési</w:t>
            </w:r>
          </w:p>
        </w:tc>
        <w:tc>
          <w:tcPr>
            <w:tcW w:w="2338" w:type="dxa"/>
            <w:tcBorders>
              <w:top w:val="single" w:sz="4" w:space="0" w:color="auto"/>
            </w:tcBorders>
            <w:vAlign w:val="center"/>
          </w:tcPr>
          <w:p w14:paraId="7BF4BEE5" w14:textId="77777777" w:rsidR="00AC641F" w:rsidRPr="00215732" w:rsidRDefault="00AC641F" w:rsidP="004561C0">
            <w:pPr>
              <w:tabs>
                <w:tab w:val="left" w:pos="2835"/>
              </w:tabs>
              <w:snapToGrid w:val="0"/>
              <w:rPr>
                <w:sz w:val="22"/>
              </w:rPr>
            </w:pPr>
            <w:r w:rsidRPr="00215732">
              <w:rPr>
                <w:sz w:val="22"/>
              </w:rPr>
              <w:t>Expression</w:t>
            </w:r>
          </w:p>
        </w:tc>
        <w:tc>
          <w:tcPr>
            <w:tcW w:w="1842" w:type="dxa"/>
            <w:tcBorders>
              <w:top w:val="single" w:sz="4" w:space="0" w:color="auto"/>
            </w:tcBorders>
            <w:vAlign w:val="center"/>
          </w:tcPr>
          <w:p w14:paraId="774C4542" w14:textId="77777777" w:rsidR="00AC641F" w:rsidRPr="00AC641F" w:rsidRDefault="00AC641F" w:rsidP="004561C0">
            <w:pPr>
              <w:tabs>
                <w:tab w:val="left" w:pos="2835"/>
              </w:tabs>
              <w:snapToGrid w:val="0"/>
              <w:rPr>
                <w:sz w:val="22"/>
                <w:szCs w:val="22"/>
              </w:rPr>
            </w:pPr>
            <w:r w:rsidRPr="00215732">
              <w:rPr>
                <w:sz w:val="22"/>
                <w:szCs w:val="22"/>
              </w:rPr>
              <w:t>Példafajták</w:t>
            </w:r>
          </w:p>
        </w:tc>
        <w:tc>
          <w:tcPr>
            <w:tcW w:w="851" w:type="dxa"/>
            <w:tcBorders>
              <w:top w:val="single" w:sz="4" w:space="0" w:color="auto"/>
            </w:tcBorders>
            <w:vAlign w:val="center"/>
          </w:tcPr>
          <w:p w14:paraId="4409EEBC" w14:textId="77777777" w:rsidR="00AC641F" w:rsidRPr="00215732" w:rsidRDefault="00AC641F" w:rsidP="004561C0">
            <w:pPr>
              <w:tabs>
                <w:tab w:val="left" w:pos="2835"/>
              </w:tabs>
              <w:snapToGrid w:val="0"/>
              <w:rPr>
                <w:sz w:val="22"/>
              </w:rPr>
            </w:pPr>
            <w:r w:rsidRPr="00AC641F">
              <w:rPr>
                <w:sz w:val="22"/>
              </w:rPr>
              <w:t>Szám</w:t>
            </w:r>
          </w:p>
        </w:tc>
      </w:tr>
      <w:tr w:rsidR="00AC641F" w:rsidRPr="00215732" w14:paraId="2258CE54" w14:textId="77777777" w:rsidTr="00AC641F">
        <w:trPr>
          <w:trHeight w:val="340"/>
        </w:trPr>
        <w:tc>
          <w:tcPr>
            <w:tcW w:w="779" w:type="dxa"/>
            <w:tcBorders>
              <w:bottom w:val="single" w:sz="4" w:space="0" w:color="auto"/>
            </w:tcBorders>
          </w:tcPr>
          <w:p w14:paraId="63565143" w14:textId="77777777" w:rsidR="00AC641F" w:rsidRPr="00215732" w:rsidRDefault="00AC641F" w:rsidP="004561C0">
            <w:pPr>
              <w:tabs>
                <w:tab w:val="left" w:pos="2835"/>
              </w:tabs>
              <w:snapToGrid w:val="0"/>
              <w:rPr>
                <w:sz w:val="22"/>
              </w:rPr>
            </w:pPr>
          </w:p>
        </w:tc>
        <w:tc>
          <w:tcPr>
            <w:tcW w:w="2552" w:type="dxa"/>
            <w:tcBorders>
              <w:bottom w:val="single" w:sz="4" w:space="0" w:color="auto"/>
            </w:tcBorders>
          </w:tcPr>
          <w:p w14:paraId="01786DF5" w14:textId="77777777" w:rsidR="00AC641F" w:rsidRPr="00215732" w:rsidRDefault="00AC641F" w:rsidP="004561C0">
            <w:pPr>
              <w:tabs>
                <w:tab w:val="left" w:pos="2835"/>
              </w:tabs>
              <w:snapToGrid w:val="0"/>
              <w:rPr>
                <w:sz w:val="22"/>
              </w:rPr>
            </w:pPr>
            <w:r w:rsidRPr="00215732">
              <w:rPr>
                <w:sz w:val="22"/>
              </w:rPr>
              <w:t>Characteristics</w:t>
            </w:r>
          </w:p>
        </w:tc>
        <w:tc>
          <w:tcPr>
            <w:tcW w:w="1631" w:type="dxa"/>
            <w:tcBorders>
              <w:bottom w:val="single" w:sz="4" w:space="0" w:color="auto"/>
            </w:tcBorders>
            <w:vAlign w:val="center"/>
          </w:tcPr>
          <w:p w14:paraId="041EF1BA" w14:textId="77777777" w:rsidR="00AC641F" w:rsidRPr="00215732" w:rsidRDefault="00AC641F" w:rsidP="004561C0">
            <w:pPr>
              <w:tabs>
                <w:tab w:val="left" w:pos="2835"/>
              </w:tabs>
              <w:snapToGrid w:val="0"/>
              <w:rPr>
                <w:sz w:val="22"/>
              </w:rPr>
            </w:pPr>
            <w:r w:rsidRPr="00215732">
              <w:rPr>
                <w:sz w:val="22"/>
              </w:rPr>
              <w:t>fokozat</w:t>
            </w:r>
          </w:p>
        </w:tc>
        <w:tc>
          <w:tcPr>
            <w:tcW w:w="2338" w:type="dxa"/>
            <w:tcBorders>
              <w:bottom w:val="single" w:sz="4" w:space="0" w:color="auto"/>
            </w:tcBorders>
            <w:vAlign w:val="center"/>
          </w:tcPr>
          <w:p w14:paraId="322C1602" w14:textId="77777777" w:rsidR="00AC641F" w:rsidRPr="00215732" w:rsidRDefault="00AC641F" w:rsidP="004561C0">
            <w:pPr>
              <w:tabs>
                <w:tab w:val="left" w:pos="2835"/>
              </w:tabs>
              <w:snapToGrid w:val="0"/>
              <w:rPr>
                <w:sz w:val="22"/>
              </w:rPr>
            </w:pPr>
          </w:p>
        </w:tc>
        <w:tc>
          <w:tcPr>
            <w:tcW w:w="1842" w:type="dxa"/>
            <w:tcBorders>
              <w:bottom w:val="single" w:sz="4" w:space="0" w:color="auto"/>
            </w:tcBorders>
            <w:vAlign w:val="center"/>
          </w:tcPr>
          <w:p w14:paraId="60551ADB" w14:textId="77777777" w:rsidR="00AC641F" w:rsidRPr="00AC641F" w:rsidRDefault="00AC641F" w:rsidP="004561C0">
            <w:pPr>
              <w:tabs>
                <w:tab w:val="left" w:pos="2835"/>
              </w:tabs>
              <w:snapToGrid w:val="0"/>
              <w:rPr>
                <w:sz w:val="22"/>
                <w:szCs w:val="22"/>
              </w:rPr>
            </w:pPr>
            <w:r w:rsidRPr="00215732">
              <w:rPr>
                <w:sz w:val="22"/>
                <w:szCs w:val="22"/>
              </w:rPr>
              <w:t>Example Varieties</w:t>
            </w:r>
          </w:p>
        </w:tc>
        <w:tc>
          <w:tcPr>
            <w:tcW w:w="851" w:type="dxa"/>
            <w:tcBorders>
              <w:bottom w:val="single" w:sz="4" w:space="0" w:color="auto"/>
            </w:tcBorders>
            <w:vAlign w:val="center"/>
          </w:tcPr>
          <w:p w14:paraId="3BF43317" w14:textId="77777777" w:rsidR="00AC641F" w:rsidRPr="00215732" w:rsidRDefault="00AC641F" w:rsidP="004561C0">
            <w:pPr>
              <w:tabs>
                <w:tab w:val="left" w:pos="2835"/>
              </w:tabs>
              <w:snapToGrid w:val="0"/>
              <w:rPr>
                <w:sz w:val="22"/>
              </w:rPr>
            </w:pPr>
            <w:r w:rsidRPr="00215732">
              <w:rPr>
                <w:sz w:val="22"/>
              </w:rPr>
              <w:t>Note</w:t>
            </w:r>
          </w:p>
        </w:tc>
      </w:tr>
      <w:tr w:rsidR="00AC641F" w14:paraId="7BDB9258" w14:textId="77777777" w:rsidTr="004561C0">
        <w:trPr>
          <w:trHeight w:val="340"/>
        </w:trPr>
        <w:tc>
          <w:tcPr>
            <w:tcW w:w="779" w:type="dxa"/>
            <w:tcBorders>
              <w:top w:val="single" w:sz="4" w:space="0" w:color="auto"/>
            </w:tcBorders>
          </w:tcPr>
          <w:p w14:paraId="0D791BB3" w14:textId="77777777" w:rsidR="00AC641F" w:rsidRPr="00215732" w:rsidRDefault="00AC641F" w:rsidP="004561C0">
            <w:pPr>
              <w:tabs>
                <w:tab w:val="left" w:pos="2835"/>
              </w:tabs>
              <w:snapToGrid w:val="0"/>
              <w:rPr>
                <w:sz w:val="22"/>
              </w:rPr>
            </w:pPr>
          </w:p>
        </w:tc>
        <w:tc>
          <w:tcPr>
            <w:tcW w:w="2552" w:type="dxa"/>
            <w:tcBorders>
              <w:top w:val="single" w:sz="4" w:space="0" w:color="auto"/>
            </w:tcBorders>
          </w:tcPr>
          <w:p w14:paraId="7A285367" w14:textId="77777777" w:rsidR="00AC641F" w:rsidRPr="00740A64" w:rsidRDefault="00AC641F" w:rsidP="004561C0">
            <w:pPr>
              <w:tabs>
                <w:tab w:val="left" w:pos="2835"/>
              </w:tabs>
              <w:snapToGrid w:val="0"/>
              <w:rPr>
                <w:sz w:val="22"/>
              </w:rPr>
            </w:pPr>
          </w:p>
        </w:tc>
        <w:tc>
          <w:tcPr>
            <w:tcW w:w="1631" w:type="dxa"/>
            <w:tcBorders>
              <w:top w:val="single" w:sz="4" w:space="0" w:color="auto"/>
            </w:tcBorders>
            <w:vAlign w:val="center"/>
          </w:tcPr>
          <w:p w14:paraId="78148B27" w14:textId="77777777" w:rsidR="00AC641F" w:rsidRDefault="00AC641F" w:rsidP="004561C0">
            <w:pPr>
              <w:tabs>
                <w:tab w:val="left" w:pos="2835"/>
              </w:tabs>
              <w:snapToGrid w:val="0"/>
              <w:rPr>
                <w:sz w:val="22"/>
              </w:rPr>
            </w:pPr>
          </w:p>
        </w:tc>
        <w:tc>
          <w:tcPr>
            <w:tcW w:w="2338" w:type="dxa"/>
            <w:tcBorders>
              <w:top w:val="single" w:sz="4" w:space="0" w:color="auto"/>
            </w:tcBorders>
            <w:vAlign w:val="center"/>
          </w:tcPr>
          <w:p w14:paraId="472B575F" w14:textId="77777777" w:rsidR="00AC641F" w:rsidRDefault="00AC641F" w:rsidP="004561C0">
            <w:pPr>
              <w:tabs>
                <w:tab w:val="left" w:pos="2835"/>
              </w:tabs>
              <w:snapToGrid w:val="0"/>
              <w:rPr>
                <w:sz w:val="22"/>
              </w:rPr>
            </w:pPr>
          </w:p>
        </w:tc>
        <w:tc>
          <w:tcPr>
            <w:tcW w:w="1842" w:type="dxa"/>
            <w:tcBorders>
              <w:top w:val="single" w:sz="4" w:space="0" w:color="auto"/>
            </w:tcBorders>
            <w:vAlign w:val="center"/>
          </w:tcPr>
          <w:p w14:paraId="64C3A942" w14:textId="77777777" w:rsidR="00AC641F" w:rsidRPr="00740A64" w:rsidRDefault="00AC641F" w:rsidP="004561C0">
            <w:pPr>
              <w:tabs>
                <w:tab w:val="left" w:pos="2835"/>
              </w:tabs>
              <w:snapToGrid w:val="0"/>
              <w:rPr>
                <w:sz w:val="22"/>
                <w:szCs w:val="22"/>
              </w:rPr>
            </w:pPr>
          </w:p>
        </w:tc>
        <w:tc>
          <w:tcPr>
            <w:tcW w:w="851" w:type="dxa"/>
            <w:tcBorders>
              <w:top w:val="single" w:sz="4" w:space="0" w:color="auto"/>
            </w:tcBorders>
            <w:vAlign w:val="center"/>
          </w:tcPr>
          <w:p w14:paraId="41412956" w14:textId="77777777" w:rsidR="00AC641F" w:rsidRDefault="00AC641F" w:rsidP="004561C0">
            <w:pPr>
              <w:tabs>
                <w:tab w:val="left" w:pos="2835"/>
              </w:tabs>
              <w:snapToGrid w:val="0"/>
              <w:rPr>
                <w:sz w:val="22"/>
              </w:rPr>
            </w:pPr>
          </w:p>
        </w:tc>
      </w:tr>
      <w:tr w:rsidR="00AC641F" w:rsidRPr="00215732" w14:paraId="1E9D1A5B" w14:textId="77777777" w:rsidTr="004561C0">
        <w:trPr>
          <w:trHeight w:val="340"/>
        </w:trPr>
        <w:tc>
          <w:tcPr>
            <w:tcW w:w="779" w:type="dxa"/>
          </w:tcPr>
          <w:p w14:paraId="318A2C76" w14:textId="45E55CBC" w:rsidR="00AC641F" w:rsidRPr="006C7049" w:rsidRDefault="00AC641F" w:rsidP="004561C0">
            <w:pPr>
              <w:tabs>
                <w:tab w:val="left" w:pos="2835"/>
              </w:tabs>
              <w:snapToGrid w:val="0"/>
              <w:rPr>
                <w:sz w:val="22"/>
              </w:rPr>
            </w:pPr>
            <w:r w:rsidRPr="00215732">
              <w:rPr>
                <w:sz w:val="22"/>
              </w:rPr>
              <w:t>5.</w:t>
            </w:r>
            <w:r>
              <w:rPr>
                <w:sz w:val="22"/>
              </w:rPr>
              <w:t>1</w:t>
            </w:r>
            <w:r w:rsidR="00B67454">
              <w:rPr>
                <w:sz w:val="22"/>
              </w:rPr>
              <w:t>7</w:t>
            </w:r>
            <w:r>
              <w:rPr>
                <w:sz w:val="22"/>
              </w:rPr>
              <w:br/>
              <w:t>(4</w:t>
            </w:r>
            <w:r w:rsidR="00B67454">
              <w:rPr>
                <w:sz w:val="22"/>
              </w:rPr>
              <w:t>4</w:t>
            </w:r>
            <w:r>
              <w:rPr>
                <w:sz w:val="22"/>
              </w:rPr>
              <w:t>)</w:t>
            </w:r>
          </w:p>
        </w:tc>
        <w:tc>
          <w:tcPr>
            <w:tcW w:w="2552" w:type="dxa"/>
          </w:tcPr>
          <w:p w14:paraId="1CD87353" w14:textId="074BA23D" w:rsidR="00AC641F" w:rsidRPr="006C7049" w:rsidRDefault="00B67454" w:rsidP="004561C0">
            <w:pPr>
              <w:tabs>
                <w:tab w:val="left" w:pos="2835"/>
              </w:tabs>
              <w:snapToGrid w:val="0"/>
              <w:rPr>
                <w:sz w:val="22"/>
              </w:rPr>
            </w:pPr>
            <w:r w:rsidRPr="00B67454">
              <w:rPr>
                <w:sz w:val="22"/>
              </w:rPr>
              <w:t>Termés: kocsánymélyedés mértéke</w:t>
            </w:r>
            <w:r w:rsidR="00AC641F">
              <w:rPr>
                <w:sz w:val="22"/>
              </w:rPr>
              <w:br/>
            </w:r>
            <w:r w:rsidR="00AC641F" w:rsidRPr="00215732">
              <w:rPr>
                <w:sz w:val="22"/>
              </w:rPr>
              <w:t xml:space="preserve">/ </w:t>
            </w:r>
            <w:r w:rsidRPr="00B67454">
              <w:rPr>
                <w:sz w:val="22"/>
              </w:rPr>
              <w:t>Fruit: depth of stalk cavity</w:t>
            </w:r>
          </w:p>
        </w:tc>
        <w:tc>
          <w:tcPr>
            <w:tcW w:w="1631" w:type="dxa"/>
            <w:vAlign w:val="center"/>
          </w:tcPr>
          <w:p w14:paraId="36CD036E" w14:textId="10618E85" w:rsidR="00AC641F" w:rsidRPr="00215732" w:rsidRDefault="00B67454" w:rsidP="004561C0">
            <w:pPr>
              <w:tabs>
                <w:tab w:val="left" w:pos="2835"/>
              </w:tabs>
              <w:snapToGrid w:val="0"/>
              <w:rPr>
                <w:sz w:val="22"/>
              </w:rPr>
            </w:pPr>
            <w:r>
              <w:rPr>
                <w:sz w:val="22"/>
              </w:rPr>
              <w:t>hiányzik vagy nagyon sekély</w:t>
            </w:r>
          </w:p>
        </w:tc>
        <w:tc>
          <w:tcPr>
            <w:tcW w:w="2338" w:type="dxa"/>
            <w:vAlign w:val="center"/>
          </w:tcPr>
          <w:p w14:paraId="7209695A" w14:textId="584F85EC" w:rsidR="00AC641F" w:rsidRPr="00215732" w:rsidRDefault="0051406A" w:rsidP="004561C0">
            <w:pPr>
              <w:tabs>
                <w:tab w:val="left" w:pos="2835"/>
              </w:tabs>
              <w:snapToGrid w:val="0"/>
              <w:rPr>
                <w:sz w:val="22"/>
              </w:rPr>
            </w:pPr>
            <w:r>
              <w:rPr>
                <w:sz w:val="22"/>
              </w:rPr>
              <w:t>absent or very shallow</w:t>
            </w:r>
          </w:p>
        </w:tc>
        <w:tc>
          <w:tcPr>
            <w:tcW w:w="1842" w:type="dxa"/>
            <w:vAlign w:val="center"/>
          </w:tcPr>
          <w:p w14:paraId="6E1B8C17" w14:textId="6B59F8B1" w:rsidR="00AC641F" w:rsidRPr="006C7049" w:rsidRDefault="000829F2" w:rsidP="004561C0">
            <w:pPr>
              <w:tabs>
                <w:tab w:val="left" w:pos="2835"/>
              </w:tabs>
              <w:snapToGrid w:val="0"/>
              <w:rPr>
                <w:sz w:val="22"/>
                <w:szCs w:val="22"/>
              </w:rPr>
            </w:pPr>
            <w:r w:rsidRPr="000829F2">
              <w:rPr>
                <w:sz w:val="22"/>
                <w:szCs w:val="22"/>
              </w:rPr>
              <w:t>Sweet banana</w:t>
            </w:r>
          </w:p>
        </w:tc>
        <w:tc>
          <w:tcPr>
            <w:tcW w:w="851" w:type="dxa"/>
            <w:vAlign w:val="center"/>
          </w:tcPr>
          <w:p w14:paraId="31DA4BDD" w14:textId="77777777" w:rsidR="00AC641F" w:rsidRPr="00215732" w:rsidRDefault="00AC641F" w:rsidP="004561C0">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AC641F" w:rsidRPr="006C7049" w14:paraId="5434BD2F" w14:textId="77777777" w:rsidTr="004561C0">
        <w:trPr>
          <w:trHeight w:val="340"/>
        </w:trPr>
        <w:tc>
          <w:tcPr>
            <w:tcW w:w="779" w:type="dxa"/>
          </w:tcPr>
          <w:p w14:paraId="0C08C9F6" w14:textId="77777777" w:rsidR="00AC641F" w:rsidRPr="006C7049" w:rsidRDefault="00AC641F" w:rsidP="004561C0">
            <w:pPr>
              <w:tabs>
                <w:tab w:val="left" w:pos="2835"/>
              </w:tabs>
              <w:snapToGrid w:val="0"/>
              <w:rPr>
                <w:sz w:val="22"/>
              </w:rPr>
            </w:pPr>
          </w:p>
        </w:tc>
        <w:tc>
          <w:tcPr>
            <w:tcW w:w="2552" w:type="dxa"/>
          </w:tcPr>
          <w:p w14:paraId="48389EFC" w14:textId="77777777" w:rsidR="00AC641F" w:rsidRPr="006C7049" w:rsidRDefault="00AC641F" w:rsidP="004561C0">
            <w:pPr>
              <w:tabs>
                <w:tab w:val="left" w:pos="2835"/>
              </w:tabs>
              <w:snapToGrid w:val="0"/>
              <w:rPr>
                <w:sz w:val="22"/>
              </w:rPr>
            </w:pPr>
          </w:p>
          <w:p w14:paraId="3F38015D" w14:textId="77777777" w:rsidR="00AC641F" w:rsidRPr="006C7049" w:rsidRDefault="00AC641F" w:rsidP="004561C0">
            <w:pPr>
              <w:tabs>
                <w:tab w:val="left" w:pos="2835"/>
              </w:tabs>
              <w:snapToGrid w:val="0"/>
              <w:rPr>
                <w:sz w:val="22"/>
              </w:rPr>
            </w:pPr>
          </w:p>
        </w:tc>
        <w:tc>
          <w:tcPr>
            <w:tcW w:w="1631" w:type="dxa"/>
            <w:tcBorders>
              <w:top w:val="single" w:sz="8" w:space="0" w:color="auto"/>
            </w:tcBorders>
            <w:vAlign w:val="center"/>
          </w:tcPr>
          <w:p w14:paraId="62992220" w14:textId="24EA76CF" w:rsidR="00AC641F" w:rsidRPr="00215732" w:rsidRDefault="00AC641F" w:rsidP="004561C0">
            <w:pPr>
              <w:tabs>
                <w:tab w:val="left" w:pos="2835"/>
              </w:tabs>
              <w:snapToGrid w:val="0"/>
              <w:rPr>
                <w:sz w:val="22"/>
              </w:rPr>
            </w:pPr>
            <w:r>
              <w:rPr>
                <w:sz w:val="22"/>
              </w:rPr>
              <w:t xml:space="preserve">nagyon </w:t>
            </w:r>
            <w:r w:rsidR="00B67454">
              <w:rPr>
                <w:sz w:val="22"/>
              </w:rPr>
              <w:t xml:space="preserve">sekély </w:t>
            </w:r>
            <w:r>
              <w:rPr>
                <w:sz w:val="22"/>
              </w:rPr>
              <w:t xml:space="preserve">- </w:t>
            </w:r>
            <w:r w:rsidR="00B67454">
              <w:rPr>
                <w:sz w:val="22"/>
              </w:rPr>
              <w:t>sekély</w:t>
            </w:r>
          </w:p>
        </w:tc>
        <w:tc>
          <w:tcPr>
            <w:tcW w:w="2338" w:type="dxa"/>
            <w:tcBorders>
              <w:top w:val="single" w:sz="8" w:space="0" w:color="auto"/>
            </w:tcBorders>
            <w:vAlign w:val="center"/>
          </w:tcPr>
          <w:p w14:paraId="27BF218F" w14:textId="4C98A2CC" w:rsidR="00AC641F" w:rsidRPr="00215732" w:rsidRDefault="00AC641F" w:rsidP="004561C0">
            <w:pPr>
              <w:tabs>
                <w:tab w:val="left" w:pos="2835"/>
              </w:tabs>
              <w:snapToGrid w:val="0"/>
              <w:rPr>
                <w:sz w:val="22"/>
              </w:rPr>
            </w:pPr>
            <w:r>
              <w:rPr>
                <w:sz w:val="22"/>
              </w:rPr>
              <w:t xml:space="preserve">very </w:t>
            </w:r>
            <w:r w:rsidR="0051406A">
              <w:rPr>
                <w:sz w:val="22"/>
              </w:rPr>
              <w:t xml:space="preserve">shallow </w:t>
            </w:r>
            <w:r>
              <w:rPr>
                <w:sz w:val="22"/>
              </w:rPr>
              <w:t xml:space="preserve">to </w:t>
            </w:r>
            <w:r w:rsidR="0051406A">
              <w:rPr>
                <w:sz w:val="22"/>
              </w:rPr>
              <w:t>shallow</w:t>
            </w:r>
          </w:p>
        </w:tc>
        <w:tc>
          <w:tcPr>
            <w:tcW w:w="1842" w:type="dxa"/>
            <w:tcBorders>
              <w:top w:val="single" w:sz="8" w:space="0" w:color="auto"/>
            </w:tcBorders>
            <w:vAlign w:val="center"/>
          </w:tcPr>
          <w:p w14:paraId="6A772F0F" w14:textId="1FC570A4" w:rsidR="00AC641F" w:rsidRPr="006C7049" w:rsidRDefault="00AC641F" w:rsidP="004561C0">
            <w:pPr>
              <w:tabs>
                <w:tab w:val="left" w:pos="2835"/>
              </w:tabs>
              <w:snapToGrid w:val="0"/>
              <w:rPr>
                <w:sz w:val="22"/>
                <w:szCs w:val="22"/>
              </w:rPr>
            </w:pPr>
          </w:p>
        </w:tc>
        <w:tc>
          <w:tcPr>
            <w:tcW w:w="851" w:type="dxa"/>
            <w:tcBorders>
              <w:top w:val="single" w:sz="8" w:space="0" w:color="auto"/>
            </w:tcBorders>
            <w:vAlign w:val="center"/>
          </w:tcPr>
          <w:p w14:paraId="7955308E" w14:textId="77777777" w:rsidR="00AC641F" w:rsidRPr="006C7049" w:rsidRDefault="00AC641F" w:rsidP="004561C0">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AC641F" w:rsidRPr="006C7049" w14:paraId="4F0AB3B0" w14:textId="77777777" w:rsidTr="004561C0">
        <w:trPr>
          <w:trHeight w:val="340"/>
        </w:trPr>
        <w:tc>
          <w:tcPr>
            <w:tcW w:w="779" w:type="dxa"/>
          </w:tcPr>
          <w:p w14:paraId="064A88D2" w14:textId="77777777" w:rsidR="00AC641F" w:rsidRPr="006C7049" w:rsidRDefault="00AC641F" w:rsidP="004561C0">
            <w:pPr>
              <w:tabs>
                <w:tab w:val="left" w:pos="2835"/>
              </w:tabs>
              <w:snapToGrid w:val="0"/>
              <w:rPr>
                <w:sz w:val="22"/>
              </w:rPr>
            </w:pPr>
          </w:p>
        </w:tc>
        <w:tc>
          <w:tcPr>
            <w:tcW w:w="2552" w:type="dxa"/>
          </w:tcPr>
          <w:p w14:paraId="746FA479" w14:textId="77777777" w:rsidR="00AC641F" w:rsidRPr="006C7049" w:rsidRDefault="00AC641F" w:rsidP="004561C0">
            <w:pPr>
              <w:tabs>
                <w:tab w:val="left" w:pos="2835"/>
              </w:tabs>
              <w:snapToGrid w:val="0"/>
              <w:rPr>
                <w:sz w:val="22"/>
              </w:rPr>
            </w:pPr>
          </w:p>
        </w:tc>
        <w:tc>
          <w:tcPr>
            <w:tcW w:w="1631" w:type="dxa"/>
            <w:tcBorders>
              <w:top w:val="single" w:sz="8" w:space="0" w:color="auto"/>
            </w:tcBorders>
            <w:vAlign w:val="center"/>
          </w:tcPr>
          <w:p w14:paraId="7A059B08" w14:textId="06234A92" w:rsidR="00AC641F" w:rsidRPr="00215732" w:rsidRDefault="00B67454" w:rsidP="004561C0">
            <w:pPr>
              <w:tabs>
                <w:tab w:val="left" w:pos="2835"/>
              </w:tabs>
              <w:snapToGrid w:val="0"/>
              <w:rPr>
                <w:sz w:val="22"/>
              </w:rPr>
            </w:pPr>
            <w:r>
              <w:rPr>
                <w:sz w:val="22"/>
              </w:rPr>
              <w:t>sekély</w:t>
            </w:r>
          </w:p>
        </w:tc>
        <w:tc>
          <w:tcPr>
            <w:tcW w:w="2338" w:type="dxa"/>
            <w:tcBorders>
              <w:top w:val="single" w:sz="8" w:space="0" w:color="auto"/>
            </w:tcBorders>
            <w:vAlign w:val="center"/>
          </w:tcPr>
          <w:p w14:paraId="44198375" w14:textId="1ED13B5D" w:rsidR="00AC641F" w:rsidRPr="00215732" w:rsidRDefault="0051406A" w:rsidP="004561C0">
            <w:pPr>
              <w:tabs>
                <w:tab w:val="left" w:pos="2835"/>
              </w:tabs>
              <w:snapToGrid w:val="0"/>
              <w:rPr>
                <w:sz w:val="22"/>
              </w:rPr>
            </w:pPr>
            <w:r>
              <w:rPr>
                <w:sz w:val="22"/>
              </w:rPr>
              <w:t>shallow</w:t>
            </w:r>
          </w:p>
        </w:tc>
        <w:tc>
          <w:tcPr>
            <w:tcW w:w="1842" w:type="dxa"/>
            <w:tcBorders>
              <w:top w:val="single" w:sz="8" w:space="0" w:color="auto"/>
            </w:tcBorders>
            <w:vAlign w:val="center"/>
          </w:tcPr>
          <w:p w14:paraId="21D4FB98" w14:textId="388D789B" w:rsidR="00AC641F" w:rsidRPr="006C7049" w:rsidRDefault="000829F2" w:rsidP="004561C0">
            <w:pPr>
              <w:tabs>
                <w:tab w:val="left" w:pos="2835"/>
              </w:tabs>
              <w:snapToGrid w:val="0"/>
              <w:rPr>
                <w:sz w:val="22"/>
                <w:szCs w:val="22"/>
              </w:rPr>
            </w:pPr>
            <w:r w:rsidRPr="000829F2">
              <w:rPr>
                <w:sz w:val="22"/>
                <w:szCs w:val="22"/>
              </w:rPr>
              <w:t>Doux italien</w:t>
            </w:r>
          </w:p>
        </w:tc>
        <w:tc>
          <w:tcPr>
            <w:tcW w:w="851" w:type="dxa"/>
            <w:tcBorders>
              <w:top w:val="single" w:sz="8" w:space="0" w:color="auto"/>
            </w:tcBorders>
            <w:vAlign w:val="center"/>
          </w:tcPr>
          <w:p w14:paraId="02C4B2C4" w14:textId="77777777" w:rsidR="00AC641F" w:rsidRPr="006C7049" w:rsidRDefault="00AC641F" w:rsidP="004561C0">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AC641F" w14:paraId="0BD2F589" w14:textId="77777777" w:rsidTr="004561C0">
        <w:trPr>
          <w:trHeight w:val="340"/>
        </w:trPr>
        <w:tc>
          <w:tcPr>
            <w:tcW w:w="779" w:type="dxa"/>
          </w:tcPr>
          <w:p w14:paraId="689C4067" w14:textId="77777777" w:rsidR="00AC641F" w:rsidRPr="006C7049" w:rsidRDefault="00AC641F" w:rsidP="004561C0">
            <w:pPr>
              <w:tabs>
                <w:tab w:val="left" w:pos="2835"/>
              </w:tabs>
              <w:snapToGrid w:val="0"/>
              <w:rPr>
                <w:sz w:val="22"/>
              </w:rPr>
            </w:pPr>
          </w:p>
        </w:tc>
        <w:tc>
          <w:tcPr>
            <w:tcW w:w="2552" w:type="dxa"/>
          </w:tcPr>
          <w:p w14:paraId="4D5F9B9D" w14:textId="77777777" w:rsidR="00AC641F" w:rsidRPr="00215732" w:rsidRDefault="00AC641F" w:rsidP="004561C0">
            <w:pPr>
              <w:tabs>
                <w:tab w:val="left" w:pos="2835"/>
              </w:tabs>
              <w:snapToGrid w:val="0"/>
              <w:rPr>
                <w:sz w:val="22"/>
              </w:rPr>
            </w:pPr>
          </w:p>
          <w:p w14:paraId="67E1BAF6" w14:textId="77777777" w:rsidR="00AC641F" w:rsidRPr="006C7049" w:rsidRDefault="00AC641F" w:rsidP="004561C0">
            <w:pPr>
              <w:tabs>
                <w:tab w:val="left" w:pos="2835"/>
              </w:tabs>
              <w:snapToGrid w:val="0"/>
              <w:rPr>
                <w:sz w:val="22"/>
              </w:rPr>
            </w:pPr>
          </w:p>
        </w:tc>
        <w:tc>
          <w:tcPr>
            <w:tcW w:w="1631" w:type="dxa"/>
            <w:tcBorders>
              <w:top w:val="single" w:sz="8" w:space="0" w:color="auto"/>
            </w:tcBorders>
            <w:vAlign w:val="center"/>
          </w:tcPr>
          <w:p w14:paraId="59CE62E8" w14:textId="68475C85" w:rsidR="00AC641F" w:rsidRDefault="00B67454" w:rsidP="004561C0">
            <w:pPr>
              <w:tabs>
                <w:tab w:val="left" w:pos="2835"/>
              </w:tabs>
              <w:snapToGrid w:val="0"/>
              <w:rPr>
                <w:sz w:val="22"/>
              </w:rPr>
            </w:pPr>
            <w:r>
              <w:rPr>
                <w:sz w:val="22"/>
              </w:rPr>
              <w:t xml:space="preserve">sekély </w:t>
            </w:r>
            <w:r w:rsidR="00AC641F">
              <w:rPr>
                <w:sz w:val="22"/>
              </w:rPr>
              <w:t>- közepes</w:t>
            </w:r>
          </w:p>
        </w:tc>
        <w:tc>
          <w:tcPr>
            <w:tcW w:w="2338" w:type="dxa"/>
            <w:tcBorders>
              <w:top w:val="single" w:sz="8" w:space="0" w:color="auto"/>
            </w:tcBorders>
            <w:vAlign w:val="center"/>
          </w:tcPr>
          <w:p w14:paraId="5DB53B91" w14:textId="28CE9945" w:rsidR="00AC641F" w:rsidRDefault="0051406A" w:rsidP="004561C0">
            <w:pPr>
              <w:tabs>
                <w:tab w:val="left" w:pos="2835"/>
              </w:tabs>
              <w:snapToGrid w:val="0"/>
              <w:rPr>
                <w:sz w:val="22"/>
              </w:rPr>
            </w:pPr>
            <w:r>
              <w:rPr>
                <w:sz w:val="22"/>
              </w:rPr>
              <w:t xml:space="preserve">shallow </w:t>
            </w:r>
            <w:r w:rsidR="00AC641F">
              <w:rPr>
                <w:sz w:val="22"/>
              </w:rPr>
              <w:t>to medium</w:t>
            </w:r>
          </w:p>
        </w:tc>
        <w:tc>
          <w:tcPr>
            <w:tcW w:w="1842" w:type="dxa"/>
            <w:tcBorders>
              <w:top w:val="single" w:sz="8" w:space="0" w:color="auto"/>
            </w:tcBorders>
            <w:vAlign w:val="center"/>
          </w:tcPr>
          <w:p w14:paraId="0CBB08FD" w14:textId="77777777" w:rsidR="00AC641F" w:rsidRPr="006C7049" w:rsidRDefault="00AC641F" w:rsidP="004561C0">
            <w:pPr>
              <w:tabs>
                <w:tab w:val="left" w:pos="2835"/>
              </w:tabs>
              <w:snapToGrid w:val="0"/>
              <w:rPr>
                <w:sz w:val="22"/>
                <w:szCs w:val="22"/>
              </w:rPr>
            </w:pPr>
          </w:p>
        </w:tc>
        <w:tc>
          <w:tcPr>
            <w:tcW w:w="851" w:type="dxa"/>
            <w:tcBorders>
              <w:top w:val="single" w:sz="8" w:space="0" w:color="auto"/>
            </w:tcBorders>
            <w:vAlign w:val="center"/>
          </w:tcPr>
          <w:p w14:paraId="7E54872E" w14:textId="77777777" w:rsidR="00AC641F" w:rsidRDefault="00AC641F" w:rsidP="004561C0">
            <w:pPr>
              <w:tabs>
                <w:tab w:val="left" w:pos="2835"/>
              </w:tabs>
              <w:snapToGrid w:val="0"/>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AC641F" w14:paraId="4D0848EE" w14:textId="77777777" w:rsidTr="004561C0">
        <w:trPr>
          <w:trHeight w:val="340"/>
        </w:trPr>
        <w:tc>
          <w:tcPr>
            <w:tcW w:w="779" w:type="dxa"/>
          </w:tcPr>
          <w:p w14:paraId="37224C22" w14:textId="77777777" w:rsidR="00AC641F" w:rsidRPr="006C7049" w:rsidRDefault="00AC641F" w:rsidP="004561C0">
            <w:pPr>
              <w:tabs>
                <w:tab w:val="left" w:pos="2835"/>
              </w:tabs>
              <w:snapToGrid w:val="0"/>
              <w:rPr>
                <w:sz w:val="22"/>
              </w:rPr>
            </w:pPr>
          </w:p>
        </w:tc>
        <w:tc>
          <w:tcPr>
            <w:tcW w:w="2552" w:type="dxa"/>
          </w:tcPr>
          <w:p w14:paraId="39CF7324" w14:textId="77777777" w:rsidR="00AC641F" w:rsidRPr="006C7049" w:rsidRDefault="00AC641F" w:rsidP="004561C0">
            <w:pPr>
              <w:tabs>
                <w:tab w:val="left" w:pos="2835"/>
              </w:tabs>
              <w:snapToGrid w:val="0"/>
              <w:rPr>
                <w:sz w:val="22"/>
              </w:rPr>
            </w:pPr>
          </w:p>
        </w:tc>
        <w:tc>
          <w:tcPr>
            <w:tcW w:w="1631" w:type="dxa"/>
            <w:tcBorders>
              <w:top w:val="single" w:sz="8" w:space="0" w:color="auto"/>
            </w:tcBorders>
            <w:vAlign w:val="center"/>
          </w:tcPr>
          <w:p w14:paraId="66810E28" w14:textId="77777777" w:rsidR="00AC641F" w:rsidRDefault="00AC641F" w:rsidP="004561C0">
            <w:pPr>
              <w:tabs>
                <w:tab w:val="left" w:pos="2835"/>
              </w:tabs>
              <w:snapToGrid w:val="0"/>
              <w:rPr>
                <w:sz w:val="22"/>
              </w:rPr>
            </w:pPr>
            <w:r>
              <w:rPr>
                <w:sz w:val="22"/>
              </w:rPr>
              <w:t>közepes</w:t>
            </w:r>
          </w:p>
        </w:tc>
        <w:tc>
          <w:tcPr>
            <w:tcW w:w="2338" w:type="dxa"/>
            <w:tcBorders>
              <w:top w:val="single" w:sz="8" w:space="0" w:color="auto"/>
            </w:tcBorders>
            <w:vAlign w:val="center"/>
          </w:tcPr>
          <w:p w14:paraId="00090BD2" w14:textId="77777777" w:rsidR="00AC641F" w:rsidRDefault="00AC641F" w:rsidP="004561C0">
            <w:pPr>
              <w:tabs>
                <w:tab w:val="left" w:pos="2835"/>
              </w:tabs>
              <w:snapToGrid w:val="0"/>
              <w:rPr>
                <w:sz w:val="22"/>
              </w:rPr>
            </w:pPr>
            <w:r>
              <w:rPr>
                <w:sz w:val="22"/>
              </w:rPr>
              <w:t>medium</w:t>
            </w:r>
          </w:p>
        </w:tc>
        <w:tc>
          <w:tcPr>
            <w:tcW w:w="1842" w:type="dxa"/>
            <w:tcBorders>
              <w:top w:val="single" w:sz="8" w:space="0" w:color="auto"/>
            </w:tcBorders>
            <w:vAlign w:val="center"/>
          </w:tcPr>
          <w:p w14:paraId="7617315B" w14:textId="3CE1ECF0" w:rsidR="00AC641F" w:rsidRPr="006C7049" w:rsidRDefault="000829F2" w:rsidP="004561C0">
            <w:pPr>
              <w:tabs>
                <w:tab w:val="left" w:pos="2835"/>
              </w:tabs>
              <w:snapToGrid w:val="0"/>
              <w:rPr>
                <w:sz w:val="22"/>
                <w:szCs w:val="22"/>
              </w:rPr>
            </w:pPr>
            <w:r w:rsidRPr="000829F2">
              <w:rPr>
                <w:sz w:val="22"/>
                <w:szCs w:val="22"/>
              </w:rPr>
              <w:t>Lamuyo, Maduro</w:t>
            </w:r>
          </w:p>
        </w:tc>
        <w:tc>
          <w:tcPr>
            <w:tcW w:w="851" w:type="dxa"/>
            <w:tcBorders>
              <w:top w:val="single" w:sz="8" w:space="0" w:color="auto"/>
            </w:tcBorders>
            <w:vAlign w:val="center"/>
          </w:tcPr>
          <w:p w14:paraId="72CD677E" w14:textId="77777777" w:rsidR="00AC641F" w:rsidRDefault="00AC641F" w:rsidP="004561C0">
            <w:pPr>
              <w:tabs>
                <w:tab w:val="left" w:pos="2835"/>
              </w:tabs>
              <w:snapToGrid w:val="0"/>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AC641F" w:rsidRPr="00215732" w14:paraId="6B723A6C" w14:textId="77777777" w:rsidTr="004561C0">
        <w:trPr>
          <w:trHeight w:val="340"/>
        </w:trPr>
        <w:tc>
          <w:tcPr>
            <w:tcW w:w="779" w:type="dxa"/>
          </w:tcPr>
          <w:p w14:paraId="51E2AB8D" w14:textId="77777777" w:rsidR="00AC641F" w:rsidRPr="006C7049" w:rsidRDefault="00AC641F" w:rsidP="004561C0">
            <w:pPr>
              <w:tabs>
                <w:tab w:val="left" w:pos="2835"/>
              </w:tabs>
              <w:snapToGrid w:val="0"/>
              <w:rPr>
                <w:sz w:val="22"/>
              </w:rPr>
            </w:pPr>
          </w:p>
        </w:tc>
        <w:tc>
          <w:tcPr>
            <w:tcW w:w="2552" w:type="dxa"/>
          </w:tcPr>
          <w:p w14:paraId="7FDC18EF" w14:textId="77777777" w:rsidR="00AC641F" w:rsidRPr="006C7049" w:rsidRDefault="00AC641F" w:rsidP="004561C0">
            <w:pPr>
              <w:tabs>
                <w:tab w:val="left" w:pos="2835"/>
              </w:tabs>
              <w:snapToGrid w:val="0"/>
              <w:rPr>
                <w:sz w:val="22"/>
              </w:rPr>
            </w:pPr>
          </w:p>
        </w:tc>
        <w:tc>
          <w:tcPr>
            <w:tcW w:w="1631" w:type="dxa"/>
            <w:tcBorders>
              <w:top w:val="single" w:sz="8" w:space="0" w:color="auto"/>
            </w:tcBorders>
            <w:vAlign w:val="center"/>
          </w:tcPr>
          <w:p w14:paraId="39B58B6D" w14:textId="5A08054E" w:rsidR="00AC641F" w:rsidRPr="00215732" w:rsidRDefault="00AC641F" w:rsidP="004561C0">
            <w:pPr>
              <w:tabs>
                <w:tab w:val="left" w:pos="2835"/>
              </w:tabs>
              <w:snapToGrid w:val="0"/>
              <w:rPr>
                <w:sz w:val="22"/>
              </w:rPr>
            </w:pPr>
            <w:r>
              <w:rPr>
                <w:sz w:val="22"/>
              </w:rPr>
              <w:t xml:space="preserve">közepes - </w:t>
            </w:r>
            <w:r w:rsidR="00B67454">
              <w:rPr>
                <w:sz w:val="22"/>
              </w:rPr>
              <w:t>mély</w:t>
            </w:r>
          </w:p>
        </w:tc>
        <w:tc>
          <w:tcPr>
            <w:tcW w:w="2338" w:type="dxa"/>
            <w:tcBorders>
              <w:top w:val="single" w:sz="8" w:space="0" w:color="auto"/>
            </w:tcBorders>
            <w:vAlign w:val="center"/>
          </w:tcPr>
          <w:p w14:paraId="04B29F28" w14:textId="784064FB" w:rsidR="00AC641F" w:rsidRPr="00215732" w:rsidRDefault="00AC641F" w:rsidP="004561C0">
            <w:pPr>
              <w:tabs>
                <w:tab w:val="left" w:pos="2835"/>
              </w:tabs>
              <w:snapToGrid w:val="0"/>
              <w:rPr>
                <w:sz w:val="22"/>
              </w:rPr>
            </w:pPr>
            <w:r>
              <w:rPr>
                <w:sz w:val="22"/>
              </w:rPr>
              <w:t xml:space="preserve">medium to </w:t>
            </w:r>
            <w:r w:rsidR="0051406A">
              <w:rPr>
                <w:sz w:val="22"/>
              </w:rPr>
              <w:t>deep</w:t>
            </w:r>
          </w:p>
        </w:tc>
        <w:tc>
          <w:tcPr>
            <w:tcW w:w="1842" w:type="dxa"/>
            <w:tcBorders>
              <w:top w:val="single" w:sz="8" w:space="0" w:color="auto"/>
            </w:tcBorders>
            <w:vAlign w:val="center"/>
          </w:tcPr>
          <w:p w14:paraId="53906ABE" w14:textId="77777777" w:rsidR="00AC641F" w:rsidRPr="006C7049" w:rsidRDefault="00AC641F" w:rsidP="004561C0">
            <w:pPr>
              <w:tabs>
                <w:tab w:val="left" w:pos="2835"/>
              </w:tabs>
              <w:snapToGrid w:val="0"/>
              <w:rPr>
                <w:sz w:val="22"/>
                <w:szCs w:val="22"/>
              </w:rPr>
            </w:pPr>
          </w:p>
        </w:tc>
        <w:tc>
          <w:tcPr>
            <w:tcW w:w="851" w:type="dxa"/>
            <w:tcBorders>
              <w:top w:val="single" w:sz="8" w:space="0" w:color="auto"/>
            </w:tcBorders>
            <w:vAlign w:val="center"/>
          </w:tcPr>
          <w:p w14:paraId="665BD11D" w14:textId="77777777" w:rsidR="00AC641F" w:rsidRPr="00215732" w:rsidRDefault="00AC641F" w:rsidP="004561C0">
            <w:pPr>
              <w:tabs>
                <w:tab w:val="left" w:pos="2835"/>
              </w:tabs>
              <w:snapToGrid w:val="0"/>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AC641F" w:rsidRPr="00215732" w14:paraId="137C7C81" w14:textId="77777777" w:rsidTr="004561C0">
        <w:trPr>
          <w:trHeight w:val="340"/>
        </w:trPr>
        <w:tc>
          <w:tcPr>
            <w:tcW w:w="779" w:type="dxa"/>
          </w:tcPr>
          <w:p w14:paraId="183828DD" w14:textId="77777777" w:rsidR="00AC641F" w:rsidRPr="00215732" w:rsidRDefault="00AC641F" w:rsidP="004561C0">
            <w:pPr>
              <w:tabs>
                <w:tab w:val="left" w:pos="2835"/>
              </w:tabs>
              <w:snapToGrid w:val="0"/>
              <w:rPr>
                <w:sz w:val="22"/>
              </w:rPr>
            </w:pPr>
          </w:p>
        </w:tc>
        <w:tc>
          <w:tcPr>
            <w:tcW w:w="2552" w:type="dxa"/>
          </w:tcPr>
          <w:p w14:paraId="3D8461DB" w14:textId="77777777" w:rsidR="00AC641F" w:rsidRPr="00215732" w:rsidRDefault="00AC641F" w:rsidP="004561C0">
            <w:pPr>
              <w:tabs>
                <w:tab w:val="left" w:pos="2835"/>
              </w:tabs>
              <w:snapToGrid w:val="0"/>
              <w:rPr>
                <w:sz w:val="22"/>
              </w:rPr>
            </w:pPr>
          </w:p>
        </w:tc>
        <w:tc>
          <w:tcPr>
            <w:tcW w:w="1631" w:type="dxa"/>
            <w:tcBorders>
              <w:top w:val="single" w:sz="8" w:space="0" w:color="auto"/>
            </w:tcBorders>
            <w:vAlign w:val="center"/>
          </w:tcPr>
          <w:p w14:paraId="1AAAD18C" w14:textId="2B04AAE9" w:rsidR="00AC641F" w:rsidRPr="00215732" w:rsidRDefault="00B67454" w:rsidP="004561C0">
            <w:pPr>
              <w:tabs>
                <w:tab w:val="left" w:pos="2835"/>
              </w:tabs>
              <w:snapToGrid w:val="0"/>
              <w:rPr>
                <w:sz w:val="22"/>
              </w:rPr>
            </w:pPr>
            <w:r>
              <w:rPr>
                <w:sz w:val="22"/>
              </w:rPr>
              <w:t>mély</w:t>
            </w:r>
          </w:p>
        </w:tc>
        <w:tc>
          <w:tcPr>
            <w:tcW w:w="2338" w:type="dxa"/>
            <w:tcBorders>
              <w:top w:val="single" w:sz="8" w:space="0" w:color="auto"/>
            </w:tcBorders>
            <w:vAlign w:val="center"/>
          </w:tcPr>
          <w:p w14:paraId="2635AA2C" w14:textId="16B3C97A" w:rsidR="00AC641F" w:rsidRPr="00215732" w:rsidRDefault="0051406A" w:rsidP="004561C0">
            <w:pPr>
              <w:tabs>
                <w:tab w:val="left" w:pos="2835"/>
              </w:tabs>
              <w:snapToGrid w:val="0"/>
              <w:rPr>
                <w:sz w:val="22"/>
              </w:rPr>
            </w:pPr>
            <w:r>
              <w:rPr>
                <w:sz w:val="22"/>
              </w:rPr>
              <w:t>deep</w:t>
            </w:r>
          </w:p>
        </w:tc>
        <w:tc>
          <w:tcPr>
            <w:tcW w:w="1842" w:type="dxa"/>
            <w:tcBorders>
              <w:top w:val="single" w:sz="8" w:space="0" w:color="auto"/>
            </w:tcBorders>
            <w:vAlign w:val="center"/>
          </w:tcPr>
          <w:p w14:paraId="73CE2A4E" w14:textId="13BCBEDA" w:rsidR="00AC641F" w:rsidRPr="006C7049" w:rsidRDefault="000829F2" w:rsidP="004561C0">
            <w:pPr>
              <w:tabs>
                <w:tab w:val="left" w:pos="2835"/>
              </w:tabs>
              <w:snapToGrid w:val="0"/>
              <w:rPr>
                <w:sz w:val="22"/>
                <w:szCs w:val="22"/>
              </w:rPr>
            </w:pPr>
            <w:r w:rsidRPr="000829F2">
              <w:rPr>
                <w:sz w:val="22"/>
                <w:szCs w:val="22"/>
              </w:rPr>
              <w:t>Baquero</w:t>
            </w:r>
          </w:p>
        </w:tc>
        <w:tc>
          <w:tcPr>
            <w:tcW w:w="851" w:type="dxa"/>
            <w:tcBorders>
              <w:top w:val="single" w:sz="8" w:space="0" w:color="auto"/>
            </w:tcBorders>
            <w:vAlign w:val="center"/>
          </w:tcPr>
          <w:p w14:paraId="4739E7C0" w14:textId="77777777" w:rsidR="00AC641F" w:rsidRPr="00215732" w:rsidRDefault="00AC641F" w:rsidP="004561C0">
            <w:pPr>
              <w:tabs>
                <w:tab w:val="left" w:pos="2835"/>
              </w:tabs>
              <w:snapToGrid w:val="0"/>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AC641F" w14:paraId="57939365" w14:textId="77777777" w:rsidTr="00621648">
        <w:trPr>
          <w:trHeight w:val="340"/>
        </w:trPr>
        <w:tc>
          <w:tcPr>
            <w:tcW w:w="779" w:type="dxa"/>
          </w:tcPr>
          <w:p w14:paraId="29C12CD8" w14:textId="77777777" w:rsidR="00AC641F" w:rsidRPr="00215732" w:rsidRDefault="00AC641F" w:rsidP="004561C0">
            <w:pPr>
              <w:tabs>
                <w:tab w:val="left" w:pos="2835"/>
              </w:tabs>
              <w:snapToGrid w:val="0"/>
              <w:rPr>
                <w:sz w:val="22"/>
              </w:rPr>
            </w:pPr>
          </w:p>
        </w:tc>
        <w:tc>
          <w:tcPr>
            <w:tcW w:w="2552" w:type="dxa"/>
          </w:tcPr>
          <w:p w14:paraId="72E214FC" w14:textId="77777777" w:rsidR="00AC641F" w:rsidRPr="00215732" w:rsidRDefault="00AC641F" w:rsidP="004561C0">
            <w:pPr>
              <w:tabs>
                <w:tab w:val="left" w:pos="2835"/>
              </w:tabs>
              <w:snapToGrid w:val="0"/>
              <w:rPr>
                <w:sz w:val="22"/>
              </w:rPr>
            </w:pPr>
          </w:p>
          <w:p w14:paraId="664C026D" w14:textId="77777777" w:rsidR="00AC641F" w:rsidRPr="00215732" w:rsidRDefault="00AC641F" w:rsidP="004561C0">
            <w:pPr>
              <w:tabs>
                <w:tab w:val="left" w:pos="2835"/>
              </w:tabs>
              <w:snapToGrid w:val="0"/>
              <w:rPr>
                <w:sz w:val="22"/>
              </w:rPr>
            </w:pPr>
          </w:p>
        </w:tc>
        <w:tc>
          <w:tcPr>
            <w:tcW w:w="1631" w:type="dxa"/>
            <w:tcBorders>
              <w:top w:val="single" w:sz="8" w:space="0" w:color="auto"/>
              <w:bottom w:val="single" w:sz="8" w:space="0" w:color="auto"/>
            </w:tcBorders>
            <w:vAlign w:val="center"/>
          </w:tcPr>
          <w:p w14:paraId="0D060B9B" w14:textId="2D9C9F6D" w:rsidR="00AC641F" w:rsidRDefault="00B67454" w:rsidP="004561C0">
            <w:pPr>
              <w:tabs>
                <w:tab w:val="left" w:pos="2835"/>
              </w:tabs>
              <w:snapToGrid w:val="0"/>
              <w:rPr>
                <w:sz w:val="22"/>
              </w:rPr>
            </w:pPr>
            <w:r>
              <w:rPr>
                <w:sz w:val="22"/>
              </w:rPr>
              <w:t xml:space="preserve">mély </w:t>
            </w:r>
            <w:r w:rsidR="00AC641F">
              <w:rPr>
                <w:sz w:val="22"/>
              </w:rPr>
              <w:t xml:space="preserve">– nagyon </w:t>
            </w:r>
            <w:r>
              <w:rPr>
                <w:sz w:val="22"/>
              </w:rPr>
              <w:t>mély</w:t>
            </w:r>
          </w:p>
        </w:tc>
        <w:tc>
          <w:tcPr>
            <w:tcW w:w="2338" w:type="dxa"/>
            <w:tcBorders>
              <w:top w:val="single" w:sz="8" w:space="0" w:color="auto"/>
              <w:bottom w:val="single" w:sz="8" w:space="0" w:color="auto"/>
            </w:tcBorders>
            <w:vAlign w:val="center"/>
          </w:tcPr>
          <w:p w14:paraId="3BF80463" w14:textId="585E4F86" w:rsidR="00AC641F" w:rsidRDefault="0051406A" w:rsidP="004561C0">
            <w:pPr>
              <w:tabs>
                <w:tab w:val="left" w:pos="2835"/>
              </w:tabs>
              <w:snapToGrid w:val="0"/>
              <w:rPr>
                <w:sz w:val="22"/>
              </w:rPr>
            </w:pPr>
            <w:r>
              <w:rPr>
                <w:sz w:val="22"/>
              </w:rPr>
              <w:t xml:space="preserve">deep </w:t>
            </w:r>
            <w:r w:rsidR="00AC641F">
              <w:rPr>
                <w:sz w:val="22"/>
              </w:rPr>
              <w:t xml:space="preserve">to very </w:t>
            </w:r>
            <w:r>
              <w:rPr>
                <w:sz w:val="22"/>
              </w:rPr>
              <w:t>deep</w:t>
            </w:r>
          </w:p>
        </w:tc>
        <w:tc>
          <w:tcPr>
            <w:tcW w:w="1842" w:type="dxa"/>
            <w:tcBorders>
              <w:top w:val="single" w:sz="8" w:space="0" w:color="auto"/>
              <w:bottom w:val="single" w:sz="8" w:space="0" w:color="auto"/>
            </w:tcBorders>
            <w:vAlign w:val="center"/>
          </w:tcPr>
          <w:p w14:paraId="34CD23F4" w14:textId="77777777" w:rsidR="00AC641F" w:rsidRPr="006C7049" w:rsidRDefault="00AC641F" w:rsidP="004561C0">
            <w:pPr>
              <w:tabs>
                <w:tab w:val="left" w:pos="2835"/>
              </w:tabs>
              <w:snapToGrid w:val="0"/>
              <w:rPr>
                <w:sz w:val="22"/>
                <w:szCs w:val="22"/>
              </w:rPr>
            </w:pPr>
          </w:p>
        </w:tc>
        <w:tc>
          <w:tcPr>
            <w:tcW w:w="851" w:type="dxa"/>
            <w:tcBorders>
              <w:top w:val="single" w:sz="8" w:space="0" w:color="auto"/>
              <w:bottom w:val="single" w:sz="8" w:space="0" w:color="auto"/>
            </w:tcBorders>
            <w:vAlign w:val="center"/>
          </w:tcPr>
          <w:p w14:paraId="3CE92740" w14:textId="77777777" w:rsidR="00AC641F" w:rsidRDefault="00AC641F" w:rsidP="004561C0">
            <w:pPr>
              <w:tabs>
                <w:tab w:val="left" w:pos="2835"/>
              </w:tabs>
              <w:snapToGrid w:val="0"/>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AC641F" w14:paraId="0C0DB5A6" w14:textId="77777777" w:rsidTr="00621648">
        <w:trPr>
          <w:trHeight w:val="340"/>
        </w:trPr>
        <w:tc>
          <w:tcPr>
            <w:tcW w:w="779" w:type="dxa"/>
          </w:tcPr>
          <w:p w14:paraId="538A7F07" w14:textId="77777777" w:rsidR="00AC641F" w:rsidRPr="00215732" w:rsidRDefault="00AC641F" w:rsidP="004561C0">
            <w:pPr>
              <w:tabs>
                <w:tab w:val="left" w:pos="2835"/>
              </w:tabs>
              <w:snapToGrid w:val="0"/>
              <w:rPr>
                <w:sz w:val="22"/>
              </w:rPr>
            </w:pPr>
          </w:p>
        </w:tc>
        <w:tc>
          <w:tcPr>
            <w:tcW w:w="2552" w:type="dxa"/>
          </w:tcPr>
          <w:p w14:paraId="03381A9F" w14:textId="77777777" w:rsidR="00AC641F" w:rsidRPr="00215732" w:rsidRDefault="00AC641F" w:rsidP="004561C0">
            <w:pPr>
              <w:tabs>
                <w:tab w:val="left" w:pos="2835"/>
              </w:tabs>
              <w:snapToGrid w:val="0"/>
              <w:rPr>
                <w:sz w:val="22"/>
              </w:rPr>
            </w:pPr>
          </w:p>
        </w:tc>
        <w:tc>
          <w:tcPr>
            <w:tcW w:w="1631" w:type="dxa"/>
            <w:tcBorders>
              <w:top w:val="single" w:sz="8" w:space="0" w:color="auto"/>
            </w:tcBorders>
            <w:vAlign w:val="center"/>
          </w:tcPr>
          <w:p w14:paraId="1A61E888" w14:textId="585EAEC7" w:rsidR="00AC641F" w:rsidRDefault="00AC641F" w:rsidP="004561C0">
            <w:pPr>
              <w:tabs>
                <w:tab w:val="left" w:pos="2835"/>
              </w:tabs>
              <w:snapToGrid w:val="0"/>
              <w:rPr>
                <w:sz w:val="22"/>
              </w:rPr>
            </w:pPr>
            <w:r>
              <w:rPr>
                <w:sz w:val="22"/>
              </w:rPr>
              <w:t xml:space="preserve">nagyon </w:t>
            </w:r>
            <w:r w:rsidR="00B67454">
              <w:rPr>
                <w:sz w:val="22"/>
              </w:rPr>
              <w:t>mély</w:t>
            </w:r>
          </w:p>
        </w:tc>
        <w:tc>
          <w:tcPr>
            <w:tcW w:w="2338" w:type="dxa"/>
            <w:tcBorders>
              <w:top w:val="single" w:sz="8" w:space="0" w:color="auto"/>
            </w:tcBorders>
            <w:vAlign w:val="center"/>
          </w:tcPr>
          <w:p w14:paraId="392267AD" w14:textId="51144B96" w:rsidR="00AC641F" w:rsidRDefault="00AC641F" w:rsidP="004561C0">
            <w:pPr>
              <w:tabs>
                <w:tab w:val="left" w:pos="2835"/>
              </w:tabs>
              <w:snapToGrid w:val="0"/>
              <w:rPr>
                <w:sz w:val="22"/>
              </w:rPr>
            </w:pPr>
            <w:r>
              <w:rPr>
                <w:sz w:val="22"/>
              </w:rPr>
              <w:t xml:space="preserve">very </w:t>
            </w:r>
            <w:r w:rsidR="0051406A">
              <w:rPr>
                <w:sz w:val="22"/>
              </w:rPr>
              <w:t>deep</w:t>
            </w:r>
          </w:p>
        </w:tc>
        <w:tc>
          <w:tcPr>
            <w:tcW w:w="1842" w:type="dxa"/>
            <w:tcBorders>
              <w:top w:val="single" w:sz="8" w:space="0" w:color="auto"/>
            </w:tcBorders>
            <w:vAlign w:val="center"/>
          </w:tcPr>
          <w:p w14:paraId="77F02026" w14:textId="575AA88D" w:rsidR="00AC641F" w:rsidRPr="006C7049" w:rsidRDefault="000829F2" w:rsidP="004561C0">
            <w:pPr>
              <w:tabs>
                <w:tab w:val="left" w:pos="2835"/>
              </w:tabs>
              <w:snapToGrid w:val="0"/>
              <w:rPr>
                <w:sz w:val="22"/>
                <w:szCs w:val="22"/>
              </w:rPr>
            </w:pPr>
            <w:r w:rsidRPr="000829F2">
              <w:rPr>
                <w:sz w:val="22"/>
                <w:szCs w:val="22"/>
              </w:rPr>
              <w:t>Dumbo34</w:t>
            </w:r>
          </w:p>
        </w:tc>
        <w:tc>
          <w:tcPr>
            <w:tcW w:w="851" w:type="dxa"/>
            <w:tcBorders>
              <w:top w:val="single" w:sz="8" w:space="0" w:color="auto"/>
            </w:tcBorders>
            <w:vAlign w:val="center"/>
          </w:tcPr>
          <w:p w14:paraId="520E5CDF" w14:textId="77777777" w:rsidR="00AC641F" w:rsidRDefault="00AC641F" w:rsidP="004561C0">
            <w:pPr>
              <w:tabs>
                <w:tab w:val="left" w:pos="2835"/>
              </w:tabs>
              <w:snapToGrid w:val="0"/>
              <w:rPr>
                <w:sz w:val="22"/>
              </w:rPr>
            </w:pPr>
            <w:r>
              <w:rPr>
                <w:sz w:val="22"/>
              </w:rPr>
              <w:t xml:space="preserve">9 </w:t>
            </w:r>
            <w:proofErr w:type="gramStart"/>
            <w:r w:rsidRPr="00215732">
              <w:rPr>
                <w:sz w:val="22"/>
              </w:rPr>
              <w:t xml:space="preserve">[  </w:t>
            </w:r>
            <w:proofErr w:type="gramEnd"/>
            <w:r w:rsidRPr="00215732">
              <w:rPr>
                <w:sz w:val="22"/>
              </w:rPr>
              <w:t xml:space="preserve"> ]</w:t>
            </w:r>
          </w:p>
        </w:tc>
      </w:tr>
      <w:tr w:rsidR="00AC641F" w14:paraId="2B8E305E" w14:textId="77777777" w:rsidTr="00621648">
        <w:trPr>
          <w:trHeight w:val="340"/>
        </w:trPr>
        <w:tc>
          <w:tcPr>
            <w:tcW w:w="779" w:type="dxa"/>
            <w:tcBorders>
              <w:bottom w:val="single" w:sz="4" w:space="0" w:color="auto"/>
            </w:tcBorders>
          </w:tcPr>
          <w:p w14:paraId="04FE6498" w14:textId="77777777" w:rsidR="00AC641F" w:rsidRPr="00215732" w:rsidRDefault="00AC641F" w:rsidP="004561C0">
            <w:pPr>
              <w:tabs>
                <w:tab w:val="left" w:pos="2835"/>
              </w:tabs>
              <w:snapToGrid w:val="0"/>
              <w:rPr>
                <w:sz w:val="22"/>
              </w:rPr>
            </w:pPr>
          </w:p>
        </w:tc>
        <w:tc>
          <w:tcPr>
            <w:tcW w:w="2552" w:type="dxa"/>
            <w:tcBorders>
              <w:bottom w:val="single" w:sz="4" w:space="0" w:color="auto"/>
            </w:tcBorders>
          </w:tcPr>
          <w:p w14:paraId="2E65D30B" w14:textId="77777777" w:rsidR="00AC641F" w:rsidRPr="00215732" w:rsidRDefault="00AC641F" w:rsidP="004561C0">
            <w:pPr>
              <w:tabs>
                <w:tab w:val="left" w:pos="2835"/>
              </w:tabs>
              <w:snapToGrid w:val="0"/>
              <w:rPr>
                <w:sz w:val="22"/>
              </w:rPr>
            </w:pPr>
          </w:p>
        </w:tc>
        <w:tc>
          <w:tcPr>
            <w:tcW w:w="1631" w:type="dxa"/>
            <w:tcBorders>
              <w:bottom w:val="single" w:sz="4" w:space="0" w:color="auto"/>
            </w:tcBorders>
            <w:vAlign w:val="center"/>
          </w:tcPr>
          <w:p w14:paraId="135E0CD7" w14:textId="77777777" w:rsidR="00AC641F" w:rsidRDefault="00AC641F" w:rsidP="004561C0">
            <w:pPr>
              <w:tabs>
                <w:tab w:val="left" w:pos="2835"/>
              </w:tabs>
              <w:snapToGrid w:val="0"/>
              <w:rPr>
                <w:sz w:val="22"/>
              </w:rPr>
            </w:pPr>
          </w:p>
        </w:tc>
        <w:tc>
          <w:tcPr>
            <w:tcW w:w="2338" w:type="dxa"/>
            <w:tcBorders>
              <w:bottom w:val="single" w:sz="4" w:space="0" w:color="auto"/>
            </w:tcBorders>
            <w:vAlign w:val="center"/>
          </w:tcPr>
          <w:p w14:paraId="1A1F3E4B" w14:textId="77777777" w:rsidR="00AC641F" w:rsidRDefault="00AC641F" w:rsidP="004561C0">
            <w:pPr>
              <w:tabs>
                <w:tab w:val="left" w:pos="2835"/>
              </w:tabs>
              <w:snapToGrid w:val="0"/>
              <w:rPr>
                <w:sz w:val="22"/>
              </w:rPr>
            </w:pPr>
          </w:p>
        </w:tc>
        <w:tc>
          <w:tcPr>
            <w:tcW w:w="1842" w:type="dxa"/>
            <w:tcBorders>
              <w:bottom w:val="single" w:sz="4" w:space="0" w:color="auto"/>
            </w:tcBorders>
            <w:vAlign w:val="center"/>
          </w:tcPr>
          <w:p w14:paraId="3BA580D6" w14:textId="77777777" w:rsidR="00AC641F" w:rsidRPr="006C7049" w:rsidRDefault="00AC641F" w:rsidP="004561C0">
            <w:pPr>
              <w:tabs>
                <w:tab w:val="left" w:pos="2835"/>
              </w:tabs>
              <w:snapToGrid w:val="0"/>
              <w:rPr>
                <w:sz w:val="22"/>
                <w:szCs w:val="22"/>
              </w:rPr>
            </w:pPr>
          </w:p>
        </w:tc>
        <w:tc>
          <w:tcPr>
            <w:tcW w:w="851" w:type="dxa"/>
            <w:tcBorders>
              <w:bottom w:val="single" w:sz="4" w:space="0" w:color="auto"/>
            </w:tcBorders>
            <w:vAlign w:val="center"/>
          </w:tcPr>
          <w:p w14:paraId="574C776B" w14:textId="77777777" w:rsidR="00AC641F" w:rsidRDefault="00AC641F" w:rsidP="004561C0">
            <w:pPr>
              <w:tabs>
                <w:tab w:val="left" w:pos="2835"/>
              </w:tabs>
              <w:snapToGrid w:val="0"/>
              <w:rPr>
                <w:sz w:val="22"/>
              </w:rPr>
            </w:pPr>
          </w:p>
        </w:tc>
      </w:tr>
      <w:tr w:rsidR="005918A6" w14:paraId="6565F3FE" w14:textId="77777777" w:rsidTr="005918A6">
        <w:trPr>
          <w:trHeight w:val="340"/>
        </w:trPr>
        <w:tc>
          <w:tcPr>
            <w:tcW w:w="779" w:type="dxa"/>
            <w:tcBorders>
              <w:top w:val="single" w:sz="4" w:space="0" w:color="auto"/>
            </w:tcBorders>
          </w:tcPr>
          <w:p w14:paraId="56F5A032" w14:textId="77777777" w:rsidR="005918A6" w:rsidRPr="00215732" w:rsidRDefault="005918A6" w:rsidP="004561C0">
            <w:pPr>
              <w:tabs>
                <w:tab w:val="left" w:pos="2835"/>
              </w:tabs>
              <w:snapToGrid w:val="0"/>
              <w:rPr>
                <w:sz w:val="22"/>
              </w:rPr>
            </w:pPr>
          </w:p>
        </w:tc>
        <w:tc>
          <w:tcPr>
            <w:tcW w:w="2552" w:type="dxa"/>
            <w:tcBorders>
              <w:top w:val="single" w:sz="4" w:space="0" w:color="auto"/>
            </w:tcBorders>
          </w:tcPr>
          <w:p w14:paraId="280F730F" w14:textId="77777777" w:rsidR="005918A6" w:rsidRPr="00740A64" w:rsidRDefault="005918A6" w:rsidP="004561C0">
            <w:pPr>
              <w:tabs>
                <w:tab w:val="left" w:pos="2835"/>
              </w:tabs>
              <w:snapToGrid w:val="0"/>
              <w:rPr>
                <w:sz w:val="22"/>
              </w:rPr>
            </w:pPr>
          </w:p>
        </w:tc>
        <w:tc>
          <w:tcPr>
            <w:tcW w:w="1631" w:type="dxa"/>
            <w:tcBorders>
              <w:top w:val="single" w:sz="4" w:space="0" w:color="auto"/>
            </w:tcBorders>
            <w:vAlign w:val="center"/>
          </w:tcPr>
          <w:p w14:paraId="73BDD891" w14:textId="77777777" w:rsidR="005918A6" w:rsidRDefault="005918A6" w:rsidP="004561C0">
            <w:pPr>
              <w:tabs>
                <w:tab w:val="left" w:pos="2835"/>
              </w:tabs>
              <w:snapToGrid w:val="0"/>
              <w:rPr>
                <w:sz w:val="22"/>
              </w:rPr>
            </w:pPr>
          </w:p>
        </w:tc>
        <w:tc>
          <w:tcPr>
            <w:tcW w:w="2338" w:type="dxa"/>
            <w:tcBorders>
              <w:top w:val="single" w:sz="4" w:space="0" w:color="auto"/>
            </w:tcBorders>
            <w:vAlign w:val="center"/>
          </w:tcPr>
          <w:p w14:paraId="552A35E0" w14:textId="77777777" w:rsidR="005918A6" w:rsidRDefault="005918A6" w:rsidP="004561C0">
            <w:pPr>
              <w:tabs>
                <w:tab w:val="left" w:pos="2835"/>
              </w:tabs>
              <w:snapToGrid w:val="0"/>
              <w:rPr>
                <w:sz w:val="22"/>
              </w:rPr>
            </w:pPr>
          </w:p>
        </w:tc>
        <w:tc>
          <w:tcPr>
            <w:tcW w:w="1842" w:type="dxa"/>
            <w:tcBorders>
              <w:top w:val="single" w:sz="4" w:space="0" w:color="auto"/>
            </w:tcBorders>
            <w:vAlign w:val="center"/>
          </w:tcPr>
          <w:p w14:paraId="4F61AE50" w14:textId="77777777" w:rsidR="005918A6" w:rsidRPr="00740A64" w:rsidRDefault="005918A6" w:rsidP="004561C0">
            <w:pPr>
              <w:tabs>
                <w:tab w:val="left" w:pos="2835"/>
              </w:tabs>
              <w:snapToGrid w:val="0"/>
              <w:rPr>
                <w:sz w:val="22"/>
                <w:szCs w:val="22"/>
              </w:rPr>
            </w:pPr>
          </w:p>
        </w:tc>
        <w:tc>
          <w:tcPr>
            <w:tcW w:w="851" w:type="dxa"/>
            <w:tcBorders>
              <w:top w:val="single" w:sz="4" w:space="0" w:color="auto"/>
            </w:tcBorders>
            <w:vAlign w:val="center"/>
          </w:tcPr>
          <w:p w14:paraId="71690807" w14:textId="77777777" w:rsidR="005918A6" w:rsidRDefault="005918A6" w:rsidP="004561C0">
            <w:pPr>
              <w:tabs>
                <w:tab w:val="left" w:pos="2835"/>
              </w:tabs>
              <w:snapToGrid w:val="0"/>
              <w:rPr>
                <w:sz w:val="22"/>
              </w:rPr>
            </w:pPr>
          </w:p>
        </w:tc>
      </w:tr>
      <w:tr w:rsidR="005918A6" w:rsidRPr="00215732" w14:paraId="015904C8" w14:textId="77777777" w:rsidTr="005918A6">
        <w:trPr>
          <w:trHeight w:val="340"/>
        </w:trPr>
        <w:tc>
          <w:tcPr>
            <w:tcW w:w="779" w:type="dxa"/>
          </w:tcPr>
          <w:p w14:paraId="134E566E" w14:textId="16F390B5" w:rsidR="005918A6" w:rsidRPr="006C7049" w:rsidRDefault="005918A6" w:rsidP="004561C0">
            <w:pPr>
              <w:tabs>
                <w:tab w:val="left" w:pos="2835"/>
              </w:tabs>
              <w:snapToGrid w:val="0"/>
              <w:rPr>
                <w:sz w:val="22"/>
              </w:rPr>
            </w:pPr>
            <w:r w:rsidRPr="00215732">
              <w:rPr>
                <w:sz w:val="22"/>
              </w:rPr>
              <w:t>5.</w:t>
            </w:r>
            <w:r>
              <w:rPr>
                <w:sz w:val="22"/>
              </w:rPr>
              <w:t>1</w:t>
            </w:r>
            <w:r w:rsidR="00183FC1">
              <w:rPr>
                <w:sz w:val="22"/>
              </w:rPr>
              <w:t>8</w:t>
            </w:r>
            <w:r>
              <w:rPr>
                <w:sz w:val="22"/>
              </w:rPr>
              <w:br/>
              <w:t>(4</w:t>
            </w:r>
            <w:r w:rsidR="00183FC1">
              <w:rPr>
                <w:sz w:val="22"/>
              </w:rPr>
              <w:t>6</w:t>
            </w:r>
            <w:r>
              <w:rPr>
                <w:sz w:val="22"/>
              </w:rPr>
              <w:t>)</w:t>
            </w:r>
          </w:p>
        </w:tc>
        <w:tc>
          <w:tcPr>
            <w:tcW w:w="2552" w:type="dxa"/>
          </w:tcPr>
          <w:p w14:paraId="3F5676CE" w14:textId="3504B52A" w:rsidR="005918A6" w:rsidRPr="006C7049" w:rsidRDefault="00183FC1" w:rsidP="004561C0">
            <w:pPr>
              <w:tabs>
                <w:tab w:val="left" w:pos="2835"/>
              </w:tabs>
              <w:snapToGrid w:val="0"/>
              <w:rPr>
                <w:sz w:val="22"/>
              </w:rPr>
            </w:pPr>
            <w:r w:rsidRPr="00183FC1">
              <w:rPr>
                <w:sz w:val="22"/>
              </w:rPr>
              <w:t>Termés: rekeszek átlagos száma</w:t>
            </w:r>
            <w:r w:rsidR="005918A6">
              <w:rPr>
                <w:sz w:val="22"/>
              </w:rPr>
              <w:br/>
            </w:r>
            <w:r w:rsidR="005918A6" w:rsidRPr="00215732">
              <w:rPr>
                <w:sz w:val="22"/>
              </w:rPr>
              <w:t xml:space="preserve">/ </w:t>
            </w:r>
            <w:r w:rsidRPr="00183FC1">
              <w:rPr>
                <w:sz w:val="22"/>
              </w:rPr>
              <w:t>Fruit: number of locules</w:t>
            </w:r>
          </w:p>
        </w:tc>
        <w:tc>
          <w:tcPr>
            <w:tcW w:w="1631" w:type="dxa"/>
            <w:vAlign w:val="center"/>
          </w:tcPr>
          <w:p w14:paraId="73188331" w14:textId="4F6530F9" w:rsidR="005918A6" w:rsidRPr="00215732" w:rsidRDefault="00183FC1" w:rsidP="004561C0">
            <w:pPr>
              <w:tabs>
                <w:tab w:val="left" w:pos="2835"/>
              </w:tabs>
              <w:snapToGrid w:val="0"/>
              <w:rPr>
                <w:sz w:val="22"/>
              </w:rPr>
            </w:pPr>
            <w:r>
              <w:rPr>
                <w:sz w:val="22"/>
              </w:rPr>
              <w:t>legfeljebb kettő</w:t>
            </w:r>
          </w:p>
        </w:tc>
        <w:tc>
          <w:tcPr>
            <w:tcW w:w="2338" w:type="dxa"/>
            <w:vAlign w:val="center"/>
          </w:tcPr>
          <w:p w14:paraId="0E6DDE26" w14:textId="42B12A84" w:rsidR="005918A6" w:rsidRPr="00215732" w:rsidRDefault="00183FC1" w:rsidP="004561C0">
            <w:pPr>
              <w:tabs>
                <w:tab w:val="left" w:pos="2835"/>
              </w:tabs>
              <w:snapToGrid w:val="0"/>
              <w:rPr>
                <w:sz w:val="22"/>
              </w:rPr>
            </w:pPr>
            <w:r w:rsidRPr="00183FC1">
              <w:rPr>
                <w:sz w:val="22"/>
              </w:rPr>
              <w:t>predominantly two</w:t>
            </w:r>
          </w:p>
        </w:tc>
        <w:tc>
          <w:tcPr>
            <w:tcW w:w="1842" w:type="dxa"/>
            <w:vAlign w:val="center"/>
          </w:tcPr>
          <w:p w14:paraId="27F00849" w14:textId="5FE5563E" w:rsidR="005918A6" w:rsidRPr="006C7049" w:rsidRDefault="00996486" w:rsidP="004561C0">
            <w:pPr>
              <w:tabs>
                <w:tab w:val="left" w:pos="2835"/>
              </w:tabs>
              <w:snapToGrid w:val="0"/>
              <w:rPr>
                <w:sz w:val="22"/>
                <w:szCs w:val="22"/>
              </w:rPr>
            </w:pPr>
            <w:r w:rsidRPr="00996486">
              <w:rPr>
                <w:sz w:val="22"/>
                <w:szCs w:val="22"/>
              </w:rPr>
              <w:t>De Cayenne</w:t>
            </w:r>
          </w:p>
        </w:tc>
        <w:tc>
          <w:tcPr>
            <w:tcW w:w="851" w:type="dxa"/>
            <w:vAlign w:val="center"/>
          </w:tcPr>
          <w:p w14:paraId="3E7AA000" w14:textId="77777777" w:rsidR="005918A6" w:rsidRPr="00215732" w:rsidRDefault="005918A6" w:rsidP="004561C0">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5918A6" w:rsidRPr="006C7049" w14:paraId="68A557CE" w14:textId="77777777" w:rsidTr="005918A6">
        <w:trPr>
          <w:trHeight w:val="340"/>
        </w:trPr>
        <w:tc>
          <w:tcPr>
            <w:tcW w:w="779" w:type="dxa"/>
          </w:tcPr>
          <w:p w14:paraId="4F192BE5" w14:textId="77777777" w:rsidR="005918A6" w:rsidRPr="006C7049" w:rsidRDefault="005918A6" w:rsidP="004561C0">
            <w:pPr>
              <w:tabs>
                <w:tab w:val="left" w:pos="2835"/>
              </w:tabs>
              <w:snapToGrid w:val="0"/>
              <w:rPr>
                <w:sz w:val="22"/>
              </w:rPr>
            </w:pPr>
          </w:p>
        </w:tc>
        <w:tc>
          <w:tcPr>
            <w:tcW w:w="2552" w:type="dxa"/>
          </w:tcPr>
          <w:p w14:paraId="13B5D5B9" w14:textId="77777777" w:rsidR="005918A6" w:rsidRPr="006C7049" w:rsidRDefault="005918A6" w:rsidP="004561C0">
            <w:pPr>
              <w:tabs>
                <w:tab w:val="left" w:pos="2835"/>
              </w:tabs>
              <w:snapToGrid w:val="0"/>
              <w:rPr>
                <w:sz w:val="22"/>
              </w:rPr>
            </w:pPr>
          </w:p>
          <w:p w14:paraId="41D4DDDE" w14:textId="77777777" w:rsidR="005918A6" w:rsidRPr="006C7049" w:rsidRDefault="005918A6" w:rsidP="004561C0">
            <w:pPr>
              <w:tabs>
                <w:tab w:val="left" w:pos="2835"/>
              </w:tabs>
              <w:snapToGrid w:val="0"/>
              <w:rPr>
                <w:sz w:val="22"/>
              </w:rPr>
            </w:pPr>
          </w:p>
        </w:tc>
        <w:tc>
          <w:tcPr>
            <w:tcW w:w="1631" w:type="dxa"/>
            <w:tcBorders>
              <w:top w:val="single" w:sz="8" w:space="0" w:color="auto"/>
            </w:tcBorders>
            <w:vAlign w:val="center"/>
          </w:tcPr>
          <w:p w14:paraId="1E506850" w14:textId="45449200" w:rsidR="005918A6" w:rsidRPr="00215732" w:rsidRDefault="00183FC1" w:rsidP="004561C0">
            <w:pPr>
              <w:tabs>
                <w:tab w:val="left" w:pos="2835"/>
              </w:tabs>
              <w:snapToGrid w:val="0"/>
              <w:rPr>
                <w:sz w:val="22"/>
              </w:rPr>
            </w:pPr>
            <w:r>
              <w:rPr>
                <w:sz w:val="22"/>
              </w:rPr>
              <w:t>kettő és három</w:t>
            </w:r>
          </w:p>
        </w:tc>
        <w:tc>
          <w:tcPr>
            <w:tcW w:w="2338" w:type="dxa"/>
            <w:tcBorders>
              <w:top w:val="single" w:sz="8" w:space="0" w:color="auto"/>
            </w:tcBorders>
            <w:vAlign w:val="center"/>
          </w:tcPr>
          <w:p w14:paraId="0DBE96AA" w14:textId="3B64CB59" w:rsidR="005918A6" w:rsidRPr="00215732" w:rsidRDefault="00996486" w:rsidP="004561C0">
            <w:pPr>
              <w:tabs>
                <w:tab w:val="left" w:pos="2835"/>
              </w:tabs>
              <w:snapToGrid w:val="0"/>
              <w:rPr>
                <w:sz w:val="22"/>
              </w:rPr>
            </w:pPr>
            <w:r>
              <w:rPr>
                <w:sz w:val="22"/>
              </w:rPr>
              <w:t>equally two and three</w:t>
            </w:r>
          </w:p>
        </w:tc>
        <w:tc>
          <w:tcPr>
            <w:tcW w:w="1842" w:type="dxa"/>
            <w:tcBorders>
              <w:top w:val="single" w:sz="8" w:space="0" w:color="auto"/>
            </w:tcBorders>
            <w:vAlign w:val="center"/>
          </w:tcPr>
          <w:p w14:paraId="63A6A3D0" w14:textId="144DC95A" w:rsidR="005918A6" w:rsidRPr="006C7049" w:rsidRDefault="00996486" w:rsidP="004561C0">
            <w:pPr>
              <w:tabs>
                <w:tab w:val="left" w:pos="2835"/>
              </w:tabs>
              <w:snapToGrid w:val="0"/>
              <w:rPr>
                <w:sz w:val="22"/>
                <w:szCs w:val="22"/>
              </w:rPr>
            </w:pPr>
            <w:r w:rsidRPr="00996486">
              <w:rPr>
                <w:sz w:val="22"/>
                <w:szCs w:val="22"/>
              </w:rPr>
              <w:t>Banán</w:t>
            </w:r>
          </w:p>
        </w:tc>
        <w:tc>
          <w:tcPr>
            <w:tcW w:w="851" w:type="dxa"/>
            <w:tcBorders>
              <w:top w:val="single" w:sz="8" w:space="0" w:color="auto"/>
            </w:tcBorders>
            <w:vAlign w:val="center"/>
          </w:tcPr>
          <w:p w14:paraId="0AE75B47" w14:textId="77777777" w:rsidR="005918A6" w:rsidRPr="006C7049" w:rsidRDefault="005918A6" w:rsidP="004561C0">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996486" w:rsidRPr="006C7049" w14:paraId="12C25DC8" w14:textId="77777777" w:rsidTr="005918A6">
        <w:trPr>
          <w:trHeight w:val="340"/>
        </w:trPr>
        <w:tc>
          <w:tcPr>
            <w:tcW w:w="779" w:type="dxa"/>
          </w:tcPr>
          <w:p w14:paraId="2A266FB3" w14:textId="77777777" w:rsidR="00996486" w:rsidRPr="006C7049" w:rsidRDefault="00996486" w:rsidP="00996486">
            <w:pPr>
              <w:tabs>
                <w:tab w:val="left" w:pos="2835"/>
              </w:tabs>
              <w:snapToGrid w:val="0"/>
              <w:rPr>
                <w:sz w:val="22"/>
              </w:rPr>
            </w:pPr>
          </w:p>
        </w:tc>
        <w:tc>
          <w:tcPr>
            <w:tcW w:w="2552" w:type="dxa"/>
          </w:tcPr>
          <w:p w14:paraId="1F97F527" w14:textId="77777777" w:rsidR="00996486" w:rsidRPr="006C7049" w:rsidRDefault="00996486" w:rsidP="00996486">
            <w:pPr>
              <w:tabs>
                <w:tab w:val="left" w:pos="2835"/>
              </w:tabs>
              <w:snapToGrid w:val="0"/>
              <w:rPr>
                <w:sz w:val="22"/>
              </w:rPr>
            </w:pPr>
          </w:p>
        </w:tc>
        <w:tc>
          <w:tcPr>
            <w:tcW w:w="1631" w:type="dxa"/>
            <w:tcBorders>
              <w:top w:val="single" w:sz="8" w:space="0" w:color="auto"/>
            </w:tcBorders>
            <w:vAlign w:val="center"/>
          </w:tcPr>
          <w:p w14:paraId="23A4ABD1" w14:textId="36930E79" w:rsidR="00996486" w:rsidRPr="00215732" w:rsidRDefault="00996486" w:rsidP="00996486">
            <w:pPr>
              <w:tabs>
                <w:tab w:val="left" w:pos="2835"/>
              </w:tabs>
              <w:snapToGrid w:val="0"/>
              <w:rPr>
                <w:sz w:val="22"/>
              </w:rPr>
            </w:pPr>
            <w:r>
              <w:rPr>
                <w:sz w:val="22"/>
              </w:rPr>
              <w:t>három</w:t>
            </w:r>
          </w:p>
        </w:tc>
        <w:tc>
          <w:tcPr>
            <w:tcW w:w="2338" w:type="dxa"/>
            <w:tcBorders>
              <w:top w:val="single" w:sz="8" w:space="0" w:color="auto"/>
            </w:tcBorders>
            <w:vAlign w:val="center"/>
          </w:tcPr>
          <w:p w14:paraId="7F6031CF" w14:textId="0AB8A65F" w:rsidR="00996486" w:rsidRPr="00215732" w:rsidRDefault="00996486" w:rsidP="00996486">
            <w:pPr>
              <w:tabs>
                <w:tab w:val="left" w:pos="2835"/>
              </w:tabs>
              <w:snapToGrid w:val="0"/>
              <w:rPr>
                <w:sz w:val="22"/>
              </w:rPr>
            </w:pPr>
            <w:r w:rsidRPr="00183FC1">
              <w:rPr>
                <w:sz w:val="22"/>
              </w:rPr>
              <w:t xml:space="preserve">predominantly </w:t>
            </w:r>
            <w:r>
              <w:rPr>
                <w:sz w:val="22"/>
              </w:rPr>
              <w:t>three</w:t>
            </w:r>
          </w:p>
        </w:tc>
        <w:tc>
          <w:tcPr>
            <w:tcW w:w="1842" w:type="dxa"/>
            <w:tcBorders>
              <w:top w:val="single" w:sz="8" w:space="0" w:color="auto"/>
            </w:tcBorders>
            <w:vAlign w:val="center"/>
          </w:tcPr>
          <w:p w14:paraId="2863DDF1" w14:textId="49E05D8E" w:rsidR="00996486" w:rsidRPr="006C7049" w:rsidRDefault="00996486" w:rsidP="00996486">
            <w:pPr>
              <w:tabs>
                <w:tab w:val="left" w:pos="2835"/>
              </w:tabs>
              <w:snapToGrid w:val="0"/>
              <w:rPr>
                <w:sz w:val="22"/>
                <w:szCs w:val="22"/>
              </w:rPr>
            </w:pPr>
            <w:r w:rsidRPr="00996486">
              <w:rPr>
                <w:sz w:val="22"/>
                <w:szCs w:val="22"/>
              </w:rPr>
              <w:t>Century</w:t>
            </w:r>
          </w:p>
        </w:tc>
        <w:tc>
          <w:tcPr>
            <w:tcW w:w="851" w:type="dxa"/>
            <w:tcBorders>
              <w:top w:val="single" w:sz="8" w:space="0" w:color="auto"/>
            </w:tcBorders>
            <w:vAlign w:val="center"/>
          </w:tcPr>
          <w:p w14:paraId="1A463740" w14:textId="77777777" w:rsidR="00996486" w:rsidRPr="006C7049" w:rsidRDefault="00996486" w:rsidP="00996486">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996486" w14:paraId="7BD48ADF" w14:textId="77777777" w:rsidTr="00183FC1">
        <w:trPr>
          <w:trHeight w:val="340"/>
        </w:trPr>
        <w:tc>
          <w:tcPr>
            <w:tcW w:w="779" w:type="dxa"/>
          </w:tcPr>
          <w:p w14:paraId="459478BB" w14:textId="77777777" w:rsidR="00996486" w:rsidRPr="006C7049" w:rsidRDefault="00996486" w:rsidP="00996486">
            <w:pPr>
              <w:tabs>
                <w:tab w:val="left" w:pos="2835"/>
              </w:tabs>
              <w:snapToGrid w:val="0"/>
              <w:rPr>
                <w:sz w:val="22"/>
              </w:rPr>
            </w:pPr>
          </w:p>
        </w:tc>
        <w:tc>
          <w:tcPr>
            <w:tcW w:w="2552" w:type="dxa"/>
          </w:tcPr>
          <w:p w14:paraId="6BE864D0" w14:textId="77777777" w:rsidR="00996486" w:rsidRPr="00215732" w:rsidRDefault="00996486" w:rsidP="00996486">
            <w:pPr>
              <w:tabs>
                <w:tab w:val="left" w:pos="2835"/>
              </w:tabs>
              <w:snapToGrid w:val="0"/>
              <w:rPr>
                <w:sz w:val="22"/>
              </w:rPr>
            </w:pPr>
          </w:p>
          <w:p w14:paraId="4D707952" w14:textId="77777777" w:rsidR="00996486" w:rsidRPr="006C7049" w:rsidRDefault="00996486" w:rsidP="00996486">
            <w:pPr>
              <w:tabs>
                <w:tab w:val="left" w:pos="2835"/>
              </w:tabs>
              <w:snapToGrid w:val="0"/>
              <w:rPr>
                <w:sz w:val="22"/>
              </w:rPr>
            </w:pPr>
          </w:p>
        </w:tc>
        <w:tc>
          <w:tcPr>
            <w:tcW w:w="1631" w:type="dxa"/>
            <w:tcBorders>
              <w:top w:val="single" w:sz="8" w:space="0" w:color="auto"/>
              <w:bottom w:val="single" w:sz="8" w:space="0" w:color="auto"/>
            </w:tcBorders>
            <w:vAlign w:val="center"/>
          </w:tcPr>
          <w:p w14:paraId="6EEB1F12" w14:textId="0AEB5E2C" w:rsidR="00996486" w:rsidRDefault="00996486" w:rsidP="00996486">
            <w:pPr>
              <w:tabs>
                <w:tab w:val="left" w:pos="2835"/>
              </w:tabs>
              <w:snapToGrid w:val="0"/>
              <w:rPr>
                <w:sz w:val="22"/>
              </w:rPr>
            </w:pPr>
            <w:r>
              <w:rPr>
                <w:sz w:val="22"/>
              </w:rPr>
              <w:t>három és négy</w:t>
            </w:r>
          </w:p>
        </w:tc>
        <w:tc>
          <w:tcPr>
            <w:tcW w:w="2338" w:type="dxa"/>
            <w:tcBorders>
              <w:top w:val="single" w:sz="8" w:space="0" w:color="auto"/>
              <w:bottom w:val="single" w:sz="8" w:space="0" w:color="auto"/>
            </w:tcBorders>
            <w:vAlign w:val="center"/>
          </w:tcPr>
          <w:p w14:paraId="4D13DF0A" w14:textId="3B7FD082" w:rsidR="00996486" w:rsidRDefault="00996486" w:rsidP="00996486">
            <w:pPr>
              <w:tabs>
                <w:tab w:val="left" w:pos="2835"/>
              </w:tabs>
              <w:snapToGrid w:val="0"/>
              <w:rPr>
                <w:sz w:val="22"/>
              </w:rPr>
            </w:pPr>
            <w:r>
              <w:rPr>
                <w:sz w:val="22"/>
              </w:rPr>
              <w:t>equally three and four</w:t>
            </w:r>
          </w:p>
        </w:tc>
        <w:tc>
          <w:tcPr>
            <w:tcW w:w="1842" w:type="dxa"/>
            <w:tcBorders>
              <w:top w:val="single" w:sz="8" w:space="0" w:color="auto"/>
              <w:bottom w:val="single" w:sz="8" w:space="0" w:color="auto"/>
            </w:tcBorders>
            <w:vAlign w:val="center"/>
          </w:tcPr>
          <w:p w14:paraId="0E6052E2" w14:textId="3D86F8C4" w:rsidR="00996486" w:rsidRPr="006C7049" w:rsidRDefault="00996486" w:rsidP="00996486">
            <w:pPr>
              <w:tabs>
                <w:tab w:val="left" w:pos="2835"/>
              </w:tabs>
              <w:snapToGrid w:val="0"/>
              <w:rPr>
                <w:sz w:val="22"/>
                <w:szCs w:val="22"/>
              </w:rPr>
            </w:pPr>
            <w:r w:rsidRPr="00996486">
              <w:rPr>
                <w:sz w:val="22"/>
                <w:szCs w:val="22"/>
              </w:rPr>
              <w:t>Lamuyo, Sonar</w:t>
            </w:r>
          </w:p>
        </w:tc>
        <w:tc>
          <w:tcPr>
            <w:tcW w:w="851" w:type="dxa"/>
            <w:tcBorders>
              <w:top w:val="single" w:sz="8" w:space="0" w:color="auto"/>
              <w:bottom w:val="single" w:sz="8" w:space="0" w:color="auto"/>
            </w:tcBorders>
            <w:vAlign w:val="center"/>
          </w:tcPr>
          <w:p w14:paraId="2058702F" w14:textId="77777777" w:rsidR="00996486" w:rsidRDefault="00996486" w:rsidP="00996486">
            <w:pPr>
              <w:tabs>
                <w:tab w:val="left" w:pos="2835"/>
              </w:tabs>
              <w:snapToGrid w:val="0"/>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996486" w14:paraId="47B8B750" w14:textId="77777777" w:rsidTr="00183FC1">
        <w:trPr>
          <w:trHeight w:val="340"/>
        </w:trPr>
        <w:tc>
          <w:tcPr>
            <w:tcW w:w="779" w:type="dxa"/>
          </w:tcPr>
          <w:p w14:paraId="23E07803" w14:textId="77777777" w:rsidR="00996486" w:rsidRPr="006C7049" w:rsidRDefault="00996486" w:rsidP="00996486">
            <w:pPr>
              <w:tabs>
                <w:tab w:val="left" w:pos="2835"/>
              </w:tabs>
              <w:snapToGrid w:val="0"/>
              <w:rPr>
                <w:sz w:val="22"/>
              </w:rPr>
            </w:pPr>
          </w:p>
        </w:tc>
        <w:tc>
          <w:tcPr>
            <w:tcW w:w="2552" w:type="dxa"/>
          </w:tcPr>
          <w:p w14:paraId="7568CD40" w14:textId="77777777" w:rsidR="00996486" w:rsidRPr="006C7049" w:rsidRDefault="00996486" w:rsidP="00996486">
            <w:pPr>
              <w:tabs>
                <w:tab w:val="left" w:pos="2835"/>
              </w:tabs>
              <w:snapToGrid w:val="0"/>
              <w:rPr>
                <w:sz w:val="22"/>
              </w:rPr>
            </w:pPr>
          </w:p>
        </w:tc>
        <w:tc>
          <w:tcPr>
            <w:tcW w:w="1631" w:type="dxa"/>
            <w:tcBorders>
              <w:top w:val="single" w:sz="8" w:space="0" w:color="auto"/>
            </w:tcBorders>
            <w:vAlign w:val="center"/>
          </w:tcPr>
          <w:p w14:paraId="5096F900" w14:textId="0C9EA8C3" w:rsidR="00996486" w:rsidRDefault="00996486" w:rsidP="00996486">
            <w:pPr>
              <w:tabs>
                <w:tab w:val="left" w:pos="2835"/>
              </w:tabs>
              <w:snapToGrid w:val="0"/>
              <w:rPr>
                <w:sz w:val="22"/>
              </w:rPr>
            </w:pPr>
            <w:r>
              <w:rPr>
                <w:sz w:val="22"/>
              </w:rPr>
              <w:t>négy</w:t>
            </w:r>
          </w:p>
        </w:tc>
        <w:tc>
          <w:tcPr>
            <w:tcW w:w="2338" w:type="dxa"/>
            <w:tcBorders>
              <w:top w:val="single" w:sz="8" w:space="0" w:color="auto"/>
            </w:tcBorders>
            <w:vAlign w:val="center"/>
          </w:tcPr>
          <w:p w14:paraId="4ADB4C71" w14:textId="7341F213" w:rsidR="00996486" w:rsidRDefault="00996486" w:rsidP="00996486">
            <w:pPr>
              <w:tabs>
                <w:tab w:val="left" w:pos="2835"/>
              </w:tabs>
              <w:snapToGrid w:val="0"/>
              <w:rPr>
                <w:sz w:val="22"/>
              </w:rPr>
            </w:pPr>
            <w:r w:rsidRPr="00183FC1">
              <w:rPr>
                <w:sz w:val="22"/>
              </w:rPr>
              <w:t xml:space="preserve">predominantly </w:t>
            </w:r>
            <w:r>
              <w:rPr>
                <w:sz w:val="22"/>
              </w:rPr>
              <w:t>four</w:t>
            </w:r>
          </w:p>
        </w:tc>
        <w:tc>
          <w:tcPr>
            <w:tcW w:w="1842" w:type="dxa"/>
            <w:tcBorders>
              <w:top w:val="single" w:sz="8" w:space="0" w:color="auto"/>
            </w:tcBorders>
            <w:vAlign w:val="center"/>
          </w:tcPr>
          <w:p w14:paraId="5A1063EA" w14:textId="2C26F435" w:rsidR="00996486" w:rsidRPr="006C7049" w:rsidRDefault="00996486" w:rsidP="00996486">
            <w:pPr>
              <w:tabs>
                <w:tab w:val="left" w:pos="2835"/>
              </w:tabs>
              <w:snapToGrid w:val="0"/>
              <w:rPr>
                <w:sz w:val="22"/>
                <w:szCs w:val="22"/>
              </w:rPr>
            </w:pPr>
            <w:r w:rsidRPr="00996486">
              <w:rPr>
                <w:sz w:val="22"/>
                <w:szCs w:val="22"/>
              </w:rPr>
              <w:t>PAZ szentesi</w:t>
            </w:r>
          </w:p>
        </w:tc>
        <w:tc>
          <w:tcPr>
            <w:tcW w:w="851" w:type="dxa"/>
            <w:tcBorders>
              <w:top w:val="single" w:sz="8" w:space="0" w:color="auto"/>
            </w:tcBorders>
            <w:vAlign w:val="center"/>
          </w:tcPr>
          <w:p w14:paraId="41D5F22E" w14:textId="77777777" w:rsidR="00996486" w:rsidRDefault="00996486" w:rsidP="00996486">
            <w:pPr>
              <w:tabs>
                <w:tab w:val="left" w:pos="2835"/>
              </w:tabs>
              <w:snapToGrid w:val="0"/>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996486" w14:paraId="67D32B1C" w14:textId="77777777" w:rsidTr="00621648">
        <w:trPr>
          <w:trHeight w:val="340"/>
        </w:trPr>
        <w:tc>
          <w:tcPr>
            <w:tcW w:w="779" w:type="dxa"/>
          </w:tcPr>
          <w:p w14:paraId="71BD56B8" w14:textId="77777777" w:rsidR="00996486" w:rsidRPr="00215732" w:rsidRDefault="00996486" w:rsidP="00996486">
            <w:pPr>
              <w:tabs>
                <w:tab w:val="left" w:pos="2835"/>
              </w:tabs>
              <w:snapToGrid w:val="0"/>
              <w:rPr>
                <w:sz w:val="22"/>
              </w:rPr>
            </w:pPr>
          </w:p>
        </w:tc>
        <w:tc>
          <w:tcPr>
            <w:tcW w:w="2552" w:type="dxa"/>
          </w:tcPr>
          <w:p w14:paraId="07B4BA1F" w14:textId="77777777" w:rsidR="00996486" w:rsidRPr="00215732" w:rsidRDefault="00996486" w:rsidP="00996486">
            <w:pPr>
              <w:tabs>
                <w:tab w:val="left" w:pos="2835"/>
              </w:tabs>
              <w:snapToGrid w:val="0"/>
              <w:rPr>
                <w:sz w:val="22"/>
              </w:rPr>
            </w:pPr>
          </w:p>
        </w:tc>
        <w:tc>
          <w:tcPr>
            <w:tcW w:w="1631" w:type="dxa"/>
            <w:vAlign w:val="center"/>
          </w:tcPr>
          <w:p w14:paraId="3B54F2AE" w14:textId="77777777" w:rsidR="00996486" w:rsidRDefault="00996486" w:rsidP="00996486">
            <w:pPr>
              <w:tabs>
                <w:tab w:val="left" w:pos="2835"/>
              </w:tabs>
              <w:snapToGrid w:val="0"/>
              <w:rPr>
                <w:sz w:val="22"/>
              </w:rPr>
            </w:pPr>
          </w:p>
        </w:tc>
        <w:tc>
          <w:tcPr>
            <w:tcW w:w="2338" w:type="dxa"/>
            <w:vAlign w:val="center"/>
          </w:tcPr>
          <w:p w14:paraId="44EED8A0" w14:textId="77777777" w:rsidR="00996486" w:rsidRDefault="00996486" w:rsidP="00996486">
            <w:pPr>
              <w:tabs>
                <w:tab w:val="left" w:pos="2835"/>
              </w:tabs>
              <w:snapToGrid w:val="0"/>
              <w:rPr>
                <w:sz w:val="22"/>
              </w:rPr>
            </w:pPr>
          </w:p>
        </w:tc>
        <w:tc>
          <w:tcPr>
            <w:tcW w:w="1842" w:type="dxa"/>
            <w:vAlign w:val="center"/>
          </w:tcPr>
          <w:p w14:paraId="19F93CAE" w14:textId="77777777" w:rsidR="00996486" w:rsidRPr="006C7049" w:rsidRDefault="00996486" w:rsidP="00996486">
            <w:pPr>
              <w:tabs>
                <w:tab w:val="left" w:pos="2835"/>
              </w:tabs>
              <w:snapToGrid w:val="0"/>
              <w:rPr>
                <w:sz w:val="22"/>
                <w:szCs w:val="22"/>
              </w:rPr>
            </w:pPr>
          </w:p>
        </w:tc>
        <w:tc>
          <w:tcPr>
            <w:tcW w:w="851" w:type="dxa"/>
            <w:vAlign w:val="center"/>
          </w:tcPr>
          <w:p w14:paraId="0999AECA" w14:textId="77777777" w:rsidR="00996486" w:rsidRDefault="00996486" w:rsidP="00996486">
            <w:pPr>
              <w:tabs>
                <w:tab w:val="left" w:pos="2835"/>
              </w:tabs>
              <w:snapToGrid w:val="0"/>
              <w:rPr>
                <w:sz w:val="22"/>
              </w:rPr>
            </w:pPr>
          </w:p>
        </w:tc>
      </w:tr>
      <w:tr w:rsidR="00621648" w14:paraId="529FA761" w14:textId="77777777" w:rsidTr="00621648">
        <w:trPr>
          <w:trHeight w:val="340"/>
        </w:trPr>
        <w:tc>
          <w:tcPr>
            <w:tcW w:w="779" w:type="dxa"/>
            <w:tcBorders>
              <w:bottom w:val="single" w:sz="4" w:space="0" w:color="auto"/>
            </w:tcBorders>
          </w:tcPr>
          <w:p w14:paraId="46199A06" w14:textId="77777777" w:rsidR="00621648" w:rsidRPr="00215732" w:rsidRDefault="00621648" w:rsidP="004561C0">
            <w:pPr>
              <w:tabs>
                <w:tab w:val="left" w:pos="2835"/>
              </w:tabs>
              <w:snapToGrid w:val="0"/>
              <w:rPr>
                <w:sz w:val="22"/>
              </w:rPr>
            </w:pPr>
          </w:p>
        </w:tc>
        <w:tc>
          <w:tcPr>
            <w:tcW w:w="2552" w:type="dxa"/>
            <w:tcBorders>
              <w:bottom w:val="single" w:sz="4" w:space="0" w:color="auto"/>
            </w:tcBorders>
          </w:tcPr>
          <w:p w14:paraId="5F36A49B" w14:textId="77777777" w:rsidR="00621648" w:rsidRPr="00215732" w:rsidRDefault="00621648" w:rsidP="004561C0">
            <w:pPr>
              <w:tabs>
                <w:tab w:val="left" w:pos="2835"/>
              </w:tabs>
              <w:snapToGrid w:val="0"/>
              <w:rPr>
                <w:sz w:val="22"/>
              </w:rPr>
            </w:pPr>
          </w:p>
        </w:tc>
        <w:tc>
          <w:tcPr>
            <w:tcW w:w="1631" w:type="dxa"/>
            <w:tcBorders>
              <w:bottom w:val="single" w:sz="4" w:space="0" w:color="auto"/>
            </w:tcBorders>
            <w:vAlign w:val="center"/>
          </w:tcPr>
          <w:p w14:paraId="4E55B2A3" w14:textId="77777777" w:rsidR="00621648" w:rsidRDefault="00621648" w:rsidP="004561C0">
            <w:pPr>
              <w:tabs>
                <w:tab w:val="left" w:pos="2835"/>
              </w:tabs>
              <w:snapToGrid w:val="0"/>
              <w:rPr>
                <w:sz w:val="22"/>
              </w:rPr>
            </w:pPr>
          </w:p>
        </w:tc>
        <w:tc>
          <w:tcPr>
            <w:tcW w:w="2338" w:type="dxa"/>
            <w:tcBorders>
              <w:bottom w:val="single" w:sz="4" w:space="0" w:color="auto"/>
            </w:tcBorders>
            <w:vAlign w:val="center"/>
          </w:tcPr>
          <w:p w14:paraId="48B2F95F" w14:textId="77777777" w:rsidR="00621648" w:rsidRDefault="00621648" w:rsidP="004561C0">
            <w:pPr>
              <w:tabs>
                <w:tab w:val="left" w:pos="2835"/>
              </w:tabs>
              <w:snapToGrid w:val="0"/>
              <w:rPr>
                <w:sz w:val="22"/>
              </w:rPr>
            </w:pPr>
          </w:p>
        </w:tc>
        <w:tc>
          <w:tcPr>
            <w:tcW w:w="1842" w:type="dxa"/>
            <w:tcBorders>
              <w:bottom w:val="single" w:sz="4" w:space="0" w:color="auto"/>
            </w:tcBorders>
            <w:vAlign w:val="center"/>
          </w:tcPr>
          <w:p w14:paraId="15158968" w14:textId="77777777" w:rsidR="00621648" w:rsidRPr="006C7049" w:rsidRDefault="00621648" w:rsidP="004561C0">
            <w:pPr>
              <w:tabs>
                <w:tab w:val="left" w:pos="2835"/>
              </w:tabs>
              <w:snapToGrid w:val="0"/>
              <w:rPr>
                <w:sz w:val="22"/>
                <w:szCs w:val="22"/>
              </w:rPr>
            </w:pPr>
          </w:p>
        </w:tc>
        <w:tc>
          <w:tcPr>
            <w:tcW w:w="851" w:type="dxa"/>
            <w:tcBorders>
              <w:bottom w:val="single" w:sz="4" w:space="0" w:color="auto"/>
            </w:tcBorders>
            <w:vAlign w:val="center"/>
          </w:tcPr>
          <w:p w14:paraId="764510BA" w14:textId="77777777" w:rsidR="00621648" w:rsidRDefault="00621648" w:rsidP="004561C0">
            <w:pPr>
              <w:tabs>
                <w:tab w:val="left" w:pos="2835"/>
              </w:tabs>
              <w:snapToGrid w:val="0"/>
              <w:rPr>
                <w:sz w:val="22"/>
              </w:rPr>
            </w:pPr>
          </w:p>
        </w:tc>
      </w:tr>
      <w:tr w:rsidR="00621648" w14:paraId="2580CB6B" w14:textId="77777777" w:rsidTr="00621648">
        <w:trPr>
          <w:trHeight w:val="340"/>
        </w:trPr>
        <w:tc>
          <w:tcPr>
            <w:tcW w:w="779" w:type="dxa"/>
            <w:tcBorders>
              <w:top w:val="single" w:sz="4" w:space="0" w:color="auto"/>
            </w:tcBorders>
          </w:tcPr>
          <w:p w14:paraId="51E51F29" w14:textId="77777777" w:rsidR="00621648" w:rsidRPr="00215732" w:rsidRDefault="00621648" w:rsidP="004561C0">
            <w:pPr>
              <w:tabs>
                <w:tab w:val="left" w:pos="2835"/>
              </w:tabs>
              <w:snapToGrid w:val="0"/>
              <w:rPr>
                <w:sz w:val="22"/>
              </w:rPr>
            </w:pPr>
          </w:p>
        </w:tc>
        <w:tc>
          <w:tcPr>
            <w:tcW w:w="2552" w:type="dxa"/>
            <w:tcBorders>
              <w:top w:val="single" w:sz="4" w:space="0" w:color="auto"/>
            </w:tcBorders>
          </w:tcPr>
          <w:p w14:paraId="5DE94973" w14:textId="77777777" w:rsidR="00621648" w:rsidRPr="00740A64" w:rsidRDefault="00621648" w:rsidP="004561C0">
            <w:pPr>
              <w:tabs>
                <w:tab w:val="left" w:pos="2835"/>
              </w:tabs>
              <w:snapToGrid w:val="0"/>
              <w:rPr>
                <w:sz w:val="22"/>
              </w:rPr>
            </w:pPr>
          </w:p>
        </w:tc>
        <w:tc>
          <w:tcPr>
            <w:tcW w:w="1631" w:type="dxa"/>
            <w:tcBorders>
              <w:top w:val="single" w:sz="4" w:space="0" w:color="auto"/>
            </w:tcBorders>
            <w:vAlign w:val="center"/>
          </w:tcPr>
          <w:p w14:paraId="59B3ADA6" w14:textId="77777777" w:rsidR="00621648" w:rsidRDefault="00621648" w:rsidP="004561C0">
            <w:pPr>
              <w:tabs>
                <w:tab w:val="left" w:pos="2835"/>
              </w:tabs>
              <w:snapToGrid w:val="0"/>
              <w:rPr>
                <w:sz w:val="22"/>
              </w:rPr>
            </w:pPr>
          </w:p>
        </w:tc>
        <w:tc>
          <w:tcPr>
            <w:tcW w:w="2338" w:type="dxa"/>
            <w:tcBorders>
              <w:top w:val="single" w:sz="4" w:space="0" w:color="auto"/>
            </w:tcBorders>
            <w:vAlign w:val="center"/>
          </w:tcPr>
          <w:p w14:paraId="5D199038" w14:textId="77777777" w:rsidR="00621648" w:rsidRDefault="00621648" w:rsidP="004561C0">
            <w:pPr>
              <w:tabs>
                <w:tab w:val="left" w:pos="2835"/>
              </w:tabs>
              <w:snapToGrid w:val="0"/>
              <w:rPr>
                <w:sz w:val="22"/>
              </w:rPr>
            </w:pPr>
          </w:p>
        </w:tc>
        <w:tc>
          <w:tcPr>
            <w:tcW w:w="1842" w:type="dxa"/>
            <w:tcBorders>
              <w:top w:val="single" w:sz="4" w:space="0" w:color="auto"/>
            </w:tcBorders>
            <w:vAlign w:val="center"/>
          </w:tcPr>
          <w:p w14:paraId="38BEA928" w14:textId="77777777" w:rsidR="00621648" w:rsidRPr="00740A64" w:rsidRDefault="00621648" w:rsidP="004561C0">
            <w:pPr>
              <w:tabs>
                <w:tab w:val="left" w:pos="2835"/>
              </w:tabs>
              <w:snapToGrid w:val="0"/>
              <w:rPr>
                <w:sz w:val="22"/>
                <w:szCs w:val="22"/>
              </w:rPr>
            </w:pPr>
          </w:p>
        </w:tc>
        <w:tc>
          <w:tcPr>
            <w:tcW w:w="851" w:type="dxa"/>
            <w:tcBorders>
              <w:top w:val="single" w:sz="4" w:space="0" w:color="auto"/>
            </w:tcBorders>
            <w:vAlign w:val="center"/>
          </w:tcPr>
          <w:p w14:paraId="056C4431" w14:textId="77777777" w:rsidR="00621648" w:rsidRDefault="00621648" w:rsidP="004561C0">
            <w:pPr>
              <w:tabs>
                <w:tab w:val="left" w:pos="2835"/>
              </w:tabs>
              <w:snapToGrid w:val="0"/>
              <w:rPr>
                <w:sz w:val="22"/>
              </w:rPr>
            </w:pPr>
          </w:p>
        </w:tc>
      </w:tr>
      <w:tr w:rsidR="00621648" w:rsidRPr="00215732" w14:paraId="2AF234D9" w14:textId="77777777" w:rsidTr="002C44CA">
        <w:trPr>
          <w:trHeight w:val="340"/>
        </w:trPr>
        <w:tc>
          <w:tcPr>
            <w:tcW w:w="779" w:type="dxa"/>
          </w:tcPr>
          <w:p w14:paraId="59088383" w14:textId="0A41AF96" w:rsidR="00621648" w:rsidRPr="006C7049" w:rsidRDefault="00621648" w:rsidP="004561C0">
            <w:pPr>
              <w:tabs>
                <w:tab w:val="left" w:pos="2835"/>
              </w:tabs>
              <w:snapToGrid w:val="0"/>
              <w:rPr>
                <w:sz w:val="22"/>
              </w:rPr>
            </w:pPr>
            <w:r w:rsidRPr="00215732">
              <w:rPr>
                <w:sz w:val="22"/>
              </w:rPr>
              <w:t>5.</w:t>
            </w:r>
            <w:r>
              <w:rPr>
                <w:sz w:val="22"/>
              </w:rPr>
              <w:t>1</w:t>
            </w:r>
            <w:r w:rsidR="002C44CA">
              <w:rPr>
                <w:sz w:val="22"/>
              </w:rPr>
              <w:t>9</w:t>
            </w:r>
            <w:r>
              <w:rPr>
                <w:sz w:val="22"/>
              </w:rPr>
              <w:br/>
              <w:t>(4</w:t>
            </w:r>
            <w:r w:rsidR="002C44CA">
              <w:rPr>
                <w:sz w:val="22"/>
              </w:rPr>
              <w:t>8</w:t>
            </w:r>
            <w:r>
              <w:rPr>
                <w:sz w:val="22"/>
              </w:rPr>
              <w:t>)</w:t>
            </w:r>
          </w:p>
        </w:tc>
        <w:tc>
          <w:tcPr>
            <w:tcW w:w="2552" w:type="dxa"/>
          </w:tcPr>
          <w:p w14:paraId="36AA28E9" w14:textId="4D8B3273" w:rsidR="00621648" w:rsidRPr="006C7049" w:rsidRDefault="002C44CA" w:rsidP="004561C0">
            <w:pPr>
              <w:tabs>
                <w:tab w:val="left" w:pos="2835"/>
              </w:tabs>
              <w:snapToGrid w:val="0"/>
              <w:rPr>
                <w:sz w:val="22"/>
              </w:rPr>
            </w:pPr>
            <w:r w:rsidRPr="002C44CA">
              <w:rPr>
                <w:sz w:val="22"/>
              </w:rPr>
              <w:t>Termés: capsaicin</w:t>
            </w:r>
            <w:r w:rsidR="00621648">
              <w:rPr>
                <w:sz w:val="22"/>
              </w:rPr>
              <w:br/>
            </w:r>
            <w:r w:rsidR="00621648" w:rsidRPr="00215732">
              <w:rPr>
                <w:sz w:val="22"/>
              </w:rPr>
              <w:t xml:space="preserve">/ </w:t>
            </w:r>
            <w:r w:rsidRPr="002C44CA">
              <w:rPr>
                <w:sz w:val="22"/>
              </w:rPr>
              <w:t>Fruit: capsaicin in placenta</w:t>
            </w:r>
          </w:p>
        </w:tc>
        <w:tc>
          <w:tcPr>
            <w:tcW w:w="1631" w:type="dxa"/>
            <w:tcBorders>
              <w:bottom w:val="single" w:sz="4" w:space="0" w:color="auto"/>
            </w:tcBorders>
            <w:vAlign w:val="center"/>
          </w:tcPr>
          <w:p w14:paraId="38F030D6" w14:textId="6FD35FB7" w:rsidR="00621648" w:rsidRPr="00215732" w:rsidRDefault="002C44CA" w:rsidP="004561C0">
            <w:pPr>
              <w:tabs>
                <w:tab w:val="left" w:pos="2835"/>
              </w:tabs>
              <w:snapToGrid w:val="0"/>
              <w:rPr>
                <w:sz w:val="22"/>
              </w:rPr>
            </w:pPr>
            <w:r>
              <w:rPr>
                <w:sz w:val="22"/>
              </w:rPr>
              <w:t>hiányzik</w:t>
            </w:r>
          </w:p>
        </w:tc>
        <w:tc>
          <w:tcPr>
            <w:tcW w:w="2338" w:type="dxa"/>
            <w:tcBorders>
              <w:bottom w:val="single" w:sz="4" w:space="0" w:color="auto"/>
            </w:tcBorders>
            <w:vAlign w:val="center"/>
          </w:tcPr>
          <w:p w14:paraId="718E5270" w14:textId="4D808405" w:rsidR="00621648" w:rsidRPr="00215732" w:rsidRDefault="002C44CA" w:rsidP="004561C0">
            <w:pPr>
              <w:tabs>
                <w:tab w:val="left" w:pos="2835"/>
              </w:tabs>
              <w:snapToGrid w:val="0"/>
              <w:rPr>
                <w:sz w:val="22"/>
              </w:rPr>
            </w:pPr>
            <w:r>
              <w:rPr>
                <w:sz w:val="22"/>
              </w:rPr>
              <w:t>absent</w:t>
            </w:r>
          </w:p>
        </w:tc>
        <w:tc>
          <w:tcPr>
            <w:tcW w:w="1842" w:type="dxa"/>
            <w:tcBorders>
              <w:bottom w:val="single" w:sz="4" w:space="0" w:color="auto"/>
            </w:tcBorders>
            <w:vAlign w:val="center"/>
          </w:tcPr>
          <w:p w14:paraId="7BFD8493" w14:textId="36A31EE1" w:rsidR="00621648" w:rsidRPr="006C7049" w:rsidRDefault="002C44CA" w:rsidP="004561C0">
            <w:pPr>
              <w:tabs>
                <w:tab w:val="left" w:pos="2835"/>
              </w:tabs>
              <w:snapToGrid w:val="0"/>
              <w:rPr>
                <w:sz w:val="22"/>
                <w:szCs w:val="22"/>
              </w:rPr>
            </w:pPr>
            <w:r w:rsidRPr="002C44CA">
              <w:rPr>
                <w:sz w:val="22"/>
                <w:szCs w:val="22"/>
              </w:rPr>
              <w:t>Sonar, Sweet banana</w:t>
            </w:r>
          </w:p>
        </w:tc>
        <w:tc>
          <w:tcPr>
            <w:tcW w:w="851" w:type="dxa"/>
            <w:tcBorders>
              <w:bottom w:val="single" w:sz="4" w:space="0" w:color="auto"/>
            </w:tcBorders>
            <w:vAlign w:val="center"/>
          </w:tcPr>
          <w:p w14:paraId="47D3FF33" w14:textId="77777777" w:rsidR="00621648" w:rsidRPr="00215732" w:rsidRDefault="00621648" w:rsidP="004561C0">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621648" w:rsidRPr="006C7049" w14:paraId="78398227" w14:textId="77777777" w:rsidTr="002C44CA">
        <w:trPr>
          <w:trHeight w:val="340"/>
        </w:trPr>
        <w:tc>
          <w:tcPr>
            <w:tcW w:w="779" w:type="dxa"/>
          </w:tcPr>
          <w:p w14:paraId="28E24333" w14:textId="77777777" w:rsidR="00621648" w:rsidRPr="006C7049" w:rsidRDefault="00621648" w:rsidP="004561C0">
            <w:pPr>
              <w:tabs>
                <w:tab w:val="left" w:pos="2835"/>
              </w:tabs>
              <w:snapToGrid w:val="0"/>
              <w:rPr>
                <w:sz w:val="22"/>
              </w:rPr>
            </w:pPr>
          </w:p>
        </w:tc>
        <w:tc>
          <w:tcPr>
            <w:tcW w:w="2552" w:type="dxa"/>
          </w:tcPr>
          <w:p w14:paraId="18F4C728" w14:textId="77777777" w:rsidR="00621648" w:rsidRPr="006C7049" w:rsidRDefault="00621648" w:rsidP="004561C0">
            <w:pPr>
              <w:tabs>
                <w:tab w:val="left" w:pos="2835"/>
              </w:tabs>
              <w:snapToGrid w:val="0"/>
              <w:rPr>
                <w:sz w:val="22"/>
              </w:rPr>
            </w:pPr>
          </w:p>
        </w:tc>
        <w:tc>
          <w:tcPr>
            <w:tcW w:w="1631" w:type="dxa"/>
            <w:tcBorders>
              <w:top w:val="single" w:sz="4" w:space="0" w:color="auto"/>
            </w:tcBorders>
            <w:vAlign w:val="center"/>
          </w:tcPr>
          <w:p w14:paraId="01891A62" w14:textId="4266BBDB" w:rsidR="00621648" w:rsidRPr="00215732" w:rsidRDefault="002C44CA" w:rsidP="004561C0">
            <w:pPr>
              <w:tabs>
                <w:tab w:val="left" w:pos="2835"/>
              </w:tabs>
              <w:snapToGrid w:val="0"/>
              <w:rPr>
                <w:sz w:val="22"/>
              </w:rPr>
            </w:pPr>
            <w:r>
              <w:rPr>
                <w:sz w:val="22"/>
              </w:rPr>
              <w:t>jelen van</w:t>
            </w:r>
          </w:p>
        </w:tc>
        <w:tc>
          <w:tcPr>
            <w:tcW w:w="2338" w:type="dxa"/>
            <w:tcBorders>
              <w:top w:val="single" w:sz="4" w:space="0" w:color="auto"/>
            </w:tcBorders>
            <w:vAlign w:val="center"/>
          </w:tcPr>
          <w:p w14:paraId="03C5D4B5" w14:textId="295D8135" w:rsidR="00621648" w:rsidRPr="00215732" w:rsidRDefault="002C44CA" w:rsidP="004561C0">
            <w:pPr>
              <w:tabs>
                <w:tab w:val="left" w:pos="2835"/>
              </w:tabs>
              <w:snapToGrid w:val="0"/>
              <w:rPr>
                <w:sz w:val="22"/>
              </w:rPr>
            </w:pPr>
            <w:r>
              <w:rPr>
                <w:sz w:val="22"/>
              </w:rPr>
              <w:t>present</w:t>
            </w:r>
          </w:p>
        </w:tc>
        <w:tc>
          <w:tcPr>
            <w:tcW w:w="1842" w:type="dxa"/>
            <w:tcBorders>
              <w:top w:val="single" w:sz="4" w:space="0" w:color="auto"/>
            </w:tcBorders>
            <w:vAlign w:val="center"/>
          </w:tcPr>
          <w:p w14:paraId="577DD296" w14:textId="15F4E404" w:rsidR="00621648" w:rsidRPr="006C7049" w:rsidRDefault="002C44CA" w:rsidP="004561C0">
            <w:pPr>
              <w:tabs>
                <w:tab w:val="left" w:pos="2835"/>
              </w:tabs>
              <w:snapToGrid w:val="0"/>
              <w:rPr>
                <w:sz w:val="22"/>
                <w:szCs w:val="22"/>
              </w:rPr>
            </w:pPr>
            <w:r w:rsidRPr="002C44CA">
              <w:rPr>
                <w:sz w:val="22"/>
                <w:szCs w:val="22"/>
              </w:rPr>
              <w:t>De Cayenne</w:t>
            </w:r>
          </w:p>
        </w:tc>
        <w:tc>
          <w:tcPr>
            <w:tcW w:w="851" w:type="dxa"/>
            <w:tcBorders>
              <w:top w:val="single" w:sz="4" w:space="0" w:color="auto"/>
            </w:tcBorders>
            <w:vAlign w:val="center"/>
          </w:tcPr>
          <w:p w14:paraId="110497A0" w14:textId="531D2DA8" w:rsidR="00621648" w:rsidRPr="006C7049" w:rsidRDefault="002C44CA" w:rsidP="004561C0">
            <w:pPr>
              <w:tabs>
                <w:tab w:val="left" w:pos="2835"/>
              </w:tabs>
              <w:snapToGrid w:val="0"/>
              <w:rPr>
                <w:sz w:val="22"/>
              </w:rPr>
            </w:pPr>
            <w:r>
              <w:rPr>
                <w:sz w:val="22"/>
              </w:rPr>
              <w:t>9</w:t>
            </w:r>
            <w:r w:rsidR="00621648" w:rsidRPr="00215732">
              <w:rPr>
                <w:sz w:val="22"/>
              </w:rPr>
              <w:t xml:space="preserve"> </w:t>
            </w:r>
            <w:proofErr w:type="gramStart"/>
            <w:r w:rsidR="00621648" w:rsidRPr="00215732">
              <w:rPr>
                <w:sz w:val="22"/>
              </w:rPr>
              <w:t xml:space="preserve">[  </w:t>
            </w:r>
            <w:proofErr w:type="gramEnd"/>
            <w:r w:rsidR="00621648" w:rsidRPr="00215732">
              <w:rPr>
                <w:sz w:val="22"/>
              </w:rPr>
              <w:t xml:space="preserve"> ]</w:t>
            </w:r>
          </w:p>
        </w:tc>
      </w:tr>
      <w:tr w:rsidR="00621648" w14:paraId="1451F5A2" w14:textId="77777777" w:rsidTr="002C44CA">
        <w:trPr>
          <w:trHeight w:val="340"/>
        </w:trPr>
        <w:tc>
          <w:tcPr>
            <w:tcW w:w="779" w:type="dxa"/>
          </w:tcPr>
          <w:p w14:paraId="51054C43" w14:textId="77777777" w:rsidR="00621648" w:rsidRPr="00215732" w:rsidRDefault="00621648" w:rsidP="004561C0">
            <w:pPr>
              <w:tabs>
                <w:tab w:val="left" w:pos="2835"/>
              </w:tabs>
              <w:snapToGrid w:val="0"/>
              <w:rPr>
                <w:sz w:val="22"/>
              </w:rPr>
            </w:pPr>
          </w:p>
        </w:tc>
        <w:tc>
          <w:tcPr>
            <w:tcW w:w="2552" w:type="dxa"/>
          </w:tcPr>
          <w:p w14:paraId="534B92AF" w14:textId="77777777" w:rsidR="00621648" w:rsidRPr="00215732" w:rsidRDefault="00621648" w:rsidP="004561C0">
            <w:pPr>
              <w:tabs>
                <w:tab w:val="left" w:pos="2835"/>
              </w:tabs>
              <w:snapToGrid w:val="0"/>
              <w:rPr>
                <w:sz w:val="22"/>
              </w:rPr>
            </w:pPr>
          </w:p>
        </w:tc>
        <w:tc>
          <w:tcPr>
            <w:tcW w:w="1631" w:type="dxa"/>
            <w:vAlign w:val="center"/>
          </w:tcPr>
          <w:p w14:paraId="15473671" w14:textId="77777777" w:rsidR="00621648" w:rsidRDefault="00621648" w:rsidP="004561C0">
            <w:pPr>
              <w:tabs>
                <w:tab w:val="left" w:pos="2835"/>
              </w:tabs>
              <w:snapToGrid w:val="0"/>
              <w:rPr>
                <w:sz w:val="22"/>
              </w:rPr>
            </w:pPr>
          </w:p>
        </w:tc>
        <w:tc>
          <w:tcPr>
            <w:tcW w:w="2338" w:type="dxa"/>
            <w:vAlign w:val="center"/>
          </w:tcPr>
          <w:p w14:paraId="680051FC" w14:textId="77777777" w:rsidR="00621648" w:rsidRDefault="00621648" w:rsidP="004561C0">
            <w:pPr>
              <w:tabs>
                <w:tab w:val="left" w:pos="2835"/>
              </w:tabs>
              <w:snapToGrid w:val="0"/>
              <w:rPr>
                <w:sz w:val="22"/>
              </w:rPr>
            </w:pPr>
          </w:p>
        </w:tc>
        <w:tc>
          <w:tcPr>
            <w:tcW w:w="1842" w:type="dxa"/>
            <w:vAlign w:val="center"/>
          </w:tcPr>
          <w:p w14:paraId="6F560E94" w14:textId="77777777" w:rsidR="00621648" w:rsidRPr="006C7049" w:rsidRDefault="00621648" w:rsidP="004561C0">
            <w:pPr>
              <w:tabs>
                <w:tab w:val="left" w:pos="2835"/>
              </w:tabs>
              <w:snapToGrid w:val="0"/>
              <w:rPr>
                <w:sz w:val="22"/>
                <w:szCs w:val="22"/>
              </w:rPr>
            </w:pPr>
          </w:p>
        </w:tc>
        <w:tc>
          <w:tcPr>
            <w:tcW w:w="851" w:type="dxa"/>
            <w:vAlign w:val="center"/>
          </w:tcPr>
          <w:p w14:paraId="537A4265" w14:textId="77777777" w:rsidR="00621648" w:rsidRDefault="00621648" w:rsidP="004561C0">
            <w:pPr>
              <w:tabs>
                <w:tab w:val="left" w:pos="2835"/>
              </w:tabs>
              <w:snapToGrid w:val="0"/>
              <w:rPr>
                <w:sz w:val="22"/>
              </w:rPr>
            </w:pPr>
          </w:p>
        </w:tc>
      </w:tr>
      <w:tr w:rsidR="002C44CA" w14:paraId="397E055C" w14:textId="77777777" w:rsidTr="002C44CA">
        <w:trPr>
          <w:trHeight w:val="340"/>
        </w:trPr>
        <w:tc>
          <w:tcPr>
            <w:tcW w:w="779" w:type="dxa"/>
            <w:tcBorders>
              <w:bottom w:val="single" w:sz="4" w:space="0" w:color="auto"/>
            </w:tcBorders>
          </w:tcPr>
          <w:p w14:paraId="6A5509B0" w14:textId="77777777" w:rsidR="002C44CA" w:rsidRPr="00215732" w:rsidRDefault="002C44CA" w:rsidP="004561C0">
            <w:pPr>
              <w:tabs>
                <w:tab w:val="left" w:pos="2835"/>
              </w:tabs>
              <w:snapToGrid w:val="0"/>
              <w:rPr>
                <w:sz w:val="22"/>
              </w:rPr>
            </w:pPr>
          </w:p>
        </w:tc>
        <w:tc>
          <w:tcPr>
            <w:tcW w:w="2552" w:type="dxa"/>
            <w:tcBorders>
              <w:bottom w:val="single" w:sz="4" w:space="0" w:color="auto"/>
            </w:tcBorders>
          </w:tcPr>
          <w:p w14:paraId="5B618AB0" w14:textId="77777777" w:rsidR="002C44CA" w:rsidRPr="00215732" w:rsidRDefault="002C44CA" w:rsidP="004561C0">
            <w:pPr>
              <w:tabs>
                <w:tab w:val="left" w:pos="2835"/>
              </w:tabs>
              <w:snapToGrid w:val="0"/>
              <w:rPr>
                <w:sz w:val="22"/>
              </w:rPr>
            </w:pPr>
          </w:p>
        </w:tc>
        <w:tc>
          <w:tcPr>
            <w:tcW w:w="1631" w:type="dxa"/>
            <w:tcBorders>
              <w:bottom w:val="single" w:sz="4" w:space="0" w:color="auto"/>
            </w:tcBorders>
            <w:vAlign w:val="center"/>
          </w:tcPr>
          <w:p w14:paraId="48127567" w14:textId="77777777" w:rsidR="002C44CA" w:rsidRDefault="002C44CA" w:rsidP="004561C0">
            <w:pPr>
              <w:tabs>
                <w:tab w:val="left" w:pos="2835"/>
              </w:tabs>
              <w:snapToGrid w:val="0"/>
              <w:rPr>
                <w:sz w:val="22"/>
              </w:rPr>
            </w:pPr>
          </w:p>
        </w:tc>
        <w:tc>
          <w:tcPr>
            <w:tcW w:w="2338" w:type="dxa"/>
            <w:tcBorders>
              <w:bottom w:val="single" w:sz="4" w:space="0" w:color="auto"/>
            </w:tcBorders>
            <w:vAlign w:val="center"/>
          </w:tcPr>
          <w:p w14:paraId="072EC6BD" w14:textId="77777777" w:rsidR="002C44CA" w:rsidRDefault="002C44CA" w:rsidP="004561C0">
            <w:pPr>
              <w:tabs>
                <w:tab w:val="left" w:pos="2835"/>
              </w:tabs>
              <w:snapToGrid w:val="0"/>
              <w:rPr>
                <w:sz w:val="22"/>
              </w:rPr>
            </w:pPr>
          </w:p>
        </w:tc>
        <w:tc>
          <w:tcPr>
            <w:tcW w:w="1842" w:type="dxa"/>
            <w:tcBorders>
              <w:bottom w:val="single" w:sz="4" w:space="0" w:color="auto"/>
            </w:tcBorders>
            <w:vAlign w:val="center"/>
          </w:tcPr>
          <w:p w14:paraId="288AFDBA" w14:textId="77777777" w:rsidR="002C44CA" w:rsidRPr="006C7049" w:rsidRDefault="002C44CA" w:rsidP="004561C0">
            <w:pPr>
              <w:tabs>
                <w:tab w:val="left" w:pos="2835"/>
              </w:tabs>
              <w:snapToGrid w:val="0"/>
              <w:rPr>
                <w:sz w:val="22"/>
                <w:szCs w:val="22"/>
              </w:rPr>
            </w:pPr>
          </w:p>
        </w:tc>
        <w:tc>
          <w:tcPr>
            <w:tcW w:w="851" w:type="dxa"/>
            <w:tcBorders>
              <w:bottom w:val="single" w:sz="4" w:space="0" w:color="auto"/>
            </w:tcBorders>
            <w:vAlign w:val="center"/>
          </w:tcPr>
          <w:p w14:paraId="7734A3D4" w14:textId="77777777" w:rsidR="002C44CA" w:rsidRDefault="002C44CA" w:rsidP="004561C0">
            <w:pPr>
              <w:tabs>
                <w:tab w:val="left" w:pos="2835"/>
              </w:tabs>
              <w:snapToGrid w:val="0"/>
              <w:rPr>
                <w:sz w:val="22"/>
              </w:rPr>
            </w:pPr>
          </w:p>
        </w:tc>
      </w:tr>
      <w:tr w:rsidR="002C44CA" w14:paraId="46A84EC6" w14:textId="77777777" w:rsidTr="002C44CA">
        <w:trPr>
          <w:trHeight w:val="340"/>
        </w:trPr>
        <w:tc>
          <w:tcPr>
            <w:tcW w:w="779" w:type="dxa"/>
            <w:tcBorders>
              <w:top w:val="single" w:sz="4" w:space="0" w:color="auto"/>
            </w:tcBorders>
          </w:tcPr>
          <w:p w14:paraId="32A07250" w14:textId="77777777" w:rsidR="002C44CA" w:rsidRPr="00215732" w:rsidRDefault="002C44CA" w:rsidP="004561C0">
            <w:pPr>
              <w:tabs>
                <w:tab w:val="left" w:pos="2835"/>
              </w:tabs>
              <w:snapToGrid w:val="0"/>
              <w:rPr>
                <w:sz w:val="22"/>
              </w:rPr>
            </w:pPr>
          </w:p>
        </w:tc>
        <w:tc>
          <w:tcPr>
            <w:tcW w:w="2552" w:type="dxa"/>
            <w:tcBorders>
              <w:top w:val="single" w:sz="4" w:space="0" w:color="auto"/>
            </w:tcBorders>
          </w:tcPr>
          <w:p w14:paraId="504E4360" w14:textId="77777777" w:rsidR="002C44CA" w:rsidRPr="00740A64" w:rsidRDefault="002C44CA" w:rsidP="004561C0">
            <w:pPr>
              <w:tabs>
                <w:tab w:val="left" w:pos="2835"/>
              </w:tabs>
              <w:snapToGrid w:val="0"/>
              <w:rPr>
                <w:sz w:val="22"/>
              </w:rPr>
            </w:pPr>
          </w:p>
        </w:tc>
        <w:tc>
          <w:tcPr>
            <w:tcW w:w="1631" w:type="dxa"/>
            <w:tcBorders>
              <w:top w:val="single" w:sz="4" w:space="0" w:color="auto"/>
            </w:tcBorders>
            <w:vAlign w:val="center"/>
          </w:tcPr>
          <w:p w14:paraId="657B8B52" w14:textId="77777777" w:rsidR="002C44CA" w:rsidRDefault="002C44CA" w:rsidP="004561C0">
            <w:pPr>
              <w:tabs>
                <w:tab w:val="left" w:pos="2835"/>
              </w:tabs>
              <w:snapToGrid w:val="0"/>
              <w:rPr>
                <w:sz w:val="22"/>
              </w:rPr>
            </w:pPr>
          </w:p>
        </w:tc>
        <w:tc>
          <w:tcPr>
            <w:tcW w:w="2338" w:type="dxa"/>
            <w:tcBorders>
              <w:top w:val="single" w:sz="4" w:space="0" w:color="auto"/>
            </w:tcBorders>
            <w:vAlign w:val="center"/>
          </w:tcPr>
          <w:p w14:paraId="4F9CB3A3" w14:textId="77777777" w:rsidR="002C44CA" w:rsidRDefault="002C44CA" w:rsidP="004561C0">
            <w:pPr>
              <w:tabs>
                <w:tab w:val="left" w:pos="2835"/>
              </w:tabs>
              <w:snapToGrid w:val="0"/>
              <w:rPr>
                <w:sz w:val="22"/>
              </w:rPr>
            </w:pPr>
          </w:p>
        </w:tc>
        <w:tc>
          <w:tcPr>
            <w:tcW w:w="1842" w:type="dxa"/>
            <w:tcBorders>
              <w:top w:val="single" w:sz="4" w:space="0" w:color="auto"/>
            </w:tcBorders>
            <w:vAlign w:val="center"/>
          </w:tcPr>
          <w:p w14:paraId="49A44ECE" w14:textId="77777777" w:rsidR="002C44CA" w:rsidRPr="00740A64" w:rsidRDefault="002C44CA" w:rsidP="004561C0">
            <w:pPr>
              <w:tabs>
                <w:tab w:val="left" w:pos="2835"/>
              </w:tabs>
              <w:snapToGrid w:val="0"/>
              <w:rPr>
                <w:sz w:val="22"/>
                <w:szCs w:val="22"/>
              </w:rPr>
            </w:pPr>
          </w:p>
        </w:tc>
        <w:tc>
          <w:tcPr>
            <w:tcW w:w="851" w:type="dxa"/>
            <w:tcBorders>
              <w:top w:val="single" w:sz="4" w:space="0" w:color="auto"/>
            </w:tcBorders>
            <w:vAlign w:val="center"/>
          </w:tcPr>
          <w:p w14:paraId="3F6FFF77" w14:textId="77777777" w:rsidR="002C44CA" w:rsidRDefault="002C44CA" w:rsidP="004561C0">
            <w:pPr>
              <w:tabs>
                <w:tab w:val="left" w:pos="2835"/>
              </w:tabs>
              <w:snapToGrid w:val="0"/>
              <w:rPr>
                <w:sz w:val="22"/>
              </w:rPr>
            </w:pPr>
          </w:p>
        </w:tc>
      </w:tr>
      <w:tr w:rsidR="002C44CA" w:rsidRPr="00215732" w14:paraId="1B60BE45" w14:textId="77777777" w:rsidTr="002C44CA">
        <w:trPr>
          <w:trHeight w:val="340"/>
        </w:trPr>
        <w:tc>
          <w:tcPr>
            <w:tcW w:w="779" w:type="dxa"/>
          </w:tcPr>
          <w:p w14:paraId="41E2D3E7" w14:textId="3FF7FC0F" w:rsidR="002C44CA" w:rsidRPr="006C7049" w:rsidRDefault="002C44CA" w:rsidP="004561C0">
            <w:pPr>
              <w:tabs>
                <w:tab w:val="left" w:pos="2835"/>
              </w:tabs>
              <w:snapToGrid w:val="0"/>
              <w:rPr>
                <w:sz w:val="22"/>
              </w:rPr>
            </w:pPr>
            <w:r w:rsidRPr="00215732">
              <w:rPr>
                <w:sz w:val="22"/>
              </w:rPr>
              <w:t>5.</w:t>
            </w:r>
            <w:r>
              <w:rPr>
                <w:sz w:val="22"/>
              </w:rPr>
              <w:t>20</w:t>
            </w:r>
            <w:r>
              <w:rPr>
                <w:sz w:val="22"/>
              </w:rPr>
              <w:br/>
              <w:t>(49)</w:t>
            </w:r>
          </w:p>
        </w:tc>
        <w:tc>
          <w:tcPr>
            <w:tcW w:w="2552" w:type="dxa"/>
          </w:tcPr>
          <w:p w14:paraId="35E813D2" w14:textId="02A666EC" w:rsidR="002C44CA" w:rsidRPr="006C7049" w:rsidRDefault="002C44CA" w:rsidP="004561C0">
            <w:pPr>
              <w:tabs>
                <w:tab w:val="left" w:pos="2835"/>
              </w:tabs>
              <w:snapToGrid w:val="0"/>
              <w:rPr>
                <w:sz w:val="22"/>
              </w:rPr>
            </w:pPr>
            <w:r w:rsidRPr="002C44CA">
              <w:rPr>
                <w:sz w:val="22"/>
              </w:rPr>
              <w:t>Termés: magok</w:t>
            </w:r>
            <w:r>
              <w:rPr>
                <w:sz w:val="22"/>
              </w:rPr>
              <w:br/>
            </w:r>
            <w:r w:rsidRPr="00215732">
              <w:rPr>
                <w:sz w:val="22"/>
              </w:rPr>
              <w:t xml:space="preserve">/ </w:t>
            </w:r>
            <w:r w:rsidRPr="002C44CA">
              <w:rPr>
                <w:sz w:val="22"/>
              </w:rPr>
              <w:t>Fruit: seeds</w:t>
            </w:r>
          </w:p>
        </w:tc>
        <w:tc>
          <w:tcPr>
            <w:tcW w:w="1631" w:type="dxa"/>
            <w:tcBorders>
              <w:bottom w:val="single" w:sz="4" w:space="0" w:color="auto"/>
            </w:tcBorders>
            <w:vAlign w:val="center"/>
          </w:tcPr>
          <w:p w14:paraId="234D1D08" w14:textId="77777777" w:rsidR="002C44CA" w:rsidRPr="00215732" w:rsidRDefault="002C44CA" w:rsidP="004561C0">
            <w:pPr>
              <w:tabs>
                <w:tab w:val="left" w:pos="2835"/>
              </w:tabs>
              <w:snapToGrid w:val="0"/>
              <w:rPr>
                <w:sz w:val="22"/>
              </w:rPr>
            </w:pPr>
            <w:r>
              <w:rPr>
                <w:sz w:val="22"/>
              </w:rPr>
              <w:t>hiányzik</w:t>
            </w:r>
          </w:p>
        </w:tc>
        <w:tc>
          <w:tcPr>
            <w:tcW w:w="2338" w:type="dxa"/>
            <w:tcBorders>
              <w:bottom w:val="single" w:sz="4" w:space="0" w:color="auto"/>
            </w:tcBorders>
            <w:vAlign w:val="center"/>
          </w:tcPr>
          <w:p w14:paraId="605F8928" w14:textId="77777777" w:rsidR="002C44CA" w:rsidRPr="00215732" w:rsidRDefault="002C44CA" w:rsidP="004561C0">
            <w:pPr>
              <w:tabs>
                <w:tab w:val="left" w:pos="2835"/>
              </w:tabs>
              <w:snapToGrid w:val="0"/>
              <w:rPr>
                <w:sz w:val="22"/>
              </w:rPr>
            </w:pPr>
            <w:r>
              <w:rPr>
                <w:sz w:val="22"/>
              </w:rPr>
              <w:t>absent</w:t>
            </w:r>
          </w:p>
        </w:tc>
        <w:tc>
          <w:tcPr>
            <w:tcW w:w="1842" w:type="dxa"/>
            <w:tcBorders>
              <w:bottom w:val="single" w:sz="4" w:space="0" w:color="auto"/>
            </w:tcBorders>
            <w:vAlign w:val="center"/>
          </w:tcPr>
          <w:p w14:paraId="4C1DA7C9" w14:textId="77777777" w:rsidR="002C44CA" w:rsidRPr="006C7049" w:rsidRDefault="002C44CA" w:rsidP="004561C0">
            <w:pPr>
              <w:tabs>
                <w:tab w:val="left" w:pos="2835"/>
              </w:tabs>
              <w:snapToGrid w:val="0"/>
              <w:rPr>
                <w:sz w:val="22"/>
                <w:szCs w:val="22"/>
              </w:rPr>
            </w:pPr>
            <w:r w:rsidRPr="002C44CA">
              <w:rPr>
                <w:sz w:val="22"/>
                <w:szCs w:val="22"/>
              </w:rPr>
              <w:t>Angelito</w:t>
            </w:r>
          </w:p>
        </w:tc>
        <w:tc>
          <w:tcPr>
            <w:tcW w:w="851" w:type="dxa"/>
            <w:tcBorders>
              <w:bottom w:val="single" w:sz="4" w:space="0" w:color="auto"/>
            </w:tcBorders>
            <w:vAlign w:val="center"/>
          </w:tcPr>
          <w:p w14:paraId="28BAA536" w14:textId="77777777" w:rsidR="002C44CA" w:rsidRPr="00215732" w:rsidRDefault="002C44CA" w:rsidP="004561C0">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2C44CA" w:rsidRPr="006C7049" w14:paraId="41B9C18C" w14:textId="77777777" w:rsidTr="002C44CA">
        <w:trPr>
          <w:trHeight w:val="340"/>
        </w:trPr>
        <w:tc>
          <w:tcPr>
            <w:tcW w:w="779" w:type="dxa"/>
          </w:tcPr>
          <w:p w14:paraId="697012A3" w14:textId="77777777" w:rsidR="002C44CA" w:rsidRPr="006C7049" w:rsidRDefault="002C44CA" w:rsidP="004561C0">
            <w:pPr>
              <w:tabs>
                <w:tab w:val="left" w:pos="2835"/>
              </w:tabs>
              <w:snapToGrid w:val="0"/>
              <w:rPr>
                <w:sz w:val="22"/>
              </w:rPr>
            </w:pPr>
          </w:p>
        </w:tc>
        <w:tc>
          <w:tcPr>
            <w:tcW w:w="2552" w:type="dxa"/>
          </w:tcPr>
          <w:p w14:paraId="7970BDF2" w14:textId="77777777" w:rsidR="002C44CA" w:rsidRPr="006C7049" w:rsidRDefault="002C44CA" w:rsidP="004561C0">
            <w:pPr>
              <w:tabs>
                <w:tab w:val="left" w:pos="2835"/>
              </w:tabs>
              <w:snapToGrid w:val="0"/>
              <w:rPr>
                <w:sz w:val="22"/>
              </w:rPr>
            </w:pPr>
          </w:p>
        </w:tc>
        <w:tc>
          <w:tcPr>
            <w:tcW w:w="1631" w:type="dxa"/>
            <w:tcBorders>
              <w:top w:val="single" w:sz="4" w:space="0" w:color="auto"/>
            </w:tcBorders>
            <w:vAlign w:val="center"/>
          </w:tcPr>
          <w:p w14:paraId="7533EBFD" w14:textId="77777777" w:rsidR="002C44CA" w:rsidRPr="00215732" w:rsidRDefault="002C44CA" w:rsidP="004561C0">
            <w:pPr>
              <w:tabs>
                <w:tab w:val="left" w:pos="2835"/>
              </w:tabs>
              <w:snapToGrid w:val="0"/>
              <w:rPr>
                <w:sz w:val="22"/>
              </w:rPr>
            </w:pPr>
            <w:r>
              <w:rPr>
                <w:sz w:val="22"/>
              </w:rPr>
              <w:t>jelen van</w:t>
            </w:r>
          </w:p>
        </w:tc>
        <w:tc>
          <w:tcPr>
            <w:tcW w:w="2338" w:type="dxa"/>
            <w:tcBorders>
              <w:top w:val="single" w:sz="4" w:space="0" w:color="auto"/>
            </w:tcBorders>
            <w:vAlign w:val="center"/>
          </w:tcPr>
          <w:p w14:paraId="63F14B82" w14:textId="77777777" w:rsidR="002C44CA" w:rsidRPr="00215732" w:rsidRDefault="002C44CA" w:rsidP="004561C0">
            <w:pPr>
              <w:tabs>
                <w:tab w:val="left" w:pos="2835"/>
              </w:tabs>
              <w:snapToGrid w:val="0"/>
              <w:rPr>
                <w:sz w:val="22"/>
              </w:rPr>
            </w:pPr>
            <w:r>
              <w:rPr>
                <w:sz w:val="22"/>
              </w:rPr>
              <w:t>present</w:t>
            </w:r>
          </w:p>
        </w:tc>
        <w:tc>
          <w:tcPr>
            <w:tcW w:w="1842" w:type="dxa"/>
            <w:tcBorders>
              <w:top w:val="single" w:sz="4" w:space="0" w:color="auto"/>
            </w:tcBorders>
            <w:vAlign w:val="center"/>
          </w:tcPr>
          <w:p w14:paraId="3AEAAB25" w14:textId="77777777" w:rsidR="002C44CA" w:rsidRPr="006C7049" w:rsidRDefault="002C44CA" w:rsidP="004561C0">
            <w:pPr>
              <w:tabs>
                <w:tab w:val="left" w:pos="2835"/>
              </w:tabs>
              <w:snapToGrid w:val="0"/>
              <w:rPr>
                <w:sz w:val="22"/>
                <w:szCs w:val="22"/>
              </w:rPr>
            </w:pPr>
            <w:r w:rsidRPr="002C44CA">
              <w:rPr>
                <w:sz w:val="22"/>
                <w:szCs w:val="22"/>
              </w:rPr>
              <w:t>Lamuyo</w:t>
            </w:r>
          </w:p>
        </w:tc>
        <w:tc>
          <w:tcPr>
            <w:tcW w:w="851" w:type="dxa"/>
            <w:tcBorders>
              <w:top w:val="single" w:sz="4" w:space="0" w:color="auto"/>
            </w:tcBorders>
            <w:vAlign w:val="center"/>
          </w:tcPr>
          <w:p w14:paraId="57B47A04" w14:textId="77777777" w:rsidR="002C44CA" w:rsidRPr="006C7049" w:rsidRDefault="002C44CA" w:rsidP="004561C0">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bl>
    <w:p w14:paraId="75E0B607" w14:textId="77777777" w:rsidR="007460F2" w:rsidRDefault="007460F2">
      <w:r>
        <w:br w:type="page"/>
      </w:r>
    </w:p>
    <w:tbl>
      <w:tblPr>
        <w:tblW w:w="9993" w:type="dxa"/>
        <w:tblBorders>
          <w:insideH w:val="single" w:sz="4" w:space="0" w:color="auto"/>
        </w:tblBorders>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FD496B" w14:paraId="117FBB68" w14:textId="77777777" w:rsidTr="00FD496B">
        <w:trPr>
          <w:trHeight w:val="340"/>
        </w:trPr>
        <w:tc>
          <w:tcPr>
            <w:tcW w:w="779" w:type="dxa"/>
            <w:tcBorders>
              <w:top w:val="single" w:sz="4" w:space="0" w:color="auto"/>
              <w:bottom w:val="nil"/>
            </w:tcBorders>
          </w:tcPr>
          <w:p w14:paraId="0E42E663" w14:textId="350AAECD" w:rsidR="00FD496B" w:rsidRPr="00215732" w:rsidRDefault="00FD496B" w:rsidP="00FD496B">
            <w:pPr>
              <w:tabs>
                <w:tab w:val="left" w:pos="2835"/>
              </w:tabs>
              <w:snapToGrid w:val="0"/>
              <w:rPr>
                <w:sz w:val="22"/>
              </w:rPr>
            </w:pPr>
          </w:p>
        </w:tc>
        <w:tc>
          <w:tcPr>
            <w:tcW w:w="2552" w:type="dxa"/>
            <w:tcBorders>
              <w:top w:val="single" w:sz="4" w:space="0" w:color="auto"/>
              <w:bottom w:val="nil"/>
            </w:tcBorders>
          </w:tcPr>
          <w:p w14:paraId="378D253A" w14:textId="5C0F95C4" w:rsidR="00FD496B" w:rsidRPr="00215732" w:rsidRDefault="00FD496B" w:rsidP="00FD496B">
            <w:pPr>
              <w:tabs>
                <w:tab w:val="left" w:pos="2835"/>
              </w:tabs>
              <w:snapToGrid w:val="0"/>
              <w:rPr>
                <w:sz w:val="22"/>
              </w:rPr>
            </w:pPr>
            <w:r w:rsidRPr="00215732">
              <w:rPr>
                <w:sz w:val="22"/>
              </w:rPr>
              <w:t>Tulajdonságok</w:t>
            </w:r>
          </w:p>
        </w:tc>
        <w:tc>
          <w:tcPr>
            <w:tcW w:w="1631" w:type="dxa"/>
            <w:tcBorders>
              <w:top w:val="single" w:sz="4" w:space="0" w:color="auto"/>
              <w:bottom w:val="nil"/>
            </w:tcBorders>
            <w:vAlign w:val="center"/>
          </w:tcPr>
          <w:p w14:paraId="3CDA03ED" w14:textId="5CF16DF9" w:rsidR="00FD496B" w:rsidRDefault="00FD496B" w:rsidP="00FD496B">
            <w:pPr>
              <w:tabs>
                <w:tab w:val="left" w:pos="2835"/>
              </w:tabs>
              <w:snapToGrid w:val="0"/>
              <w:rPr>
                <w:sz w:val="22"/>
              </w:rPr>
            </w:pPr>
            <w:r w:rsidRPr="00215732">
              <w:rPr>
                <w:sz w:val="22"/>
              </w:rPr>
              <w:t>Kifejeződési</w:t>
            </w:r>
          </w:p>
        </w:tc>
        <w:tc>
          <w:tcPr>
            <w:tcW w:w="2338" w:type="dxa"/>
            <w:tcBorders>
              <w:top w:val="single" w:sz="4" w:space="0" w:color="auto"/>
              <w:bottom w:val="nil"/>
            </w:tcBorders>
            <w:vAlign w:val="center"/>
          </w:tcPr>
          <w:p w14:paraId="12D57D7B" w14:textId="3514C745" w:rsidR="00FD496B" w:rsidRDefault="00FD496B" w:rsidP="00FD496B">
            <w:pPr>
              <w:tabs>
                <w:tab w:val="left" w:pos="2835"/>
              </w:tabs>
              <w:snapToGrid w:val="0"/>
              <w:rPr>
                <w:sz w:val="22"/>
              </w:rPr>
            </w:pPr>
            <w:r w:rsidRPr="00215732">
              <w:rPr>
                <w:sz w:val="22"/>
              </w:rPr>
              <w:t>Expression</w:t>
            </w:r>
          </w:p>
        </w:tc>
        <w:tc>
          <w:tcPr>
            <w:tcW w:w="1842" w:type="dxa"/>
            <w:tcBorders>
              <w:top w:val="single" w:sz="4" w:space="0" w:color="auto"/>
              <w:bottom w:val="nil"/>
            </w:tcBorders>
            <w:vAlign w:val="center"/>
          </w:tcPr>
          <w:p w14:paraId="233B9E1E" w14:textId="792D656C" w:rsidR="00FD496B" w:rsidRPr="006C7049" w:rsidRDefault="00FD496B" w:rsidP="00FD496B">
            <w:pPr>
              <w:tabs>
                <w:tab w:val="left" w:pos="2835"/>
              </w:tabs>
              <w:snapToGrid w:val="0"/>
              <w:rPr>
                <w:sz w:val="22"/>
                <w:szCs w:val="22"/>
              </w:rPr>
            </w:pPr>
            <w:r w:rsidRPr="00215732">
              <w:rPr>
                <w:sz w:val="22"/>
                <w:szCs w:val="22"/>
              </w:rPr>
              <w:t>Példafajták</w:t>
            </w:r>
          </w:p>
        </w:tc>
        <w:tc>
          <w:tcPr>
            <w:tcW w:w="851" w:type="dxa"/>
            <w:tcBorders>
              <w:top w:val="single" w:sz="4" w:space="0" w:color="auto"/>
              <w:bottom w:val="nil"/>
            </w:tcBorders>
            <w:vAlign w:val="center"/>
          </w:tcPr>
          <w:p w14:paraId="412DB4D9" w14:textId="5D98EBC0" w:rsidR="00FD496B" w:rsidRDefault="00FD496B" w:rsidP="00FD496B">
            <w:pPr>
              <w:tabs>
                <w:tab w:val="left" w:pos="2835"/>
              </w:tabs>
              <w:snapToGrid w:val="0"/>
              <w:rPr>
                <w:sz w:val="22"/>
              </w:rPr>
            </w:pPr>
            <w:r w:rsidRPr="00AC641F">
              <w:rPr>
                <w:sz w:val="22"/>
              </w:rPr>
              <w:t>Szám</w:t>
            </w:r>
          </w:p>
        </w:tc>
      </w:tr>
      <w:tr w:rsidR="00FD496B" w14:paraId="4CABC779" w14:textId="77777777" w:rsidTr="00FD496B">
        <w:trPr>
          <w:trHeight w:val="340"/>
        </w:trPr>
        <w:tc>
          <w:tcPr>
            <w:tcW w:w="779" w:type="dxa"/>
            <w:tcBorders>
              <w:top w:val="nil"/>
              <w:bottom w:val="single" w:sz="4" w:space="0" w:color="auto"/>
            </w:tcBorders>
          </w:tcPr>
          <w:p w14:paraId="1925A64B" w14:textId="77777777" w:rsidR="00FD496B" w:rsidRPr="00215732" w:rsidRDefault="00FD496B" w:rsidP="00FD496B">
            <w:pPr>
              <w:tabs>
                <w:tab w:val="left" w:pos="2835"/>
              </w:tabs>
              <w:snapToGrid w:val="0"/>
              <w:rPr>
                <w:sz w:val="22"/>
              </w:rPr>
            </w:pPr>
          </w:p>
        </w:tc>
        <w:tc>
          <w:tcPr>
            <w:tcW w:w="2552" w:type="dxa"/>
            <w:tcBorders>
              <w:top w:val="nil"/>
              <w:bottom w:val="single" w:sz="4" w:space="0" w:color="auto"/>
            </w:tcBorders>
          </w:tcPr>
          <w:p w14:paraId="5469502E" w14:textId="75105C5F" w:rsidR="00FD496B" w:rsidRPr="00215732" w:rsidRDefault="00FD496B" w:rsidP="00FD496B">
            <w:pPr>
              <w:tabs>
                <w:tab w:val="left" w:pos="2835"/>
              </w:tabs>
              <w:snapToGrid w:val="0"/>
              <w:rPr>
                <w:sz w:val="22"/>
              </w:rPr>
            </w:pPr>
            <w:r w:rsidRPr="00215732">
              <w:rPr>
                <w:sz w:val="22"/>
              </w:rPr>
              <w:t>Characteristics</w:t>
            </w:r>
          </w:p>
        </w:tc>
        <w:tc>
          <w:tcPr>
            <w:tcW w:w="1631" w:type="dxa"/>
            <w:tcBorders>
              <w:top w:val="nil"/>
              <w:bottom w:val="single" w:sz="4" w:space="0" w:color="auto"/>
            </w:tcBorders>
            <w:vAlign w:val="center"/>
          </w:tcPr>
          <w:p w14:paraId="6735D2BE" w14:textId="0FB4AC8A" w:rsidR="00FD496B" w:rsidRPr="00215732" w:rsidRDefault="00FD496B" w:rsidP="00FD496B">
            <w:pPr>
              <w:tabs>
                <w:tab w:val="left" w:pos="2835"/>
              </w:tabs>
              <w:snapToGrid w:val="0"/>
              <w:rPr>
                <w:sz w:val="22"/>
              </w:rPr>
            </w:pPr>
            <w:r w:rsidRPr="00215732">
              <w:rPr>
                <w:sz w:val="22"/>
              </w:rPr>
              <w:t>fokozat</w:t>
            </w:r>
          </w:p>
        </w:tc>
        <w:tc>
          <w:tcPr>
            <w:tcW w:w="2338" w:type="dxa"/>
            <w:tcBorders>
              <w:top w:val="nil"/>
              <w:bottom w:val="single" w:sz="4" w:space="0" w:color="auto"/>
            </w:tcBorders>
            <w:vAlign w:val="center"/>
          </w:tcPr>
          <w:p w14:paraId="16E2C1A8" w14:textId="77777777" w:rsidR="00FD496B" w:rsidRPr="00215732" w:rsidRDefault="00FD496B" w:rsidP="00FD496B">
            <w:pPr>
              <w:tabs>
                <w:tab w:val="left" w:pos="2835"/>
              </w:tabs>
              <w:snapToGrid w:val="0"/>
              <w:rPr>
                <w:sz w:val="22"/>
              </w:rPr>
            </w:pPr>
          </w:p>
        </w:tc>
        <w:tc>
          <w:tcPr>
            <w:tcW w:w="1842" w:type="dxa"/>
            <w:tcBorders>
              <w:top w:val="nil"/>
              <w:bottom w:val="single" w:sz="4" w:space="0" w:color="auto"/>
            </w:tcBorders>
            <w:vAlign w:val="center"/>
          </w:tcPr>
          <w:p w14:paraId="142BFC76" w14:textId="214BDFB5" w:rsidR="00FD496B" w:rsidRPr="00215732" w:rsidRDefault="00FD496B" w:rsidP="00FD496B">
            <w:pPr>
              <w:tabs>
                <w:tab w:val="left" w:pos="2835"/>
              </w:tabs>
              <w:snapToGrid w:val="0"/>
              <w:rPr>
                <w:sz w:val="22"/>
                <w:szCs w:val="22"/>
              </w:rPr>
            </w:pPr>
            <w:r w:rsidRPr="00215732">
              <w:rPr>
                <w:sz w:val="22"/>
                <w:szCs w:val="22"/>
              </w:rPr>
              <w:t>Example Varieties</w:t>
            </w:r>
          </w:p>
        </w:tc>
        <w:tc>
          <w:tcPr>
            <w:tcW w:w="851" w:type="dxa"/>
            <w:tcBorders>
              <w:top w:val="nil"/>
              <w:bottom w:val="single" w:sz="4" w:space="0" w:color="auto"/>
            </w:tcBorders>
            <w:vAlign w:val="center"/>
          </w:tcPr>
          <w:p w14:paraId="7680F7B5" w14:textId="76D1F7B8" w:rsidR="00FD496B" w:rsidRPr="00AC641F" w:rsidRDefault="00FD496B" w:rsidP="00FD496B">
            <w:pPr>
              <w:tabs>
                <w:tab w:val="left" w:pos="2835"/>
              </w:tabs>
              <w:snapToGrid w:val="0"/>
              <w:rPr>
                <w:sz w:val="22"/>
              </w:rPr>
            </w:pPr>
            <w:r w:rsidRPr="00215732">
              <w:rPr>
                <w:sz w:val="22"/>
              </w:rPr>
              <w:t>Note</w:t>
            </w:r>
          </w:p>
        </w:tc>
      </w:tr>
      <w:tr w:rsidR="00FD496B" w14:paraId="511FC4ED" w14:textId="77777777" w:rsidTr="00B45076">
        <w:trPr>
          <w:trHeight w:val="340"/>
        </w:trPr>
        <w:tc>
          <w:tcPr>
            <w:tcW w:w="779" w:type="dxa"/>
            <w:tcBorders>
              <w:top w:val="single" w:sz="4" w:space="0" w:color="auto"/>
              <w:bottom w:val="nil"/>
            </w:tcBorders>
          </w:tcPr>
          <w:p w14:paraId="403A8A29" w14:textId="77777777" w:rsidR="00FD496B" w:rsidRPr="00215732" w:rsidRDefault="00FD496B" w:rsidP="00FD496B">
            <w:pPr>
              <w:tabs>
                <w:tab w:val="left" w:pos="2835"/>
              </w:tabs>
              <w:snapToGrid w:val="0"/>
              <w:rPr>
                <w:sz w:val="22"/>
              </w:rPr>
            </w:pPr>
          </w:p>
        </w:tc>
        <w:tc>
          <w:tcPr>
            <w:tcW w:w="2552" w:type="dxa"/>
            <w:tcBorders>
              <w:top w:val="single" w:sz="4" w:space="0" w:color="auto"/>
              <w:bottom w:val="nil"/>
            </w:tcBorders>
          </w:tcPr>
          <w:p w14:paraId="20D314D2" w14:textId="77777777" w:rsidR="00FD496B" w:rsidRPr="00215732" w:rsidRDefault="00FD496B" w:rsidP="00FD496B">
            <w:pPr>
              <w:tabs>
                <w:tab w:val="left" w:pos="2835"/>
              </w:tabs>
              <w:snapToGrid w:val="0"/>
              <w:rPr>
                <w:sz w:val="22"/>
              </w:rPr>
            </w:pPr>
          </w:p>
        </w:tc>
        <w:tc>
          <w:tcPr>
            <w:tcW w:w="1631" w:type="dxa"/>
            <w:tcBorders>
              <w:top w:val="single" w:sz="4" w:space="0" w:color="auto"/>
              <w:bottom w:val="nil"/>
            </w:tcBorders>
            <w:vAlign w:val="center"/>
          </w:tcPr>
          <w:p w14:paraId="5CD29288" w14:textId="77777777" w:rsidR="00FD496B" w:rsidRPr="00215732" w:rsidRDefault="00FD496B" w:rsidP="00FD496B">
            <w:pPr>
              <w:tabs>
                <w:tab w:val="left" w:pos="2835"/>
              </w:tabs>
              <w:snapToGrid w:val="0"/>
              <w:rPr>
                <w:sz w:val="22"/>
              </w:rPr>
            </w:pPr>
          </w:p>
        </w:tc>
        <w:tc>
          <w:tcPr>
            <w:tcW w:w="2338" w:type="dxa"/>
            <w:tcBorders>
              <w:top w:val="single" w:sz="4" w:space="0" w:color="auto"/>
              <w:bottom w:val="nil"/>
            </w:tcBorders>
            <w:vAlign w:val="center"/>
          </w:tcPr>
          <w:p w14:paraId="154C47DF" w14:textId="77777777" w:rsidR="00FD496B" w:rsidRPr="00215732" w:rsidRDefault="00FD496B" w:rsidP="00FD496B">
            <w:pPr>
              <w:tabs>
                <w:tab w:val="left" w:pos="2835"/>
              </w:tabs>
              <w:snapToGrid w:val="0"/>
              <w:rPr>
                <w:sz w:val="22"/>
              </w:rPr>
            </w:pPr>
          </w:p>
        </w:tc>
        <w:tc>
          <w:tcPr>
            <w:tcW w:w="1842" w:type="dxa"/>
            <w:tcBorders>
              <w:top w:val="single" w:sz="4" w:space="0" w:color="auto"/>
              <w:bottom w:val="nil"/>
            </w:tcBorders>
            <w:vAlign w:val="center"/>
          </w:tcPr>
          <w:p w14:paraId="2A6DEF09" w14:textId="77777777" w:rsidR="00FD496B" w:rsidRPr="00215732" w:rsidRDefault="00FD496B" w:rsidP="00FD496B">
            <w:pPr>
              <w:tabs>
                <w:tab w:val="left" w:pos="2835"/>
              </w:tabs>
              <w:snapToGrid w:val="0"/>
              <w:rPr>
                <w:sz w:val="22"/>
                <w:szCs w:val="22"/>
              </w:rPr>
            </w:pPr>
          </w:p>
        </w:tc>
        <w:tc>
          <w:tcPr>
            <w:tcW w:w="851" w:type="dxa"/>
            <w:tcBorders>
              <w:top w:val="single" w:sz="4" w:space="0" w:color="auto"/>
              <w:bottom w:val="nil"/>
            </w:tcBorders>
            <w:vAlign w:val="center"/>
          </w:tcPr>
          <w:p w14:paraId="5677E883" w14:textId="77777777" w:rsidR="00FD496B" w:rsidRPr="00215732" w:rsidRDefault="00FD496B" w:rsidP="00FD496B">
            <w:pPr>
              <w:tabs>
                <w:tab w:val="left" w:pos="2835"/>
              </w:tabs>
              <w:snapToGrid w:val="0"/>
              <w:rPr>
                <w:sz w:val="22"/>
              </w:rPr>
            </w:pPr>
          </w:p>
        </w:tc>
      </w:tr>
      <w:tr w:rsidR="00FD496B" w14:paraId="78EE0E2E" w14:textId="77777777" w:rsidTr="00010C68">
        <w:trPr>
          <w:trHeight w:val="680"/>
        </w:trPr>
        <w:tc>
          <w:tcPr>
            <w:tcW w:w="779" w:type="dxa"/>
            <w:tcBorders>
              <w:top w:val="nil"/>
              <w:bottom w:val="nil"/>
            </w:tcBorders>
          </w:tcPr>
          <w:p w14:paraId="1371BF0C" w14:textId="27259408" w:rsidR="00FD496B" w:rsidRPr="00215732" w:rsidRDefault="00FD496B" w:rsidP="00FD496B">
            <w:pPr>
              <w:tabs>
                <w:tab w:val="left" w:pos="2835"/>
              </w:tabs>
              <w:snapToGrid w:val="0"/>
              <w:rPr>
                <w:sz w:val="22"/>
              </w:rPr>
            </w:pPr>
            <w:r w:rsidRPr="00215732">
              <w:rPr>
                <w:sz w:val="22"/>
              </w:rPr>
              <w:t>5.</w:t>
            </w:r>
            <w:r w:rsidR="00B45076">
              <w:rPr>
                <w:sz w:val="22"/>
              </w:rPr>
              <w:t>21</w:t>
            </w:r>
            <w:r>
              <w:rPr>
                <w:sz w:val="22"/>
              </w:rPr>
              <w:br/>
              <w:t>(</w:t>
            </w:r>
            <w:r w:rsidR="00B45076">
              <w:rPr>
                <w:sz w:val="22"/>
              </w:rPr>
              <w:t>53</w:t>
            </w:r>
            <w:r>
              <w:rPr>
                <w:sz w:val="22"/>
              </w:rPr>
              <w:t>)</w:t>
            </w:r>
          </w:p>
        </w:tc>
        <w:tc>
          <w:tcPr>
            <w:tcW w:w="2552" w:type="dxa"/>
            <w:tcBorders>
              <w:top w:val="nil"/>
              <w:bottom w:val="nil"/>
            </w:tcBorders>
          </w:tcPr>
          <w:p w14:paraId="0DBAEE01" w14:textId="7A436533" w:rsidR="00FD496B" w:rsidRPr="00215732" w:rsidRDefault="00B45076" w:rsidP="00FD496B">
            <w:pPr>
              <w:tabs>
                <w:tab w:val="left" w:pos="2835"/>
              </w:tabs>
              <w:snapToGrid w:val="0"/>
              <w:rPr>
                <w:sz w:val="22"/>
              </w:rPr>
            </w:pPr>
            <w:r w:rsidRPr="00B45076">
              <w:rPr>
                <w:sz w:val="22"/>
              </w:rPr>
              <w:t>Érés ideje</w:t>
            </w:r>
            <w:r w:rsidR="00FD496B">
              <w:rPr>
                <w:sz w:val="22"/>
              </w:rPr>
              <w:br/>
            </w:r>
            <w:r w:rsidR="00FD496B" w:rsidRPr="00215732">
              <w:rPr>
                <w:sz w:val="22"/>
              </w:rPr>
              <w:t xml:space="preserve">/ </w:t>
            </w:r>
            <w:r w:rsidRPr="00B45076">
              <w:rPr>
                <w:sz w:val="22"/>
              </w:rPr>
              <w:t>Time of maturity</w:t>
            </w:r>
          </w:p>
        </w:tc>
        <w:tc>
          <w:tcPr>
            <w:tcW w:w="1631" w:type="dxa"/>
            <w:tcBorders>
              <w:top w:val="nil"/>
              <w:bottom w:val="single" w:sz="4" w:space="0" w:color="auto"/>
            </w:tcBorders>
            <w:vAlign w:val="center"/>
          </w:tcPr>
          <w:p w14:paraId="57494A25" w14:textId="436CF1F1" w:rsidR="00FD496B" w:rsidRPr="00215732" w:rsidRDefault="00B45076" w:rsidP="00FD496B">
            <w:pPr>
              <w:tabs>
                <w:tab w:val="left" w:pos="2835"/>
              </w:tabs>
              <w:snapToGrid w:val="0"/>
              <w:rPr>
                <w:sz w:val="22"/>
              </w:rPr>
            </w:pPr>
            <w:r>
              <w:rPr>
                <w:sz w:val="22"/>
              </w:rPr>
              <w:t>nagyon korai</w:t>
            </w:r>
          </w:p>
        </w:tc>
        <w:tc>
          <w:tcPr>
            <w:tcW w:w="2338" w:type="dxa"/>
            <w:tcBorders>
              <w:top w:val="nil"/>
              <w:bottom w:val="single" w:sz="4" w:space="0" w:color="auto"/>
            </w:tcBorders>
            <w:vAlign w:val="center"/>
          </w:tcPr>
          <w:p w14:paraId="31AE469B" w14:textId="542EFFA7" w:rsidR="00FD496B" w:rsidRPr="00215732" w:rsidRDefault="00B45076" w:rsidP="00FD496B">
            <w:pPr>
              <w:tabs>
                <w:tab w:val="left" w:pos="2835"/>
              </w:tabs>
              <w:snapToGrid w:val="0"/>
              <w:rPr>
                <w:sz w:val="22"/>
              </w:rPr>
            </w:pPr>
            <w:r>
              <w:rPr>
                <w:sz w:val="22"/>
              </w:rPr>
              <w:t>very early</w:t>
            </w:r>
          </w:p>
        </w:tc>
        <w:tc>
          <w:tcPr>
            <w:tcW w:w="1842" w:type="dxa"/>
            <w:tcBorders>
              <w:top w:val="nil"/>
              <w:bottom w:val="single" w:sz="4" w:space="0" w:color="auto"/>
            </w:tcBorders>
            <w:vAlign w:val="center"/>
          </w:tcPr>
          <w:p w14:paraId="05D787FF" w14:textId="512248EF" w:rsidR="00FD496B" w:rsidRPr="00215732" w:rsidRDefault="00B45076" w:rsidP="00FD496B">
            <w:pPr>
              <w:tabs>
                <w:tab w:val="left" w:pos="2835"/>
              </w:tabs>
              <w:snapToGrid w:val="0"/>
              <w:rPr>
                <w:sz w:val="22"/>
                <w:szCs w:val="22"/>
              </w:rPr>
            </w:pPr>
            <w:r w:rsidRPr="00B45076">
              <w:rPr>
                <w:sz w:val="22"/>
                <w:szCs w:val="22"/>
              </w:rPr>
              <w:t>Macska sárga, Madison</w:t>
            </w:r>
          </w:p>
        </w:tc>
        <w:tc>
          <w:tcPr>
            <w:tcW w:w="851" w:type="dxa"/>
            <w:tcBorders>
              <w:top w:val="nil"/>
              <w:bottom w:val="single" w:sz="4" w:space="0" w:color="auto"/>
            </w:tcBorders>
            <w:vAlign w:val="center"/>
          </w:tcPr>
          <w:p w14:paraId="3888F364" w14:textId="4329614B" w:rsidR="00FD496B" w:rsidRPr="00215732" w:rsidRDefault="00FD496B" w:rsidP="00FD496B">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D496B" w14:paraId="3C27A119" w14:textId="77777777" w:rsidTr="00010C68">
        <w:trPr>
          <w:trHeight w:val="680"/>
        </w:trPr>
        <w:tc>
          <w:tcPr>
            <w:tcW w:w="779" w:type="dxa"/>
            <w:tcBorders>
              <w:top w:val="nil"/>
              <w:bottom w:val="nil"/>
            </w:tcBorders>
          </w:tcPr>
          <w:p w14:paraId="496D3D7F" w14:textId="77777777" w:rsidR="00FD496B" w:rsidRPr="00215732" w:rsidRDefault="00FD496B" w:rsidP="00FD496B">
            <w:pPr>
              <w:tabs>
                <w:tab w:val="left" w:pos="2835"/>
              </w:tabs>
              <w:snapToGrid w:val="0"/>
              <w:rPr>
                <w:sz w:val="22"/>
              </w:rPr>
            </w:pPr>
          </w:p>
        </w:tc>
        <w:tc>
          <w:tcPr>
            <w:tcW w:w="2552" w:type="dxa"/>
            <w:tcBorders>
              <w:top w:val="nil"/>
              <w:bottom w:val="nil"/>
            </w:tcBorders>
          </w:tcPr>
          <w:p w14:paraId="575C031D" w14:textId="77777777" w:rsidR="00FD496B" w:rsidRPr="006C7049" w:rsidRDefault="00FD496B" w:rsidP="00FD496B">
            <w:pPr>
              <w:tabs>
                <w:tab w:val="left" w:pos="2835"/>
              </w:tabs>
              <w:snapToGrid w:val="0"/>
              <w:rPr>
                <w:sz w:val="22"/>
              </w:rPr>
            </w:pPr>
          </w:p>
          <w:p w14:paraId="7EDCFC96" w14:textId="77777777" w:rsidR="00FD496B" w:rsidRPr="00B67454"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7ED30352" w14:textId="12453AAA" w:rsidR="00FD496B" w:rsidRDefault="00FD496B" w:rsidP="00FD496B">
            <w:pPr>
              <w:tabs>
                <w:tab w:val="left" w:pos="2835"/>
              </w:tabs>
              <w:snapToGrid w:val="0"/>
              <w:rPr>
                <w:sz w:val="22"/>
              </w:rPr>
            </w:pPr>
            <w:r>
              <w:rPr>
                <w:sz w:val="22"/>
              </w:rPr>
              <w:t xml:space="preserve">nagyon </w:t>
            </w:r>
            <w:r w:rsidR="00B45076">
              <w:rPr>
                <w:sz w:val="22"/>
              </w:rPr>
              <w:t xml:space="preserve">korai </w:t>
            </w:r>
            <w:r>
              <w:rPr>
                <w:sz w:val="22"/>
              </w:rPr>
              <w:t xml:space="preserve">- </w:t>
            </w:r>
            <w:r w:rsidR="00B45076">
              <w:rPr>
                <w:sz w:val="22"/>
              </w:rPr>
              <w:t>korai</w:t>
            </w:r>
          </w:p>
        </w:tc>
        <w:tc>
          <w:tcPr>
            <w:tcW w:w="2338" w:type="dxa"/>
            <w:tcBorders>
              <w:top w:val="single" w:sz="4" w:space="0" w:color="auto"/>
              <w:bottom w:val="single" w:sz="4" w:space="0" w:color="auto"/>
            </w:tcBorders>
            <w:vAlign w:val="center"/>
          </w:tcPr>
          <w:p w14:paraId="0033524F" w14:textId="1036AD41" w:rsidR="00FD496B" w:rsidRDefault="00FD496B" w:rsidP="00FD496B">
            <w:pPr>
              <w:tabs>
                <w:tab w:val="left" w:pos="2835"/>
              </w:tabs>
              <w:snapToGrid w:val="0"/>
              <w:rPr>
                <w:sz w:val="22"/>
              </w:rPr>
            </w:pPr>
            <w:r>
              <w:rPr>
                <w:sz w:val="22"/>
              </w:rPr>
              <w:t xml:space="preserve">very </w:t>
            </w:r>
            <w:r w:rsidR="00B45076">
              <w:rPr>
                <w:sz w:val="22"/>
              </w:rPr>
              <w:t xml:space="preserve">early </w:t>
            </w:r>
            <w:r>
              <w:rPr>
                <w:sz w:val="22"/>
              </w:rPr>
              <w:t xml:space="preserve">to </w:t>
            </w:r>
            <w:r w:rsidR="00B45076">
              <w:rPr>
                <w:sz w:val="22"/>
              </w:rPr>
              <w:t>early</w:t>
            </w:r>
          </w:p>
        </w:tc>
        <w:tc>
          <w:tcPr>
            <w:tcW w:w="1842" w:type="dxa"/>
            <w:tcBorders>
              <w:top w:val="single" w:sz="4" w:space="0" w:color="auto"/>
              <w:bottom w:val="single" w:sz="4" w:space="0" w:color="auto"/>
            </w:tcBorders>
            <w:vAlign w:val="center"/>
          </w:tcPr>
          <w:p w14:paraId="4BE95B5E" w14:textId="77777777" w:rsidR="00FD496B" w:rsidRPr="000829F2" w:rsidRDefault="00FD496B" w:rsidP="00FD496B">
            <w:pPr>
              <w:tabs>
                <w:tab w:val="left" w:pos="2835"/>
              </w:tabs>
              <w:snapToGrid w:val="0"/>
              <w:rPr>
                <w:sz w:val="22"/>
                <w:szCs w:val="22"/>
              </w:rPr>
            </w:pPr>
          </w:p>
        </w:tc>
        <w:tc>
          <w:tcPr>
            <w:tcW w:w="851" w:type="dxa"/>
            <w:tcBorders>
              <w:top w:val="single" w:sz="4" w:space="0" w:color="auto"/>
              <w:bottom w:val="single" w:sz="4" w:space="0" w:color="auto"/>
            </w:tcBorders>
            <w:vAlign w:val="center"/>
          </w:tcPr>
          <w:p w14:paraId="5263079B" w14:textId="61CB6677" w:rsidR="00FD496B" w:rsidRPr="00215732" w:rsidRDefault="00FD496B" w:rsidP="00FD496B">
            <w:pPr>
              <w:tabs>
                <w:tab w:val="left" w:pos="2835"/>
              </w:tabs>
              <w:snapToGrid w:val="0"/>
              <w:rPr>
                <w:sz w:val="22"/>
              </w:rPr>
            </w:pPr>
            <w:r w:rsidRPr="00215732">
              <w:rPr>
                <w:sz w:val="22"/>
              </w:rPr>
              <w:t xml:space="preserve">2 </w:t>
            </w:r>
            <w:proofErr w:type="gramStart"/>
            <w:r w:rsidRPr="00215732">
              <w:rPr>
                <w:sz w:val="22"/>
              </w:rPr>
              <w:t xml:space="preserve">[  </w:t>
            </w:r>
            <w:proofErr w:type="gramEnd"/>
            <w:r w:rsidRPr="00215732">
              <w:rPr>
                <w:sz w:val="22"/>
              </w:rPr>
              <w:t xml:space="preserve"> ]</w:t>
            </w:r>
          </w:p>
        </w:tc>
      </w:tr>
      <w:tr w:rsidR="00FD496B" w14:paraId="7C6FA6E6" w14:textId="77777777" w:rsidTr="00010C68">
        <w:trPr>
          <w:trHeight w:val="340"/>
        </w:trPr>
        <w:tc>
          <w:tcPr>
            <w:tcW w:w="779" w:type="dxa"/>
            <w:tcBorders>
              <w:top w:val="nil"/>
              <w:bottom w:val="nil"/>
            </w:tcBorders>
          </w:tcPr>
          <w:p w14:paraId="791E6203" w14:textId="77777777" w:rsidR="00FD496B" w:rsidRPr="00215732" w:rsidRDefault="00FD496B" w:rsidP="00FD496B">
            <w:pPr>
              <w:tabs>
                <w:tab w:val="left" w:pos="2835"/>
              </w:tabs>
              <w:snapToGrid w:val="0"/>
              <w:rPr>
                <w:sz w:val="22"/>
              </w:rPr>
            </w:pPr>
          </w:p>
        </w:tc>
        <w:tc>
          <w:tcPr>
            <w:tcW w:w="2552" w:type="dxa"/>
            <w:tcBorders>
              <w:top w:val="nil"/>
              <w:bottom w:val="nil"/>
            </w:tcBorders>
          </w:tcPr>
          <w:p w14:paraId="1DA2F34B" w14:textId="77777777" w:rsidR="00FD496B" w:rsidRPr="006C7049"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0F5C54CC" w14:textId="5CDFF1B1" w:rsidR="00FD496B" w:rsidRDefault="00B45076" w:rsidP="00FD496B">
            <w:pPr>
              <w:tabs>
                <w:tab w:val="left" w:pos="2835"/>
              </w:tabs>
              <w:snapToGrid w:val="0"/>
              <w:rPr>
                <w:sz w:val="22"/>
              </w:rPr>
            </w:pPr>
            <w:r>
              <w:rPr>
                <w:sz w:val="22"/>
              </w:rPr>
              <w:t>korai</w:t>
            </w:r>
          </w:p>
        </w:tc>
        <w:tc>
          <w:tcPr>
            <w:tcW w:w="2338" w:type="dxa"/>
            <w:tcBorders>
              <w:top w:val="single" w:sz="4" w:space="0" w:color="auto"/>
              <w:bottom w:val="single" w:sz="4" w:space="0" w:color="auto"/>
            </w:tcBorders>
            <w:vAlign w:val="center"/>
          </w:tcPr>
          <w:p w14:paraId="642DD3B3" w14:textId="74EE8BA4" w:rsidR="00FD496B" w:rsidRDefault="00B45076" w:rsidP="00FD496B">
            <w:pPr>
              <w:tabs>
                <w:tab w:val="left" w:pos="2835"/>
              </w:tabs>
              <w:snapToGrid w:val="0"/>
              <w:rPr>
                <w:sz w:val="22"/>
              </w:rPr>
            </w:pPr>
            <w:r>
              <w:rPr>
                <w:sz w:val="22"/>
              </w:rPr>
              <w:t>early</w:t>
            </w:r>
          </w:p>
        </w:tc>
        <w:tc>
          <w:tcPr>
            <w:tcW w:w="1842" w:type="dxa"/>
            <w:tcBorders>
              <w:top w:val="single" w:sz="4" w:space="0" w:color="auto"/>
              <w:bottom w:val="single" w:sz="4" w:space="0" w:color="auto"/>
            </w:tcBorders>
            <w:vAlign w:val="center"/>
          </w:tcPr>
          <w:p w14:paraId="4D1F5FB4" w14:textId="53A5908E" w:rsidR="00FD496B" w:rsidRPr="000829F2" w:rsidRDefault="00B45076" w:rsidP="00FD496B">
            <w:pPr>
              <w:tabs>
                <w:tab w:val="left" w:pos="2835"/>
              </w:tabs>
              <w:snapToGrid w:val="0"/>
              <w:rPr>
                <w:sz w:val="22"/>
                <w:szCs w:val="22"/>
              </w:rPr>
            </w:pPr>
            <w:r w:rsidRPr="00B45076">
              <w:rPr>
                <w:sz w:val="22"/>
                <w:szCs w:val="22"/>
              </w:rPr>
              <w:t>Kosmik</w:t>
            </w:r>
          </w:p>
        </w:tc>
        <w:tc>
          <w:tcPr>
            <w:tcW w:w="851" w:type="dxa"/>
            <w:tcBorders>
              <w:top w:val="single" w:sz="4" w:space="0" w:color="auto"/>
              <w:bottom w:val="single" w:sz="4" w:space="0" w:color="auto"/>
            </w:tcBorders>
            <w:vAlign w:val="center"/>
          </w:tcPr>
          <w:p w14:paraId="47A768E3" w14:textId="75B8051C" w:rsidR="00FD496B" w:rsidRPr="00215732" w:rsidRDefault="00FD496B" w:rsidP="00FD496B">
            <w:pPr>
              <w:tabs>
                <w:tab w:val="left" w:pos="2835"/>
              </w:tabs>
              <w:snapToGrid w:val="0"/>
              <w:rPr>
                <w:sz w:val="22"/>
              </w:rPr>
            </w:pPr>
            <w:r w:rsidRPr="00215732">
              <w:rPr>
                <w:sz w:val="22"/>
              </w:rPr>
              <w:t xml:space="preserve">3 </w:t>
            </w:r>
            <w:proofErr w:type="gramStart"/>
            <w:r w:rsidRPr="00215732">
              <w:rPr>
                <w:sz w:val="22"/>
              </w:rPr>
              <w:t xml:space="preserve">[  </w:t>
            </w:r>
            <w:proofErr w:type="gramEnd"/>
            <w:r w:rsidRPr="00215732">
              <w:rPr>
                <w:sz w:val="22"/>
              </w:rPr>
              <w:t xml:space="preserve"> ]</w:t>
            </w:r>
          </w:p>
        </w:tc>
      </w:tr>
      <w:tr w:rsidR="00FD496B" w14:paraId="0A01D645" w14:textId="77777777" w:rsidTr="00010C68">
        <w:trPr>
          <w:trHeight w:val="340"/>
        </w:trPr>
        <w:tc>
          <w:tcPr>
            <w:tcW w:w="779" w:type="dxa"/>
            <w:tcBorders>
              <w:top w:val="nil"/>
              <w:bottom w:val="nil"/>
            </w:tcBorders>
          </w:tcPr>
          <w:p w14:paraId="36098A85" w14:textId="77777777" w:rsidR="00FD496B" w:rsidRPr="00215732" w:rsidRDefault="00FD496B" w:rsidP="00FD496B">
            <w:pPr>
              <w:tabs>
                <w:tab w:val="left" w:pos="2835"/>
              </w:tabs>
              <w:snapToGrid w:val="0"/>
              <w:rPr>
                <w:sz w:val="22"/>
              </w:rPr>
            </w:pPr>
          </w:p>
        </w:tc>
        <w:tc>
          <w:tcPr>
            <w:tcW w:w="2552" w:type="dxa"/>
            <w:tcBorders>
              <w:top w:val="nil"/>
              <w:bottom w:val="nil"/>
            </w:tcBorders>
          </w:tcPr>
          <w:p w14:paraId="0385CBEB" w14:textId="77777777" w:rsidR="00FD496B" w:rsidRPr="00215732" w:rsidRDefault="00FD496B" w:rsidP="00FD496B">
            <w:pPr>
              <w:tabs>
                <w:tab w:val="left" w:pos="2835"/>
              </w:tabs>
              <w:snapToGrid w:val="0"/>
              <w:rPr>
                <w:sz w:val="22"/>
              </w:rPr>
            </w:pPr>
          </w:p>
          <w:p w14:paraId="2713E12A" w14:textId="77777777" w:rsidR="00FD496B" w:rsidRPr="006C7049"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40B1E1B9" w14:textId="60A61EE5" w:rsidR="00FD496B" w:rsidRDefault="00B45076" w:rsidP="00FD496B">
            <w:pPr>
              <w:tabs>
                <w:tab w:val="left" w:pos="2835"/>
              </w:tabs>
              <w:snapToGrid w:val="0"/>
              <w:rPr>
                <w:sz w:val="22"/>
              </w:rPr>
            </w:pPr>
            <w:r>
              <w:rPr>
                <w:sz w:val="22"/>
              </w:rPr>
              <w:t xml:space="preserve">korai </w:t>
            </w:r>
            <w:r w:rsidR="00FD496B">
              <w:rPr>
                <w:sz w:val="22"/>
              </w:rPr>
              <w:t>- közepes</w:t>
            </w:r>
          </w:p>
        </w:tc>
        <w:tc>
          <w:tcPr>
            <w:tcW w:w="2338" w:type="dxa"/>
            <w:tcBorders>
              <w:top w:val="single" w:sz="4" w:space="0" w:color="auto"/>
              <w:bottom w:val="single" w:sz="4" w:space="0" w:color="auto"/>
            </w:tcBorders>
            <w:vAlign w:val="center"/>
          </w:tcPr>
          <w:p w14:paraId="032D4B68" w14:textId="235F8BB3" w:rsidR="00FD496B" w:rsidRDefault="00B45076" w:rsidP="00FD496B">
            <w:pPr>
              <w:tabs>
                <w:tab w:val="left" w:pos="2835"/>
              </w:tabs>
              <w:snapToGrid w:val="0"/>
              <w:rPr>
                <w:sz w:val="22"/>
              </w:rPr>
            </w:pPr>
            <w:r>
              <w:rPr>
                <w:sz w:val="22"/>
              </w:rPr>
              <w:t xml:space="preserve">early </w:t>
            </w:r>
            <w:r w:rsidR="00FD496B">
              <w:rPr>
                <w:sz w:val="22"/>
              </w:rPr>
              <w:t>to medium</w:t>
            </w:r>
          </w:p>
        </w:tc>
        <w:tc>
          <w:tcPr>
            <w:tcW w:w="1842" w:type="dxa"/>
            <w:tcBorders>
              <w:top w:val="single" w:sz="4" w:space="0" w:color="auto"/>
              <w:bottom w:val="single" w:sz="4" w:space="0" w:color="auto"/>
            </w:tcBorders>
            <w:vAlign w:val="center"/>
          </w:tcPr>
          <w:p w14:paraId="7BB2760C" w14:textId="77777777" w:rsidR="00FD496B" w:rsidRPr="000829F2" w:rsidRDefault="00FD496B" w:rsidP="00FD496B">
            <w:pPr>
              <w:tabs>
                <w:tab w:val="left" w:pos="2835"/>
              </w:tabs>
              <w:snapToGrid w:val="0"/>
              <w:rPr>
                <w:sz w:val="22"/>
                <w:szCs w:val="22"/>
              </w:rPr>
            </w:pPr>
          </w:p>
        </w:tc>
        <w:tc>
          <w:tcPr>
            <w:tcW w:w="851" w:type="dxa"/>
            <w:tcBorders>
              <w:top w:val="single" w:sz="4" w:space="0" w:color="auto"/>
              <w:bottom w:val="single" w:sz="4" w:space="0" w:color="auto"/>
            </w:tcBorders>
            <w:vAlign w:val="center"/>
          </w:tcPr>
          <w:p w14:paraId="08679D15" w14:textId="4F71D770" w:rsidR="00FD496B" w:rsidRPr="00215732" w:rsidRDefault="00FD496B" w:rsidP="00FD496B">
            <w:pPr>
              <w:tabs>
                <w:tab w:val="left" w:pos="2835"/>
              </w:tabs>
              <w:snapToGrid w:val="0"/>
              <w:rPr>
                <w:sz w:val="22"/>
              </w:rPr>
            </w:pPr>
            <w:r w:rsidRPr="00215732">
              <w:rPr>
                <w:sz w:val="22"/>
              </w:rPr>
              <w:t xml:space="preserve">4 </w:t>
            </w:r>
            <w:proofErr w:type="gramStart"/>
            <w:r w:rsidRPr="00215732">
              <w:rPr>
                <w:sz w:val="22"/>
              </w:rPr>
              <w:t xml:space="preserve">[  </w:t>
            </w:r>
            <w:proofErr w:type="gramEnd"/>
            <w:r w:rsidRPr="00215732">
              <w:rPr>
                <w:sz w:val="22"/>
              </w:rPr>
              <w:t xml:space="preserve"> ]</w:t>
            </w:r>
          </w:p>
        </w:tc>
      </w:tr>
      <w:tr w:rsidR="00FD496B" w14:paraId="5366C8DA" w14:textId="77777777" w:rsidTr="00010C68">
        <w:trPr>
          <w:trHeight w:val="340"/>
        </w:trPr>
        <w:tc>
          <w:tcPr>
            <w:tcW w:w="779" w:type="dxa"/>
            <w:tcBorders>
              <w:top w:val="nil"/>
              <w:bottom w:val="nil"/>
            </w:tcBorders>
          </w:tcPr>
          <w:p w14:paraId="1F6D2220" w14:textId="77777777" w:rsidR="00FD496B" w:rsidRPr="00215732" w:rsidRDefault="00FD496B" w:rsidP="00FD496B">
            <w:pPr>
              <w:tabs>
                <w:tab w:val="left" w:pos="2835"/>
              </w:tabs>
              <w:snapToGrid w:val="0"/>
              <w:rPr>
                <w:sz w:val="22"/>
              </w:rPr>
            </w:pPr>
          </w:p>
        </w:tc>
        <w:tc>
          <w:tcPr>
            <w:tcW w:w="2552" w:type="dxa"/>
            <w:tcBorders>
              <w:top w:val="nil"/>
              <w:bottom w:val="nil"/>
            </w:tcBorders>
          </w:tcPr>
          <w:p w14:paraId="38C2FBB8" w14:textId="77777777" w:rsidR="00FD496B" w:rsidRPr="00215732"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2B3F905F" w14:textId="29342325" w:rsidR="00FD496B" w:rsidRDefault="00FD496B" w:rsidP="00FD496B">
            <w:pPr>
              <w:tabs>
                <w:tab w:val="left" w:pos="2835"/>
              </w:tabs>
              <w:snapToGrid w:val="0"/>
              <w:rPr>
                <w:sz w:val="22"/>
              </w:rPr>
            </w:pPr>
            <w:r>
              <w:rPr>
                <w:sz w:val="22"/>
              </w:rPr>
              <w:t>közepes</w:t>
            </w:r>
          </w:p>
        </w:tc>
        <w:tc>
          <w:tcPr>
            <w:tcW w:w="2338" w:type="dxa"/>
            <w:tcBorders>
              <w:top w:val="single" w:sz="4" w:space="0" w:color="auto"/>
              <w:bottom w:val="single" w:sz="4" w:space="0" w:color="auto"/>
            </w:tcBorders>
            <w:vAlign w:val="center"/>
          </w:tcPr>
          <w:p w14:paraId="40924DC6" w14:textId="50351503" w:rsidR="00FD496B" w:rsidRDefault="00FD496B" w:rsidP="00FD496B">
            <w:pPr>
              <w:tabs>
                <w:tab w:val="left" w:pos="2835"/>
              </w:tabs>
              <w:snapToGrid w:val="0"/>
              <w:rPr>
                <w:sz w:val="22"/>
              </w:rPr>
            </w:pPr>
            <w:r>
              <w:rPr>
                <w:sz w:val="22"/>
              </w:rPr>
              <w:t>medium</w:t>
            </w:r>
          </w:p>
        </w:tc>
        <w:tc>
          <w:tcPr>
            <w:tcW w:w="1842" w:type="dxa"/>
            <w:tcBorders>
              <w:top w:val="single" w:sz="4" w:space="0" w:color="auto"/>
              <w:bottom w:val="single" w:sz="4" w:space="0" w:color="auto"/>
            </w:tcBorders>
            <w:vAlign w:val="center"/>
          </w:tcPr>
          <w:p w14:paraId="47BE86C9" w14:textId="402800FD" w:rsidR="00FD496B" w:rsidRPr="000829F2" w:rsidRDefault="00B45076" w:rsidP="00FD496B">
            <w:pPr>
              <w:tabs>
                <w:tab w:val="left" w:pos="2835"/>
              </w:tabs>
              <w:snapToGrid w:val="0"/>
              <w:rPr>
                <w:sz w:val="22"/>
                <w:szCs w:val="22"/>
              </w:rPr>
            </w:pPr>
            <w:r w:rsidRPr="00B45076">
              <w:rPr>
                <w:sz w:val="22"/>
                <w:szCs w:val="22"/>
              </w:rPr>
              <w:t>Lamuyo, Sonar</w:t>
            </w:r>
          </w:p>
        </w:tc>
        <w:tc>
          <w:tcPr>
            <w:tcW w:w="851" w:type="dxa"/>
            <w:tcBorders>
              <w:top w:val="single" w:sz="4" w:space="0" w:color="auto"/>
              <w:bottom w:val="single" w:sz="4" w:space="0" w:color="auto"/>
            </w:tcBorders>
            <w:vAlign w:val="center"/>
          </w:tcPr>
          <w:p w14:paraId="7345AF66" w14:textId="3E72CA03" w:rsidR="00FD496B" w:rsidRPr="00215732" w:rsidRDefault="00FD496B" w:rsidP="00FD496B">
            <w:pPr>
              <w:tabs>
                <w:tab w:val="left" w:pos="2835"/>
              </w:tabs>
              <w:snapToGrid w:val="0"/>
              <w:rPr>
                <w:sz w:val="22"/>
              </w:rPr>
            </w:pPr>
            <w:r w:rsidRPr="00215732">
              <w:rPr>
                <w:sz w:val="22"/>
              </w:rPr>
              <w:t>5</w:t>
            </w:r>
            <w:r>
              <w:rPr>
                <w:sz w:val="22"/>
              </w:rPr>
              <w:t xml:space="preserve"> </w:t>
            </w:r>
            <w:proofErr w:type="gramStart"/>
            <w:r w:rsidRPr="00215732">
              <w:rPr>
                <w:sz w:val="22"/>
              </w:rPr>
              <w:t xml:space="preserve">[  </w:t>
            </w:r>
            <w:proofErr w:type="gramEnd"/>
            <w:r w:rsidRPr="00215732">
              <w:rPr>
                <w:sz w:val="22"/>
              </w:rPr>
              <w:t xml:space="preserve"> ]</w:t>
            </w:r>
          </w:p>
        </w:tc>
      </w:tr>
      <w:tr w:rsidR="00FD496B" w14:paraId="77D70D17" w14:textId="77777777" w:rsidTr="00010C68">
        <w:trPr>
          <w:trHeight w:val="340"/>
        </w:trPr>
        <w:tc>
          <w:tcPr>
            <w:tcW w:w="779" w:type="dxa"/>
            <w:tcBorders>
              <w:top w:val="nil"/>
              <w:bottom w:val="nil"/>
            </w:tcBorders>
          </w:tcPr>
          <w:p w14:paraId="3FA769B8" w14:textId="77777777" w:rsidR="00FD496B" w:rsidRPr="00215732" w:rsidRDefault="00FD496B" w:rsidP="00FD496B">
            <w:pPr>
              <w:tabs>
                <w:tab w:val="left" w:pos="2835"/>
              </w:tabs>
              <w:snapToGrid w:val="0"/>
              <w:rPr>
                <w:sz w:val="22"/>
              </w:rPr>
            </w:pPr>
          </w:p>
        </w:tc>
        <w:tc>
          <w:tcPr>
            <w:tcW w:w="2552" w:type="dxa"/>
            <w:tcBorders>
              <w:top w:val="nil"/>
              <w:bottom w:val="nil"/>
            </w:tcBorders>
          </w:tcPr>
          <w:p w14:paraId="148F82C7" w14:textId="77777777" w:rsidR="00FD496B" w:rsidRPr="00215732"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6098BD72" w14:textId="2EBF447C" w:rsidR="00FD496B" w:rsidRDefault="00FD496B" w:rsidP="00FD496B">
            <w:pPr>
              <w:tabs>
                <w:tab w:val="left" w:pos="2835"/>
              </w:tabs>
              <w:snapToGrid w:val="0"/>
              <w:rPr>
                <w:sz w:val="22"/>
              </w:rPr>
            </w:pPr>
            <w:r>
              <w:rPr>
                <w:sz w:val="22"/>
              </w:rPr>
              <w:t xml:space="preserve">közepes - </w:t>
            </w:r>
            <w:r w:rsidR="00B45076">
              <w:rPr>
                <w:sz w:val="22"/>
              </w:rPr>
              <w:t>késői</w:t>
            </w:r>
          </w:p>
        </w:tc>
        <w:tc>
          <w:tcPr>
            <w:tcW w:w="2338" w:type="dxa"/>
            <w:tcBorders>
              <w:top w:val="single" w:sz="4" w:space="0" w:color="auto"/>
              <w:bottom w:val="single" w:sz="4" w:space="0" w:color="auto"/>
            </w:tcBorders>
            <w:vAlign w:val="center"/>
          </w:tcPr>
          <w:p w14:paraId="5EA89E3F" w14:textId="22BC1DF4" w:rsidR="00FD496B" w:rsidRDefault="00FD496B" w:rsidP="00FD496B">
            <w:pPr>
              <w:tabs>
                <w:tab w:val="left" w:pos="2835"/>
              </w:tabs>
              <w:snapToGrid w:val="0"/>
              <w:rPr>
                <w:sz w:val="22"/>
              </w:rPr>
            </w:pPr>
            <w:r>
              <w:rPr>
                <w:sz w:val="22"/>
              </w:rPr>
              <w:t xml:space="preserve">medium to </w:t>
            </w:r>
            <w:r w:rsidR="00B45076">
              <w:rPr>
                <w:sz w:val="22"/>
              </w:rPr>
              <w:t>late</w:t>
            </w:r>
          </w:p>
        </w:tc>
        <w:tc>
          <w:tcPr>
            <w:tcW w:w="1842" w:type="dxa"/>
            <w:tcBorders>
              <w:top w:val="single" w:sz="4" w:space="0" w:color="auto"/>
              <w:bottom w:val="single" w:sz="4" w:space="0" w:color="auto"/>
            </w:tcBorders>
            <w:vAlign w:val="center"/>
          </w:tcPr>
          <w:p w14:paraId="05CBBCF1" w14:textId="77777777" w:rsidR="00FD496B" w:rsidRPr="000829F2" w:rsidRDefault="00FD496B" w:rsidP="00FD496B">
            <w:pPr>
              <w:tabs>
                <w:tab w:val="left" w:pos="2835"/>
              </w:tabs>
              <w:snapToGrid w:val="0"/>
              <w:rPr>
                <w:sz w:val="22"/>
                <w:szCs w:val="22"/>
              </w:rPr>
            </w:pPr>
          </w:p>
        </w:tc>
        <w:tc>
          <w:tcPr>
            <w:tcW w:w="851" w:type="dxa"/>
            <w:tcBorders>
              <w:top w:val="single" w:sz="4" w:space="0" w:color="auto"/>
              <w:bottom w:val="single" w:sz="4" w:space="0" w:color="auto"/>
            </w:tcBorders>
            <w:vAlign w:val="center"/>
          </w:tcPr>
          <w:p w14:paraId="741C2C29" w14:textId="4242A2D2" w:rsidR="00FD496B" w:rsidRPr="00215732" w:rsidRDefault="00FD496B" w:rsidP="00FD496B">
            <w:pPr>
              <w:tabs>
                <w:tab w:val="left" w:pos="2835"/>
              </w:tabs>
              <w:snapToGrid w:val="0"/>
              <w:rPr>
                <w:sz w:val="22"/>
              </w:rPr>
            </w:pPr>
            <w:r>
              <w:rPr>
                <w:sz w:val="22"/>
              </w:rPr>
              <w:t xml:space="preserve">6 </w:t>
            </w:r>
            <w:proofErr w:type="gramStart"/>
            <w:r w:rsidRPr="00215732">
              <w:rPr>
                <w:sz w:val="22"/>
              </w:rPr>
              <w:t xml:space="preserve">[  </w:t>
            </w:r>
            <w:proofErr w:type="gramEnd"/>
            <w:r w:rsidRPr="00215732">
              <w:rPr>
                <w:sz w:val="22"/>
              </w:rPr>
              <w:t xml:space="preserve"> ]</w:t>
            </w:r>
          </w:p>
        </w:tc>
      </w:tr>
      <w:tr w:rsidR="00FD496B" w14:paraId="5BF0C392" w14:textId="77777777" w:rsidTr="00010C68">
        <w:trPr>
          <w:trHeight w:val="340"/>
        </w:trPr>
        <w:tc>
          <w:tcPr>
            <w:tcW w:w="779" w:type="dxa"/>
            <w:tcBorders>
              <w:top w:val="nil"/>
              <w:bottom w:val="nil"/>
            </w:tcBorders>
          </w:tcPr>
          <w:p w14:paraId="6A1B2AB4" w14:textId="77777777" w:rsidR="00FD496B" w:rsidRPr="00215732" w:rsidRDefault="00FD496B" w:rsidP="00FD496B">
            <w:pPr>
              <w:tabs>
                <w:tab w:val="left" w:pos="2835"/>
              </w:tabs>
              <w:snapToGrid w:val="0"/>
              <w:rPr>
                <w:sz w:val="22"/>
              </w:rPr>
            </w:pPr>
          </w:p>
        </w:tc>
        <w:tc>
          <w:tcPr>
            <w:tcW w:w="2552" w:type="dxa"/>
            <w:tcBorders>
              <w:top w:val="nil"/>
              <w:bottom w:val="nil"/>
            </w:tcBorders>
          </w:tcPr>
          <w:p w14:paraId="2F423D51" w14:textId="77777777" w:rsidR="00FD496B" w:rsidRPr="00215732"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1B3724EB" w14:textId="558B66B7" w:rsidR="00FD496B" w:rsidRDefault="00B45076" w:rsidP="00FD496B">
            <w:pPr>
              <w:tabs>
                <w:tab w:val="left" w:pos="2835"/>
              </w:tabs>
              <w:snapToGrid w:val="0"/>
              <w:rPr>
                <w:sz w:val="22"/>
              </w:rPr>
            </w:pPr>
            <w:r>
              <w:rPr>
                <w:sz w:val="22"/>
              </w:rPr>
              <w:t>késői</w:t>
            </w:r>
          </w:p>
        </w:tc>
        <w:tc>
          <w:tcPr>
            <w:tcW w:w="2338" w:type="dxa"/>
            <w:tcBorders>
              <w:top w:val="single" w:sz="4" w:space="0" w:color="auto"/>
              <w:bottom w:val="single" w:sz="4" w:space="0" w:color="auto"/>
            </w:tcBorders>
            <w:vAlign w:val="center"/>
          </w:tcPr>
          <w:p w14:paraId="2D9012B4" w14:textId="68E899CB" w:rsidR="00FD496B" w:rsidRDefault="00B45076" w:rsidP="00FD496B">
            <w:pPr>
              <w:tabs>
                <w:tab w:val="left" w:pos="2835"/>
              </w:tabs>
              <w:snapToGrid w:val="0"/>
              <w:rPr>
                <w:sz w:val="22"/>
              </w:rPr>
            </w:pPr>
            <w:r>
              <w:rPr>
                <w:sz w:val="22"/>
              </w:rPr>
              <w:t>late</w:t>
            </w:r>
          </w:p>
        </w:tc>
        <w:tc>
          <w:tcPr>
            <w:tcW w:w="1842" w:type="dxa"/>
            <w:tcBorders>
              <w:top w:val="single" w:sz="4" w:space="0" w:color="auto"/>
              <w:bottom w:val="single" w:sz="4" w:space="0" w:color="auto"/>
            </w:tcBorders>
            <w:vAlign w:val="center"/>
          </w:tcPr>
          <w:p w14:paraId="0B2A5A3C" w14:textId="02997744" w:rsidR="00FD496B" w:rsidRPr="000829F2" w:rsidRDefault="00B45076" w:rsidP="00FD496B">
            <w:pPr>
              <w:tabs>
                <w:tab w:val="left" w:pos="2835"/>
              </w:tabs>
              <w:snapToGrid w:val="0"/>
              <w:rPr>
                <w:sz w:val="22"/>
                <w:szCs w:val="22"/>
              </w:rPr>
            </w:pPr>
            <w:r w:rsidRPr="00B45076">
              <w:rPr>
                <w:sz w:val="22"/>
                <w:szCs w:val="22"/>
              </w:rPr>
              <w:t>Doux d'Espagne</w:t>
            </w:r>
          </w:p>
        </w:tc>
        <w:tc>
          <w:tcPr>
            <w:tcW w:w="851" w:type="dxa"/>
            <w:tcBorders>
              <w:top w:val="single" w:sz="4" w:space="0" w:color="auto"/>
              <w:bottom w:val="single" w:sz="4" w:space="0" w:color="auto"/>
            </w:tcBorders>
            <w:vAlign w:val="center"/>
          </w:tcPr>
          <w:p w14:paraId="72D47747" w14:textId="6A6B5D08" w:rsidR="00FD496B" w:rsidRDefault="00FD496B" w:rsidP="00FD496B">
            <w:pPr>
              <w:tabs>
                <w:tab w:val="left" w:pos="2835"/>
              </w:tabs>
              <w:snapToGrid w:val="0"/>
              <w:rPr>
                <w:sz w:val="22"/>
              </w:rPr>
            </w:pPr>
            <w:r>
              <w:rPr>
                <w:sz w:val="22"/>
              </w:rPr>
              <w:t xml:space="preserve">7 </w:t>
            </w:r>
            <w:proofErr w:type="gramStart"/>
            <w:r w:rsidRPr="00215732">
              <w:rPr>
                <w:sz w:val="22"/>
              </w:rPr>
              <w:t xml:space="preserve">[  </w:t>
            </w:r>
            <w:proofErr w:type="gramEnd"/>
            <w:r w:rsidRPr="00215732">
              <w:rPr>
                <w:sz w:val="22"/>
              </w:rPr>
              <w:t xml:space="preserve"> ]</w:t>
            </w:r>
          </w:p>
        </w:tc>
      </w:tr>
      <w:tr w:rsidR="00FD496B" w14:paraId="3EA259FA" w14:textId="77777777" w:rsidTr="00010C68">
        <w:trPr>
          <w:trHeight w:val="680"/>
        </w:trPr>
        <w:tc>
          <w:tcPr>
            <w:tcW w:w="779" w:type="dxa"/>
            <w:tcBorders>
              <w:top w:val="nil"/>
              <w:bottom w:val="nil"/>
            </w:tcBorders>
          </w:tcPr>
          <w:p w14:paraId="25A3A218" w14:textId="77777777" w:rsidR="00FD496B" w:rsidRPr="00215732" w:rsidRDefault="00FD496B" w:rsidP="00FD496B">
            <w:pPr>
              <w:tabs>
                <w:tab w:val="left" w:pos="2835"/>
              </w:tabs>
              <w:snapToGrid w:val="0"/>
              <w:rPr>
                <w:sz w:val="22"/>
              </w:rPr>
            </w:pPr>
          </w:p>
        </w:tc>
        <w:tc>
          <w:tcPr>
            <w:tcW w:w="2552" w:type="dxa"/>
            <w:tcBorders>
              <w:top w:val="nil"/>
              <w:bottom w:val="nil"/>
            </w:tcBorders>
          </w:tcPr>
          <w:p w14:paraId="7562903A" w14:textId="77777777" w:rsidR="00FD496B" w:rsidRPr="00215732" w:rsidRDefault="00FD496B" w:rsidP="00FD496B">
            <w:pPr>
              <w:tabs>
                <w:tab w:val="left" w:pos="2835"/>
              </w:tabs>
              <w:snapToGrid w:val="0"/>
              <w:rPr>
                <w:sz w:val="22"/>
              </w:rPr>
            </w:pPr>
          </w:p>
          <w:p w14:paraId="118E3C14" w14:textId="77777777" w:rsidR="00FD496B" w:rsidRPr="00215732" w:rsidRDefault="00FD496B" w:rsidP="00FD496B">
            <w:pPr>
              <w:tabs>
                <w:tab w:val="left" w:pos="2835"/>
              </w:tabs>
              <w:snapToGrid w:val="0"/>
              <w:rPr>
                <w:sz w:val="22"/>
              </w:rPr>
            </w:pPr>
          </w:p>
        </w:tc>
        <w:tc>
          <w:tcPr>
            <w:tcW w:w="1631" w:type="dxa"/>
            <w:tcBorders>
              <w:top w:val="single" w:sz="4" w:space="0" w:color="auto"/>
              <w:bottom w:val="single" w:sz="4" w:space="0" w:color="auto"/>
            </w:tcBorders>
            <w:vAlign w:val="center"/>
          </w:tcPr>
          <w:p w14:paraId="18A37813" w14:textId="11D7CA68" w:rsidR="00FD496B" w:rsidRDefault="00B45076" w:rsidP="00FD496B">
            <w:pPr>
              <w:tabs>
                <w:tab w:val="left" w:pos="2835"/>
              </w:tabs>
              <w:snapToGrid w:val="0"/>
              <w:rPr>
                <w:sz w:val="22"/>
              </w:rPr>
            </w:pPr>
            <w:r>
              <w:rPr>
                <w:sz w:val="22"/>
              </w:rPr>
              <w:t xml:space="preserve">késői </w:t>
            </w:r>
            <w:r w:rsidR="00FD496B">
              <w:rPr>
                <w:sz w:val="22"/>
              </w:rPr>
              <w:t xml:space="preserve">– nagyon </w:t>
            </w:r>
            <w:r>
              <w:rPr>
                <w:sz w:val="22"/>
              </w:rPr>
              <w:t>késői</w:t>
            </w:r>
          </w:p>
        </w:tc>
        <w:tc>
          <w:tcPr>
            <w:tcW w:w="2338" w:type="dxa"/>
            <w:tcBorders>
              <w:top w:val="single" w:sz="4" w:space="0" w:color="auto"/>
              <w:bottom w:val="single" w:sz="4" w:space="0" w:color="auto"/>
            </w:tcBorders>
            <w:vAlign w:val="center"/>
          </w:tcPr>
          <w:p w14:paraId="52423C34" w14:textId="7FD58FCF" w:rsidR="00FD496B" w:rsidRDefault="00B45076" w:rsidP="00FD496B">
            <w:pPr>
              <w:tabs>
                <w:tab w:val="left" w:pos="2835"/>
              </w:tabs>
              <w:snapToGrid w:val="0"/>
              <w:rPr>
                <w:sz w:val="22"/>
              </w:rPr>
            </w:pPr>
            <w:r>
              <w:rPr>
                <w:sz w:val="22"/>
              </w:rPr>
              <w:t xml:space="preserve">late </w:t>
            </w:r>
            <w:r w:rsidR="00FD496B">
              <w:rPr>
                <w:sz w:val="22"/>
              </w:rPr>
              <w:t xml:space="preserve">to very </w:t>
            </w:r>
            <w:r>
              <w:rPr>
                <w:sz w:val="22"/>
              </w:rPr>
              <w:t>late</w:t>
            </w:r>
          </w:p>
        </w:tc>
        <w:tc>
          <w:tcPr>
            <w:tcW w:w="1842" w:type="dxa"/>
            <w:tcBorders>
              <w:top w:val="single" w:sz="4" w:space="0" w:color="auto"/>
              <w:bottom w:val="single" w:sz="4" w:space="0" w:color="auto"/>
            </w:tcBorders>
            <w:vAlign w:val="center"/>
          </w:tcPr>
          <w:p w14:paraId="520C85C9" w14:textId="77777777" w:rsidR="00FD496B" w:rsidRPr="000829F2" w:rsidRDefault="00FD496B" w:rsidP="00FD496B">
            <w:pPr>
              <w:tabs>
                <w:tab w:val="left" w:pos="2835"/>
              </w:tabs>
              <w:snapToGrid w:val="0"/>
              <w:rPr>
                <w:sz w:val="22"/>
                <w:szCs w:val="22"/>
              </w:rPr>
            </w:pPr>
          </w:p>
        </w:tc>
        <w:tc>
          <w:tcPr>
            <w:tcW w:w="851" w:type="dxa"/>
            <w:tcBorders>
              <w:top w:val="single" w:sz="4" w:space="0" w:color="auto"/>
              <w:bottom w:val="single" w:sz="4" w:space="0" w:color="auto"/>
            </w:tcBorders>
            <w:vAlign w:val="center"/>
          </w:tcPr>
          <w:p w14:paraId="45754344" w14:textId="798FE5E8" w:rsidR="00FD496B" w:rsidRDefault="00FD496B" w:rsidP="00FD496B">
            <w:pPr>
              <w:tabs>
                <w:tab w:val="left" w:pos="2835"/>
              </w:tabs>
              <w:snapToGrid w:val="0"/>
              <w:rPr>
                <w:sz w:val="22"/>
              </w:rPr>
            </w:pPr>
            <w:r>
              <w:rPr>
                <w:sz w:val="22"/>
              </w:rPr>
              <w:t xml:space="preserve">8 </w:t>
            </w:r>
            <w:proofErr w:type="gramStart"/>
            <w:r w:rsidRPr="00215732">
              <w:rPr>
                <w:sz w:val="22"/>
              </w:rPr>
              <w:t xml:space="preserve">[  </w:t>
            </w:r>
            <w:proofErr w:type="gramEnd"/>
            <w:r w:rsidRPr="00215732">
              <w:rPr>
                <w:sz w:val="22"/>
              </w:rPr>
              <w:t xml:space="preserve"> ]</w:t>
            </w:r>
          </w:p>
        </w:tc>
      </w:tr>
      <w:tr w:rsidR="00FD496B" w14:paraId="2251361F" w14:textId="77777777" w:rsidTr="00543FBF">
        <w:trPr>
          <w:trHeight w:val="340"/>
        </w:trPr>
        <w:tc>
          <w:tcPr>
            <w:tcW w:w="779" w:type="dxa"/>
            <w:tcBorders>
              <w:top w:val="nil"/>
              <w:bottom w:val="nil"/>
            </w:tcBorders>
          </w:tcPr>
          <w:p w14:paraId="4DB97B4D" w14:textId="77777777" w:rsidR="00FD496B" w:rsidRPr="00215732" w:rsidRDefault="00FD496B" w:rsidP="00FD496B">
            <w:pPr>
              <w:tabs>
                <w:tab w:val="left" w:pos="2835"/>
              </w:tabs>
              <w:snapToGrid w:val="0"/>
              <w:rPr>
                <w:sz w:val="22"/>
              </w:rPr>
            </w:pPr>
          </w:p>
        </w:tc>
        <w:tc>
          <w:tcPr>
            <w:tcW w:w="2552" w:type="dxa"/>
            <w:tcBorders>
              <w:top w:val="nil"/>
              <w:bottom w:val="nil"/>
            </w:tcBorders>
          </w:tcPr>
          <w:p w14:paraId="5FBC2731" w14:textId="77777777" w:rsidR="00FD496B" w:rsidRPr="00215732" w:rsidRDefault="00FD496B" w:rsidP="00FD496B">
            <w:pPr>
              <w:tabs>
                <w:tab w:val="left" w:pos="2835"/>
              </w:tabs>
              <w:snapToGrid w:val="0"/>
              <w:rPr>
                <w:sz w:val="22"/>
              </w:rPr>
            </w:pPr>
          </w:p>
        </w:tc>
        <w:tc>
          <w:tcPr>
            <w:tcW w:w="1631" w:type="dxa"/>
            <w:tcBorders>
              <w:top w:val="single" w:sz="4" w:space="0" w:color="auto"/>
              <w:bottom w:val="nil"/>
            </w:tcBorders>
            <w:vAlign w:val="center"/>
          </w:tcPr>
          <w:p w14:paraId="5038640F" w14:textId="30A5EA6F" w:rsidR="00FD496B" w:rsidRDefault="00FD496B" w:rsidP="00FD496B">
            <w:pPr>
              <w:tabs>
                <w:tab w:val="left" w:pos="2835"/>
              </w:tabs>
              <w:snapToGrid w:val="0"/>
              <w:rPr>
                <w:sz w:val="22"/>
              </w:rPr>
            </w:pPr>
            <w:r>
              <w:rPr>
                <w:sz w:val="22"/>
              </w:rPr>
              <w:t xml:space="preserve">nagyon </w:t>
            </w:r>
            <w:r w:rsidR="00B45076">
              <w:rPr>
                <w:sz w:val="22"/>
              </w:rPr>
              <w:t>késői</w:t>
            </w:r>
          </w:p>
        </w:tc>
        <w:tc>
          <w:tcPr>
            <w:tcW w:w="2338" w:type="dxa"/>
            <w:tcBorders>
              <w:top w:val="single" w:sz="4" w:space="0" w:color="auto"/>
              <w:bottom w:val="nil"/>
            </w:tcBorders>
            <w:vAlign w:val="center"/>
          </w:tcPr>
          <w:p w14:paraId="1E636473" w14:textId="3EF863A5" w:rsidR="00FD496B" w:rsidRDefault="00FD496B" w:rsidP="00FD496B">
            <w:pPr>
              <w:tabs>
                <w:tab w:val="left" w:pos="2835"/>
              </w:tabs>
              <w:snapToGrid w:val="0"/>
              <w:rPr>
                <w:sz w:val="22"/>
              </w:rPr>
            </w:pPr>
            <w:r>
              <w:rPr>
                <w:sz w:val="22"/>
              </w:rPr>
              <w:t xml:space="preserve">very </w:t>
            </w:r>
            <w:r w:rsidR="00B45076">
              <w:rPr>
                <w:sz w:val="22"/>
              </w:rPr>
              <w:t>late</w:t>
            </w:r>
          </w:p>
        </w:tc>
        <w:tc>
          <w:tcPr>
            <w:tcW w:w="1842" w:type="dxa"/>
            <w:tcBorders>
              <w:top w:val="single" w:sz="4" w:space="0" w:color="auto"/>
              <w:bottom w:val="nil"/>
            </w:tcBorders>
            <w:vAlign w:val="center"/>
          </w:tcPr>
          <w:p w14:paraId="661150D0" w14:textId="331668C0" w:rsidR="00FD496B" w:rsidRPr="000829F2" w:rsidRDefault="00B45076" w:rsidP="00FD496B">
            <w:pPr>
              <w:tabs>
                <w:tab w:val="left" w:pos="2835"/>
              </w:tabs>
              <w:snapToGrid w:val="0"/>
              <w:rPr>
                <w:sz w:val="22"/>
                <w:szCs w:val="22"/>
              </w:rPr>
            </w:pPr>
            <w:r w:rsidRPr="00B45076">
              <w:rPr>
                <w:sz w:val="22"/>
                <w:szCs w:val="22"/>
              </w:rPr>
              <w:t>Teseo</w:t>
            </w:r>
          </w:p>
        </w:tc>
        <w:tc>
          <w:tcPr>
            <w:tcW w:w="851" w:type="dxa"/>
            <w:tcBorders>
              <w:top w:val="single" w:sz="4" w:space="0" w:color="auto"/>
              <w:bottom w:val="nil"/>
            </w:tcBorders>
            <w:vAlign w:val="center"/>
          </w:tcPr>
          <w:p w14:paraId="41562EE1" w14:textId="6C98458C" w:rsidR="00FD496B" w:rsidRDefault="00FD496B" w:rsidP="00FD496B">
            <w:pPr>
              <w:tabs>
                <w:tab w:val="left" w:pos="2835"/>
              </w:tabs>
              <w:snapToGrid w:val="0"/>
              <w:rPr>
                <w:sz w:val="22"/>
              </w:rPr>
            </w:pPr>
            <w:r>
              <w:rPr>
                <w:sz w:val="22"/>
              </w:rPr>
              <w:t xml:space="preserve">9 </w:t>
            </w:r>
            <w:proofErr w:type="gramStart"/>
            <w:r w:rsidRPr="00215732">
              <w:rPr>
                <w:sz w:val="22"/>
              </w:rPr>
              <w:t xml:space="preserve">[  </w:t>
            </w:r>
            <w:proofErr w:type="gramEnd"/>
            <w:r w:rsidRPr="00215732">
              <w:rPr>
                <w:sz w:val="22"/>
              </w:rPr>
              <w:t xml:space="preserve"> ]</w:t>
            </w:r>
          </w:p>
        </w:tc>
      </w:tr>
      <w:tr w:rsidR="00543FBF" w14:paraId="04791994" w14:textId="77777777" w:rsidTr="00543FBF">
        <w:trPr>
          <w:trHeight w:val="340"/>
        </w:trPr>
        <w:tc>
          <w:tcPr>
            <w:tcW w:w="779" w:type="dxa"/>
            <w:tcBorders>
              <w:top w:val="nil"/>
              <w:bottom w:val="single" w:sz="4" w:space="0" w:color="auto"/>
            </w:tcBorders>
          </w:tcPr>
          <w:p w14:paraId="7F60AA66" w14:textId="77777777" w:rsidR="00543FBF" w:rsidRPr="00215732" w:rsidRDefault="00543FBF" w:rsidP="00543FBF">
            <w:pPr>
              <w:tabs>
                <w:tab w:val="left" w:pos="2835"/>
              </w:tabs>
              <w:snapToGrid w:val="0"/>
              <w:rPr>
                <w:sz w:val="22"/>
              </w:rPr>
            </w:pPr>
          </w:p>
        </w:tc>
        <w:tc>
          <w:tcPr>
            <w:tcW w:w="2552" w:type="dxa"/>
            <w:tcBorders>
              <w:top w:val="nil"/>
              <w:bottom w:val="single" w:sz="4" w:space="0" w:color="auto"/>
            </w:tcBorders>
          </w:tcPr>
          <w:p w14:paraId="3A7600C5" w14:textId="77777777" w:rsidR="00543FBF" w:rsidRPr="00215732" w:rsidRDefault="00543FBF" w:rsidP="00543FBF">
            <w:pPr>
              <w:tabs>
                <w:tab w:val="left" w:pos="2835"/>
              </w:tabs>
              <w:snapToGrid w:val="0"/>
              <w:rPr>
                <w:sz w:val="22"/>
              </w:rPr>
            </w:pPr>
          </w:p>
        </w:tc>
        <w:tc>
          <w:tcPr>
            <w:tcW w:w="1631" w:type="dxa"/>
            <w:tcBorders>
              <w:top w:val="nil"/>
              <w:bottom w:val="single" w:sz="4" w:space="0" w:color="auto"/>
            </w:tcBorders>
            <w:vAlign w:val="center"/>
          </w:tcPr>
          <w:p w14:paraId="5C0846D4" w14:textId="77777777" w:rsidR="00543FBF" w:rsidRDefault="00543FBF" w:rsidP="00543FBF">
            <w:pPr>
              <w:tabs>
                <w:tab w:val="left" w:pos="2835"/>
              </w:tabs>
              <w:snapToGrid w:val="0"/>
              <w:rPr>
                <w:sz w:val="22"/>
              </w:rPr>
            </w:pPr>
          </w:p>
        </w:tc>
        <w:tc>
          <w:tcPr>
            <w:tcW w:w="2338" w:type="dxa"/>
            <w:tcBorders>
              <w:top w:val="nil"/>
              <w:bottom w:val="single" w:sz="4" w:space="0" w:color="auto"/>
            </w:tcBorders>
            <w:vAlign w:val="center"/>
          </w:tcPr>
          <w:p w14:paraId="449214DF" w14:textId="77777777" w:rsidR="00543FBF" w:rsidRDefault="00543FBF" w:rsidP="00543FBF">
            <w:pPr>
              <w:tabs>
                <w:tab w:val="left" w:pos="2835"/>
              </w:tabs>
              <w:snapToGrid w:val="0"/>
              <w:rPr>
                <w:sz w:val="22"/>
              </w:rPr>
            </w:pPr>
          </w:p>
        </w:tc>
        <w:tc>
          <w:tcPr>
            <w:tcW w:w="1842" w:type="dxa"/>
            <w:tcBorders>
              <w:top w:val="nil"/>
              <w:bottom w:val="single" w:sz="4" w:space="0" w:color="auto"/>
            </w:tcBorders>
            <w:vAlign w:val="center"/>
          </w:tcPr>
          <w:p w14:paraId="33379165" w14:textId="77777777" w:rsidR="00543FBF" w:rsidRPr="00B45076" w:rsidRDefault="00543FBF" w:rsidP="00543FBF">
            <w:pPr>
              <w:tabs>
                <w:tab w:val="left" w:pos="2835"/>
              </w:tabs>
              <w:snapToGrid w:val="0"/>
              <w:rPr>
                <w:sz w:val="22"/>
                <w:szCs w:val="22"/>
              </w:rPr>
            </w:pPr>
          </w:p>
        </w:tc>
        <w:tc>
          <w:tcPr>
            <w:tcW w:w="851" w:type="dxa"/>
            <w:tcBorders>
              <w:top w:val="nil"/>
              <w:bottom w:val="single" w:sz="4" w:space="0" w:color="auto"/>
            </w:tcBorders>
            <w:vAlign w:val="center"/>
          </w:tcPr>
          <w:p w14:paraId="75D1961F" w14:textId="77777777" w:rsidR="00543FBF" w:rsidRDefault="00543FBF" w:rsidP="00543FBF">
            <w:pPr>
              <w:tabs>
                <w:tab w:val="left" w:pos="2835"/>
              </w:tabs>
              <w:snapToGrid w:val="0"/>
              <w:rPr>
                <w:sz w:val="22"/>
              </w:rPr>
            </w:pPr>
          </w:p>
        </w:tc>
      </w:tr>
      <w:tr w:rsidR="00543FBF" w14:paraId="651C4D16" w14:textId="77777777" w:rsidTr="00543FBF">
        <w:trPr>
          <w:trHeight w:val="340"/>
        </w:trPr>
        <w:tc>
          <w:tcPr>
            <w:tcW w:w="779" w:type="dxa"/>
            <w:tcBorders>
              <w:top w:val="single" w:sz="4" w:space="0" w:color="auto"/>
              <w:bottom w:val="nil"/>
            </w:tcBorders>
          </w:tcPr>
          <w:p w14:paraId="4F07D155" w14:textId="77777777" w:rsidR="00543FBF" w:rsidRPr="00215732" w:rsidRDefault="00543FBF" w:rsidP="00543FBF">
            <w:pPr>
              <w:tabs>
                <w:tab w:val="left" w:pos="2835"/>
              </w:tabs>
              <w:snapToGrid w:val="0"/>
              <w:rPr>
                <w:sz w:val="22"/>
              </w:rPr>
            </w:pPr>
          </w:p>
        </w:tc>
        <w:tc>
          <w:tcPr>
            <w:tcW w:w="2552" w:type="dxa"/>
            <w:tcBorders>
              <w:top w:val="single" w:sz="4" w:space="0" w:color="auto"/>
              <w:bottom w:val="nil"/>
            </w:tcBorders>
          </w:tcPr>
          <w:p w14:paraId="79F6921A" w14:textId="77777777" w:rsidR="00543FBF" w:rsidRPr="00215732" w:rsidRDefault="00543FBF" w:rsidP="00543FBF">
            <w:pPr>
              <w:tabs>
                <w:tab w:val="left" w:pos="2835"/>
              </w:tabs>
              <w:snapToGrid w:val="0"/>
              <w:rPr>
                <w:sz w:val="22"/>
              </w:rPr>
            </w:pPr>
          </w:p>
        </w:tc>
        <w:tc>
          <w:tcPr>
            <w:tcW w:w="1631" w:type="dxa"/>
            <w:tcBorders>
              <w:top w:val="single" w:sz="4" w:space="0" w:color="auto"/>
              <w:bottom w:val="nil"/>
            </w:tcBorders>
            <w:vAlign w:val="center"/>
          </w:tcPr>
          <w:p w14:paraId="034FE2B0" w14:textId="77777777" w:rsidR="00543FBF" w:rsidRDefault="00543FBF" w:rsidP="00543FBF">
            <w:pPr>
              <w:tabs>
                <w:tab w:val="left" w:pos="2835"/>
              </w:tabs>
              <w:snapToGrid w:val="0"/>
              <w:rPr>
                <w:sz w:val="22"/>
              </w:rPr>
            </w:pPr>
          </w:p>
        </w:tc>
        <w:tc>
          <w:tcPr>
            <w:tcW w:w="2338" w:type="dxa"/>
            <w:tcBorders>
              <w:top w:val="single" w:sz="4" w:space="0" w:color="auto"/>
              <w:bottom w:val="nil"/>
            </w:tcBorders>
            <w:vAlign w:val="center"/>
          </w:tcPr>
          <w:p w14:paraId="2AB83B80" w14:textId="77777777" w:rsidR="00543FBF" w:rsidRDefault="00543FBF" w:rsidP="00543FBF">
            <w:pPr>
              <w:tabs>
                <w:tab w:val="left" w:pos="2835"/>
              </w:tabs>
              <w:snapToGrid w:val="0"/>
              <w:rPr>
                <w:sz w:val="22"/>
              </w:rPr>
            </w:pPr>
          </w:p>
        </w:tc>
        <w:tc>
          <w:tcPr>
            <w:tcW w:w="1842" w:type="dxa"/>
            <w:tcBorders>
              <w:top w:val="single" w:sz="4" w:space="0" w:color="auto"/>
              <w:bottom w:val="nil"/>
            </w:tcBorders>
            <w:vAlign w:val="center"/>
          </w:tcPr>
          <w:p w14:paraId="78CF74DE" w14:textId="77777777" w:rsidR="00543FBF" w:rsidRPr="00B45076" w:rsidRDefault="00543FBF" w:rsidP="00543FBF">
            <w:pPr>
              <w:tabs>
                <w:tab w:val="left" w:pos="2835"/>
              </w:tabs>
              <w:snapToGrid w:val="0"/>
              <w:rPr>
                <w:sz w:val="22"/>
                <w:szCs w:val="22"/>
              </w:rPr>
            </w:pPr>
          </w:p>
        </w:tc>
        <w:tc>
          <w:tcPr>
            <w:tcW w:w="851" w:type="dxa"/>
            <w:tcBorders>
              <w:top w:val="single" w:sz="4" w:space="0" w:color="auto"/>
              <w:bottom w:val="nil"/>
            </w:tcBorders>
            <w:vAlign w:val="center"/>
          </w:tcPr>
          <w:p w14:paraId="49C3518C" w14:textId="77777777" w:rsidR="00543FBF" w:rsidRDefault="00543FBF" w:rsidP="00543FBF">
            <w:pPr>
              <w:tabs>
                <w:tab w:val="left" w:pos="2835"/>
              </w:tabs>
              <w:snapToGrid w:val="0"/>
              <w:rPr>
                <w:sz w:val="22"/>
              </w:rPr>
            </w:pPr>
          </w:p>
        </w:tc>
      </w:tr>
      <w:tr w:rsidR="00543FBF" w14:paraId="462178D0" w14:textId="77777777" w:rsidTr="009F54C5">
        <w:trPr>
          <w:trHeight w:val="680"/>
        </w:trPr>
        <w:tc>
          <w:tcPr>
            <w:tcW w:w="779" w:type="dxa"/>
            <w:tcBorders>
              <w:top w:val="nil"/>
              <w:bottom w:val="nil"/>
            </w:tcBorders>
          </w:tcPr>
          <w:p w14:paraId="5EDF6808" w14:textId="3A54ACCC" w:rsidR="00543FBF" w:rsidRPr="00215732" w:rsidRDefault="00543FBF" w:rsidP="00543FBF">
            <w:pPr>
              <w:tabs>
                <w:tab w:val="left" w:pos="2835"/>
              </w:tabs>
              <w:snapToGrid w:val="0"/>
              <w:rPr>
                <w:sz w:val="22"/>
              </w:rPr>
            </w:pPr>
            <w:r w:rsidRPr="00215732">
              <w:rPr>
                <w:sz w:val="22"/>
              </w:rPr>
              <w:t>5.</w:t>
            </w:r>
            <w:r>
              <w:rPr>
                <w:sz w:val="22"/>
              </w:rPr>
              <w:t>2</w:t>
            </w:r>
            <w:r w:rsidR="00B5420F">
              <w:rPr>
                <w:sz w:val="22"/>
              </w:rPr>
              <w:t>2</w:t>
            </w:r>
            <w:r>
              <w:rPr>
                <w:sz w:val="22"/>
              </w:rPr>
              <w:br/>
              <w:t>(5</w:t>
            </w:r>
            <w:r w:rsidR="00B5420F">
              <w:rPr>
                <w:sz w:val="22"/>
              </w:rPr>
              <w:t>4</w:t>
            </w:r>
            <w:r>
              <w:rPr>
                <w:sz w:val="22"/>
              </w:rPr>
              <w:t>)</w:t>
            </w:r>
          </w:p>
        </w:tc>
        <w:tc>
          <w:tcPr>
            <w:tcW w:w="2552" w:type="dxa"/>
            <w:tcBorders>
              <w:top w:val="nil"/>
              <w:bottom w:val="nil"/>
            </w:tcBorders>
          </w:tcPr>
          <w:p w14:paraId="3BA6E72E" w14:textId="66B080DC" w:rsidR="00543FBF" w:rsidRPr="00215732" w:rsidRDefault="00B5420F" w:rsidP="00543FBF">
            <w:pPr>
              <w:tabs>
                <w:tab w:val="left" w:pos="2835"/>
              </w:tabs>
              <w:snapToGrid w:val="0"/>
              <w:rPr>
                <w:sz w:val="22"/>
              </w:rPr>
            </w:pPr>
            <w:r w:rsidRPr="00B5420F">
              <w:rPr>
                <w:sz w:val="22"/>
              </w:rPr>
              <w:t xml:space="preserve">TMV rezisztencia </w:t>
            </w:r>
            <w:r>
              <w:rPr>
                <w:sz w:val="22"/>
              </w:rPr>
              <w:br/>
            </w:r>
            <w:r w:rsidRPr="00B5420F">
              <w:rPr>
                <w:sz w:val="22"/>
              </w:rPr>
              <w:t>(TMV: 0): Csoport 0</w:t>
            </w:r>
            <w:r w:rsidR="00543FBF">
              <w:rPr>
                <w:sz w:val="22"/>
              </w:rPr>
              <w:br/>
            </w:r>
            <w:r w:rsidR="00543FBF" w:rsidRPr="00215732">
              <w:rPr>
                <w:sz w:val="22"/>
              </w:rPr>
              <w:t xml:space="preserve">/ </w:t>
            </w:r>
            <w:r w:rsidRPr="00B5420F">
              <w:rPr>
                <w:sz w:val="22"/>
              </w:rPr>
              <w:t xml:space="preserve">Resistance to Tobamovirus - Tobacco mosaic virus - </w:t>
            </w:r>
            <w:r>
              <w:rPr>
                <w:sz w:val="22"/>
              </w:rPr>
              <w:br/>
            </w:r>
            <w:r w:rsidRPr="00B5420F">
              <w:rPr>
                <w:sz w:val="22"/>
              </w:rPr>
              <w:t>Group 0 (TMV: 0)</w:t>
            </w:r>
          </w:p>
        </w:tc>
        <w:tc>
          <w:tcPr>
            <w:tcW w:w="1631" w:type="dxa"/>
            <w:tcBorders>
              <w:top w:val="nil"/>
              <w:bottom w:val="single" w:sz="4" w:space="0" w:color="auto"/>
            </w:tcBorders>
            <w:vAlign w:val="center"/>
          </w:tcPr>
          <w:p w14:paraId="0CFF953F" w14:textId="4980E011" w:rsidR="00543FBF" w:rsidRDefault="00F900B6" w:rsidP="00543FBF">
            <w:pPr>
              <w:tabs>
                <w:tab w:val="left" w:pos="2835"/>
              </w:tabs>
              <w:snapToGrid w:val="0"/>
              <w:rPr>
                <w:sz w:val="22"/>
              </w:rPr>
            </w:pPr>
            <w:r>
              <w:rPr>
                <w:sz w:val="22"/>
              </w:rPr>
              <w:t>hiányzik</w:t>
            </w:r>
          </w:p>
        </w:tc>
        <w:tc>
          <w:tcPr>
            <w:tcW w:w="2338" w:type="dxa"/>
            <w:tcBorders>
              <w:top w:val="nil"/>
              <w:bottom w:val="single" w:sz="4" w:space="0" w:color="auto"/>
            </w:tcBorders>
            <w:vAlign w:val="center"/>
          </w:tcPr>
          <w:p w14:paraId="440D5AF1" w14:textId="7499C25E" w:rsidR="00543FBF" w:rsidRDefault="00F900B6" w:rsidP="00543FBF">
            <w:pPr>
              <w:tabs>
                <w:tab w:val="left" w:pos="2835"/>
              </w:tabs>
              <w:snapToGrid w:val="0"/>
              <w:rPr>
                <w:sz w:val="22"/>
              </w:rPr>
            </w:pPr>
            <w:r>
              <w:rPr>
                <w:sz w:val="22"/>
              </w:rPr>
              <w:t>absent</w:t>
            </w:r>
          </w:p>
        </w:tc>
        <w:tc>
          <w:tcPr>
            <w:tcW w:w="1842" w:type="dxa"/>
            <w:tcBorders>
              <w:top w:val="nil"/>
              <w:bottom w:val="single" w:sz="4" w:space="0" w:color="auto"/>
            </w:tcBorders>
            <w:vAlign w:val="center"/>
          </w:tcPr>
          <w:p w14:paraId="4F66AD36" w14:textId="49DB7F14" w:rsidR="00543FBF" w:rsidRPr="000829F2" w:rsidRDefault="00F900B6" w:rsidP="00543FBF">
            <w:pPr>
              <w:tabs>
                <w:tab w:val="left" w:pos="2835"/>
              </w:tabs>
              <w:snapToGrid w:val="0"/>
              <w:rPr>
                <w:sz w:val="22"/>
                <w:szCs w:val="22"/>
              </w:rPr>
            </w:pPr>
            <w:r w:rsidRPr="00F900B6">
              <w:rPr>
                <w:sz w:val="22"/>
                <w:szCs w:val="22"/>
              </w:rPr>
              <w:t>Lamu, Pepita, Piquillo</w:t>
            </w:r>
          </w:p>
        </w:tc>
        <w:tc>
          <w:tcPr>
            <w:tcW w:w="851" w:type="dxa"/>
            <w:tcBorders>
              <w:top w:val="nil"/>
              <w:bottom w:val="single" w:sz="4" w:space="0" w:color="auto"/>
            </w:tcBorders>
            <w:vAlign w:val="center"/>
          </w:tcPr>
          <w:p w14:paraId="310FCC68" w14:textId="219987ED" w:rsidR="00543FBF" w:rsidRDefault="00543FBF" w:rsidP="00543FBF">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543FBF" w14:paraId="16238F88" w14:textId="77777777" w:rsidTr="00F900B6">
        <w:trPr>
          <w:trHeight w:val="340"/>
        </w:trPr>
        <w:tc>
          <w:tcPr>
            <w:tcW w:w="779" w:type="dxa"/>
            <w:tcBorders>
              <w:top w:val="nil"/>
              <w:bottom w:val="nil"/>
            </w:tcBorders>
          </w:tcPr>
          <w:p w14:paraId="4DFC836A" w14:textId="77777777" w:rsidR="00543FBF" w:rsidRPr="00215732" w:rsidRDefault="00543FBF" w:rsidP="00543FBF">
            <w:pPr>
              <w:tabs>
                <w:tab w:val="left" w:pos="2835"/>
              </w:tabs>
              <w:snapToGrid w:val="0"/>
              <w:rPr>
                <w:sz w:val="22"/>
              </w:rPr>
            </w:pPr>
          </w:p>
        </w:tc>
        <w:tc>
          <w:tcPr>
            <w:tcW w:w="2552" w:type="dxa"/>
            <w:tcBorders>
              <w:top w:val="nil"/>
              <w:bottom w:val="nil"/>
            </w:tcBorders>
          </w:tcPr>
          <w:p w14:paraId="6B4A4927" w14:textId="77777777" w:rsidR="00543FBF" w:rsidRPr="00B45076" w:rsidRDefault="00543FBF" w:rsidP="00543FBF">
            <w:pPr>
              <w:tabs>
                <w:tab w:val="left" w:pos="2835"/>
              </w:tabs>
              <w:snapToGrid w:val="0"/>
              <w:rPr>
                <w:sz w:val="22"/>
              </w:rPr>
            </w:pPr>
          </w:p>
        </w:tc>
        <w:tc>
          <w:tcPr>
            <w:tcW w:w="1631" w:type="dxa"/>
            <w:tcBorders>
              <w:top w:val="single" w:sz="4" w:space="0" w:color="auto"/>
              <w:bottom w:val="nil"/>
            </w:tcBorders>
            <w:vAlign w:val="center"/>
          </w:tcPr>
          <w:p w14:paraId="1BE56098" w14:textId="20B98615" w:rsidR="00543FBF" w:rsidRDefault="00F900B6" w:rsidP="00543FBF">
            <w:pPr>
              <w:tabs>
                <w:tab w:val="left" w:pos="2835"/>
              </w:tabs>
              <w:snapToGrid w:val="0"/>
              <w:rPr>
                <w:sz w:val="22"/>
              </w:rPr>
            </w:pPr>
            <w:r>
              <w:rPr>
                <w:sz w:val="22"/>
              </w:rPr>
              <w:t>jelen van</w:t>
            </w:r>
          </w:p>
        </w:tc>
        <w:tc>
          <w:tcPr>
            <w:tcW w:w="2338" w:type="dxa"/>
            <w:tcBorders>
              <w:top w:val="single" w:sz="4" w:space="0" w:color="auto"/>
              <w:bottom w:val="nil"/>
            </w:tcBorders>
            <w:vAlign w:val="center"/>
          </w:tcPr>
          <w:p w14:paraId="49B771C6" w14:textId="3C6C6254" w:rsidR="00543FBF" w:rsidRDefault="00F900B6" w:rsidP="00543FBF">
            <w:pPr>
              <w:tabs>
                <w:tab w:val="left" w:pos="2835"/>
              </w:tabs>
              <w:snapToGrid w:val="0"/>
              <w:rPr>
                <w:sz w:val="22"/>
              </w:rPr>
            </w:pPr>
            <w:r>
              <w:rPr>
                <w:sz w:val="22"/>
              </w:rPr>
              <w:t>present</w:t>
            </w:r>
          </w:p>
        </w:tc>
        <w:tc>
          <w:tcPr>
            <w:tcW w:w="1842" w:type="dxa"/>
            <w:tcBorders>
              <w:top w:val="single" w:sz="4" w:space="0" w:color="auto"/>
              <w:bottom w:val="nil"/>
            </w:tcBorders>
            <w:vAlign w:val="center"/>
          </w:tcPr>
          <w:p w14:paraId="1D948882" w14:textId="5628EE9C" w:rsidR="00543FBF" w:rsidRPr="00B45076" w:rsidRDefault="00F900B6" w:rsidP="00543FBF">
            <w:pPr>
              <w:tabs>
                <w:tab w:val="left" w:pos="2835"/>
              </w:tabs>
              <w:snapToGrid w:val="0"/>
              <w:rPr>
                <w:sz w:val="22"/>
                <w:szCs w:val="22"/>
              </w:rPr>
            </w:pPr>
            <w:r w:rsidRPr="00F900B6">
              <w:rPr>
                <w:sz w:val="22"/>
                <w:szCs w:val="22"/>
              </w:rPr>
              <w:t>Fehérözön, Ultron, Yolo Wonder</w:t>
            </w:r>
          </w:p>
        </w:tc>
        <w:tc>
          <w:tcPr>
            <w:tcW w:w="851" w:type="dxa"/>
            <w:tcBorders>
              <w:top w:val="single" w:sz="4" w:space="0" w:color="auto"/>
              <w:bottom w:val="nil"/>
            </w:tcBorders>
            <w:vAlign w:val="center"/>
          </w:tcPr>
          <w:p w14:paraId="664592F4" w14:textId="4C1AC5DC" w:rsidR="00543FBF" w:rsidRPr="00215732" w:rsidRDefault="00F900B6" w:rsidP="00543FBF">
            <w:pPr>
              <w:tabs>
                <w:tab w:val="left" w:pos="2835"/>
              </w:tabs>
              <w:snapToGrid w:val="0"/>
              <w:rPr>
                <w:sz w:val="22"/>
              </w:rPr>
            </w:pPr>
            <w:r>
              <w:rPr>
                <w:sz w:val="22"/>
              </w:rPr>
              <w:t>9</w:t>
            </w:r>
            <w:r w:rsidR="00543FBF" w:rsidRPr="00215732">
              <w:rPr>
                <w:sz w:val="22"/>
              </w:rPr>
              <w:t xml:space="preserve"> </w:t>
            </w:r>
            <w:proofErr w:type="gramStart"/>
            <w:r w:rsidR="00543FBF" w:rsidRPr="00215732">
              <w:rPr>
                <w:sz w:val="22"/>
              </w:rPr>
              <w:t xml:space="preserve">[  </w:t>
            </w:r>
            <w:proofErr w:type="gramEnd"/>
            <w:r w:rsidR="00543FBF" w:rsidRPr="00215732">
              <w:rPr>
                <w:sz w:val="22"/>
              </w:rPr>
              <w:t xml:space="preserve"> ]</w:t>
            </w:r>
          </w:p>
        </w:tc>
      </w:tr>
      <w:tr w:rsidR="009F54C5" w14:paraId="6134C652" w14:textId="77777777" w:rsidTr="009F54C5">
        <w:trPr>
          <w:trHeight w:val="340"/>
        </w:trPr>
        <w:tc>
          <w:tcPr>
            <w:tcW w:w="779" w:type="dxa"/>
            <w:tcBorders>
              <w:top w:val="nil"/>
              <w:bottom w:val="single" w:sz="4" w:space="0" w:color="auto"/>
            </w:tcBorders>
          </w:tcPr>
          <w:p w14:paraId="7B737D49" w14:textId="77777777" w:rsidR="009F54C5" w:rsidRPr="00215732" w:rsidRDefault="009F54C5" w:rsidP="009F54C5">
            <w:pPr>
              <w:tabs>
                <w:tab w:val="left" w:pos="2835"/>
              </w:tabs>
              <w:snapToGrid w:val="0"/>
              <w:rPr>
                <w:sz w:val="22"/>
              </w:rPr>
            </w:pPr>
          </w:p>
        </w:tc>
        <w:tc>
          <w:tcPr>
            <w:tcW w:w="2552" w:type="dxa"/>
            <w:tcBorders>
              <w:top w:val="nil"/>
              <w:bottom w:val="single" w:sz="4" w:space="0" w:color="auto"/>
            </w:tcBorders>
          </w:tcPr>
          <w:p w14:paraId="189A61D1" w14:textId="77777777" w:rsidR="009F54C5" w:rsidRPr="00B45076" w:rsidRDefault="009F54C5" w:rsidP="009F54C5">
            <w:pPr>
              <w:tabs>
                <w:tab w:val="left" w:pos="2835"/>
              </w:tabs>
              <w:snapToGrid w:val="0"/>
              <w:rPr>
                <w:sz w:val="22"/>
              </w:rPr>
            </w:pPr>
          </w:p>
        </w:tc>
        <w:tc>
          <w:tcPr>
            <w:tcW w:w="1631" w:type="dxa"/>
            <w:tcBorders>
              <w:top w:val="nil"/>
              <w:bottom w:val="single" w:sz="4" w:space="0" w:color="auto"/>
            </w:tcBorders>
            <w:vAlign w:val="center"/>
          </w:tcPr>
          <w:p w14:paraId="75A751FC" w14:textId="77777777" w:rsidR="009F54C5" w:rsidRDefault="009F54C5" w:rsidP="009F54C5">
            <w:pPr>
              <w:tabs>
                <w:tab w:val="left" w:pos="2835"/>
              </w:tabs>
              <w:snapToGrid w:val="0"/>
              <w:rPr>
                <w:sz w:val="22"/>
              </w:rPr>
            </w:pPr>
          </w:p>
        </w:tc>
        <w:tc>
          <w:tcPr>
            <w:tcW w:w="2338" w:type="dxa"/>
            <w:tcBorders>
              <w:top w:val="nil"/>
              <w:bottom w:val="single" w:sz="4" w:space="0" w:color="auto"/>
            </w:tcBorders>
            <w:vAlign w:val="center"/>
          </w:tcPr>
          <w:p w14:paraId="2F012031" w14:textId="77777777" w:rsidR="009F54C5" w:rsidRDefault="009F54C5" w:rsidP="009F54C5">
            <w:pPr>
              <w:tabs>
                <w:tab w:val="left" w:pos="2835"/>
              </w:tabs>
              <w:snapToGrid w:val="0"/>
              <w:rPr>
                <w:sz w:val="22"/>
              </w:rPr>
            </w:pPr>
          </w:p>
        </w:tc>
        <w:tc>
          <w:tcPr>
            <w:tcW w:w="1842" w:type="dxa"/>
            <w:tcBorders>
              <w:top w:val="nil"/>
              <w:bottom w:val="single" w:sz="4" w:space="0" w:color="auto"/>
            </w:tcBorders>
            <w:vAlign w:val="center"/>
          </w:tcPr>
          <w:p w14:paraId="593CC427" w14:textId="77777777" w:rsidR="009F54C5" w:rsidRPr="00F900B6" w:rsidRDefault="009F54C5" w:rsidP="009F54C5">
            <w:pPr>
              <w:tabs>
                <w:tab w:val="left" w:pos="2835"/>
              </w:tabs>
              <w:snapToGrid w:val="0"/>
              <w:rPr>
                <w:sz w:val="22"/>
                <w:szCs w:val="22"/>
              </w:rPr>
            </w:pPr>
          </w:p>
        </w:tc>
        <w:tc>
          <w:tcPr>
            <w:tcW w:w="851" w:type="dxa"/>
            <w:tcBorders>
              <w:top w:val="nil"/>
              <w:bottom w:val="single" w:sz="4" w:space="0" w:color="auto"/>
            </w:tcBorders>
            <w:vAlign w:val="center"/>
          </w:tcPr>
          <w:p w14:paraId="0B3DE988" w14:textId="77777777" w:rsidR="009F54C5" w:rsidRDefault="009F54C5" w:rsidP="009F54C5">
            <w:pPr>
              <w:tabs>
                <w:tab w:val="left" w:pos="2835"/>
              </w:tabs>
              <w:snapToGrid w:val="0"/>
              <w:rPr>
                <w:sz w:val="22"/>
              </w:rPr>
            </w:pPr>
          </w:p>
        </w:tc>
      </w:tr>
      <w:tr w:rsidR="009F54C5" w14:paraId="0CB68FC8" w14:textId="77777777" w:rsidTr="00FF0955">
        <w:trPr>
          <w:trHeight w:val="340"/>
        </w:trPr>
        <w:tc>
          <w:tcPr>
            <w:tcW w:w="779" w:type="dxa"/>
            <w:tcBorders>
              <w:top w:val="single" w:sz="4" w:space="0" w:color="auto"/>
              <w:bottom w:val="nil"/>
            </w:tcBorders>
          </w:tcPr>
          <w:p w14:paraId="236DDDE1" w14:textId="77777777" w:rsidR="009F54C5" w:rsidRPr="00215732" w:rsidRDefault="009F54C5" w:rsidP="009F54C5">
            <w:pPr>
              <w:tabs>
                <w:tab w:val="left" w:pos="2835"/>
              </w:tabs>
              <w:snapToGrid w:val="0"/>
              <w:rPr>
                <w:sz w:val="22"/>
              </w:rPr>
            </w:pPr>
          </w:p>
        </w:tc>
        <w:tc>
          <w:tcPr>
            <w:tcW w:w="2552" w:type="dxa"/>
            <w:tcBorders>
              <w:top w:val="single" w:sz="4" w:space="0" w:color="auto"/>
              <w:bottom w:val="nil"/>
            </w:tcBorders>
          </w:tcPr>
          <w:p w14:paraId="48E5B856" w14:textId="77777777" w:rsidR="009F54C5" w:rsidRPr="00B45076" w:rsidRDefault="009F54C5" w:rsidP="009F54C5">
            <w:pPr>
              <w:tabs>
                <w:tab w:val="left" w:pos="2835"/>
              </w:tabs>
              <w:snapToGrid w:val="0"/>
              <w:rPr>
                <w:sz w:val="22"/>
              </w:rPr>
            </w:pPr>
          </w:p>
        </w:tc>
        <w:tc>
          <w:tcPr>
            <w:tcW w:w="1631" w:type="dxa"/>
            <w:tcBorders>
              <w:top w:val="single" w:sz="4" w:space="0" w:color="auto"/>
              <w:bottom w:val="nil"/>
            </w:tcBorders>
            <w:vAlign w:val="center"/>
          </w:tcPr>
          <w:p w14:paraId="2FDD8C8A" w14:textId="77777777" w:rsidR="009F54C5" w:rsidRDefault="009F54C5" w:rsidP="009F54C5">
            <w:pPr>
              <w:tabs>
                <w:tab w:val="left" w:pos="2835"/>
              </w:tabs>
              <w:snapToGrid w:val="0"/>
              <w:rPr>
                <w:sz w:val="22"/>
              </w:rPr>
            </w:pPr>
          </w:p>
        </w:tc>
        <w:tc>
          <w:tcPr>
            <w:tcW w:w="2338" w:type="dxa"/>
            <w:tcBorders>
              <w:top w:val="single" w:sz="4" w:space="0" w:color="auto"/>
              <w:bottom w:val="nil"/>
            </w:tcBorders>
            <w:vAlign w:val="center"/>
          </w:tcPr>
          <w:p w14:paraId="6165670B" w14:textId="77777777" w:rsidR="009F54C5" w:rsidRDefault="009F54C5" w:rsidP="009F54C5">
            <w:pPr>
              <w:tabs>
                <w:tab w:val="left" w:pos="2835"/>
              </w:tabs>
              <w:snapToGrid w:val="0"/>
              <w:rPr>
                <w:sz w:val="22"/>
              </w:rPr>
            </w:pPr>
          </w:p>
        </w:tc>
        <w:tc>
          <w:tcPr>
            <w:tcW w:w="1842" w:type="dxa"/>
            <w:tcBorders>
              <w:top w:val="single" w:sz="4" w:space="0" w:color="auto"/>
              <w:bottom w:val="nil"/>
            </w:tcBorders>
            <w:vAlign w:val="center"/>
          </w:tcPr>
          <w:p w14:paraId="0A2EF3D5" w14:textId="77777777" w:rsidR="009F54C5" w:rsidRPr="00F900B6" w:rsidRDefault="009F54C5" w:rsidP="009F54C5">
            <w:pPr>
              <w:tabs>
                <w:tab w:val="left" w:pos="2835"/>
              </w:tabs>
              <w:snapToGrid w:val="0"/>
              <w:rPr>
                <w:sz w:val="22"/>
                <w:szCs w:val="22"/>
              </w:rPr>
            </w:pPr>
          </w:p>
        </w:tc>
        <w:tc>
          <w:tcPr>
            <w:tcW w:w="851" w:type="dxa"/>
            <w:tcBorders>
              <w:top w:val="single" w:sz="4" w:space="0" w:color="auto"/>
              <w:bottom w:val="nil"/>
            </w:tcBorders>
            <w:vAlign w:val="center"/>
          </w:tcPr>
          <w:p w14:paraId="464CD5E5" w14:textId="77777777" w:rsidR="009F54C5" w:rsidRDefault="009F54C5" w:rsidP="009F54C5">
            <w:pPr>
              <w:tabs>
                <w:tab w:val="left" w:pos="2835"/>
              </w:tabs>
              <w:snapToGrid w:val="0"/>
              <w:rPr>
                <w:sz w:val="22"/>
              </w:rPr>
            </w:pPr>
          </w:p>
        </w:tc>
      </w:tr>
      <w:tr w:rsidR="009F54C5" w14:paraId="523902BC" w14:textId="77777777" w:rsidTr="00D6197D">
        <w:trPr>
          <w:trHeight w:val="340"/>
        </w:trPr>
        <w:tc>
          <w:tcPr>
            <w:tcW w:w="779" w:type="dxa"/>
            <w:tcBorders>
              <w:top w:val="nil"/>
              <w:bottom w:val="nil"/>
            </w:tcBorders>
          </w:tcPr>
          <w:p w14:paraId="56489648" w14:textId="579E7EDD" w:rsidR="009F54C5" w:rsidRPr="00215732" w:rsidRDefault="009F54C5" w:rsidP="009F54C5">
            <w:pPr>
              <w:tabs>
                <w:tab w:val="left" w:pos="2835"/>
              </w:tabs>
              <w:snapToGrid w:val="0"/>
              <w:rPr>
                <w:sz w:val="22"/>
              </w:rPr>
            </w:pPr>
            <w:r w:rsidRPr="00215732">
              <w:rPr>
                <w:sz w:val="22"/>
              </w:rPr>
              <w:t>5.</w:t>
            </w:r>
            <w:r>
              <w:rPr>
                <w:sz w:val="22"/>
              </w:rPr>
              <w:t>23</w:t>
            </w:r>
            <w:r>
              <w:rPr>
                <w:sz w:val="22"/>
              </w:rPr>
              <w:br/>
              <w:t>(55)</w:t>
            </w:r>
          </w:p>
        </w:tc>
        <w:tc>
          <w:tcPr>
            <w:tcW w:w="2552" w:type="dxa"/>
            <w:tcBorders>
              <w:top w:val="nil"/>
              <w:bottom w:val="nil"/>
            </w:tcBorders>
          </w:tcPr>
          <w:p w14:paraId="39BA370D" w14:textId="00D038B1" w:rsidR="009F54C5" w:rsidRPr="00215732" w:rsidRDefault="009F54C5" w:rsidP="009F54C5">
            <w:pPr>
              <w:tabs>
                <w:tab w:val="left" w:pos="2835"/>
              </w:tabs>
              <w:snapToGrid w:val="0"/>
              <w:rPr>
                <w:sz w:val="22"/>
              </w:rPr>
            </w:pPr>
            <w:r w:rsidRPr="009F54C5">
              <w:rPr>
                <w:sz w:val="22"/>
              </w:rPr>
              <w:t>PMMoV rezisztencia: (PMMoV: 1-2): 2 Csoport</w:t>
            </w:r>
            <w:r>
              <w:rPr>
                <w:sz w:val="22"/>
              </w:rPr>
              <w:br/>
            </w:r>
            <w:r w:rsidRPr="00215732">
              <w:rPr>
                <w:sz w:val="22"/>
              </w:rPr>
              <w:t xml:space="preserve">/ </w:t>
            </w:r>
            <w:r w:rsidRPr="009F54C5">
              <w:rPr>
                <w:sz w:val="22"/>
              </w:rPr>
              <w:t xml:space="preserve">Resistance to Tobamovirus - Pepper mild mottle virus – </w:t>
            </w:r>
            <w:r>
              <w:rPr>
                <w:sz w:val="22"/>
              </w:rPr>
              <w:br/>
            </w:r>
            <w:r w:rsidRPr="009F54C5">
              <w:rPr>
                <w:sz w:val="22"/>
              </w:rPr>
              <w:t>Group 2 (PMMoV: 1-2)</w:t>
            </w:r>
          </w:p>
        </w:tc>
        <w:tc>
          <w:tcPr>
            <w:tcW w:w="1631" w:type="dxa"/>
            <w:tcBorders>
              <w:top w:val="nil"/>
              <w:bottom w:val="single" w:sz="4" w:space="0" w:color="auto"/>
            </w:tcBorders>
            <w:vAlign w:val="center"/>
          </w:tcPr>
          <w:p w14:paraId="37DEC0F8" w14:textId="33B0322A" w:rsidR="009F54C5" w:rsidRDefault="009F54C5" w:rsidP="009F54C5">
            <w:pPr>
              <w:tabs>
                <w:tab w:val="left" w:pos="2835"/>
              </w:tabs>
              <w:snapToGrid w:val="0"/>
              <w:rPr>
                <w:sz w:val="22"/>
              </w:rPr>
            </w:pPr>
            <w:r>
              <w:rPr>
                <w:sz w:val="22"/>
              </w:rPr>
              <w:t>hiányzik</w:t>
            </w:r>
          </w:p>
        </w:tc>
        <w:tc>
          <w:tcPr>
            <w:tcW w:w="2338" w:type="dxa"/>
            <w:tcBorders>
              <w:top w:val="nil"/>
              <w:bottom w:val="single" w:sz="4" w:space="0" w:color="auto"/>
            </w:tcBorders>
            <w:vAlign w:val="center"/>
          </w:tcPr>
          <w:p w14:paraId="779DBC5D" w14:textId="09813879" w:rsidR="009F54C5" w:rsidRDefault="009F54C5" w:rsidP="009F54C5">
            <w:pPr>
              <w:tabs>
                <w:tab w:val="left" w:pos="2835"/>
              </w:tabs>
              <w:snapToGrid w:val="0"/>
              <w:rPr>
                <w:sz w:val="22"/>
              </w:rPr>
            </w:pPr>
            <w:r>
              <w:rPr>
                <w:sz w:val="22"/>
              </w:rPr>
              <w:t>absent</w:t>
            </w:r>
          </w:p>
        </w:tc>
        <w:tc>
          <w:tcPr>
            <w:tcW w:w="1842" w:type="dxa"/>
            <w:tcBorders>
              <w:top w:val="nil"/>
              <w:bottom w:val="single" w:sz="4" w:space="0" w:color="auto"/>
            </w:tcBorders>
            <w:vAlign w:val="center"/>
          </w:tcPr>
          <w:p w14:paraId="7950268E" w14:textId="6E489E50" w:rsidR="009F54C5" w:rsidRPr="00B45076" w:rsidRDefault="00FF0955" w:rsidP="009F54C5">
            <w:pPr>
              <w:tabs>
                <w:tab w:val="left" w:pos="2835"/>
              </w:tabs>
              <w:snapToGrid w:val="0"/>
              <w:rPr>
                <w:sz w:val="22"/>
                <w:szCs w:val="22"/>
              </w:rPr>
            </w:pPr>
            <w:r w:rsidRPr="00FF0955">
              <w:rPr>
                <w:sz w:val="22"/>
                <w:szCs w:val="22"/>
              </w:rPr>
              <w:t>Fehérözön, Lamu, Yolo Wonder</w:t>
            </w:r>
          </w:p>
        </w:tc>
        <w:tc>
          <w:tcPr>
            <w:tcW w:w="851" w:type="dxa"/>
            <w:tcBorders>
              <w:top w:val="nil"/>
              <w:bottom w:val="single" w:sz="4" w:space="0" w:color="auto"/>
            </w:tcBorders>
            <w:vAlign w:val="center"/>
          </w:tcPr>
          <w:p w14:paraId="12E40FA6" w14:textId="2D573186" w:rsidR="009F54C5" w:rsidRDefault="009F54C5" w:rsidP="009F54C5">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9F54C5" w14:paraId="5D37F33D" w14:textId="77777777" w:rsidTr="00FF0955">
        <w:trPr>
          <w:trHeight w:val="340"/>
        </w:trPr>
        <w:tc>
          <w:tcPr>
            <w:tcW w:w="779" w:type="dxa"/>
            <w:tcBorders>
              <w:top w:val="nil"/>
              <w:bottom w:val="nil"/>
            </w:tcBorders>
          </w:tcPr>
          <w:p w14:paraId="15C6540E" w14:textId="77777777" w:rsidR="009F54C5" w:rsidRPr="00215732" w:rsidRDefault="009F54C5" w:rsidP="009F54C5">
            <w:pPr>
              <w:tabs>
                <w:tab w:val="left" w:pos="2835"/>
              </w:tabs>
              <w:snapToGrid w:val="0"/>
              <w:rPr>
                <w:sz w:val="22"/>
              </w:rPr>
            </w:pPr>
          </w:p>
        </w:tc>
        <w:tc>
          <w:tcPr>
            <w:tcW w:w="2552" w:type="dxa"/>
            <w:tcBorders>
              <w:top w:val="nil"/>
              <w:bottom w:val="nil"/>
            </w:tcBorders>
          </w:tcPr>
          <w:p w14:paraId="74934B04" w14:textId="77777777" w:rsidR="009F54C5" w:rsidRPr="00B5420F" w:rsidRDefault="009F54C5" w:rsidP="009F54C5">
            <w:pPr>
              <w:tabs>
                <w:tab w:val="left" w:pos="2835"/>
              </w:tabs>
              <w:snapToGrid w:val="0"/>
              <w:rPr>
                <w:sz w:val="22"/>
              </w:rPr>
            </w:pPr>
          </w:p>
        </w:tc>
        <w:tc>
          <w:tcPr>
            <w:tcW w:w="1631" w:type="dxa"/>
            <w:tcBorders>
              <w:top w:val="single" w:sz="4" w:space="0" w:color="auto"/>
              <w:bottom w:val="nil"/>
            </w:tcBorders>
            <w:vAlign w:val="center"/>
          </w:tcPr>
          <w:p w14:paraId="51B1BF8E" w14:textId="467B5AE1" w:rsidR="009F54C5" w:rsidRDefault="009F54C5" w:rsidP="009F54C5">
            <w:pPr>
              <w:tabs>
                <w:tab w:val="left" w:pos="2835"/>
              </w:tabs>
              <w:snapToGrid w:val="0"/>
              <w:rPr>
                <w:sz w:val="22"/>
              </w:rPr>
            </w:pPr>
            <w:r>
              <w:rPr>
                <w:sz w:val="22"/>
              </w:rPr>
              <w:t>jelen van</w:t>
            </w:r>
          </w:p>
        </w:tc>
        <w:tc>
          <w:tcPr>
            <w:tcW w:w="2338" w:type="dxa"/>
            <w:tcBorders>
              <w:top w:val="single" w:sz="4" w:space="0" w:color="auto"/>
              <w:bottom w:val="nil"/>
            </w:tcBorders>
            <w:vAlign w:val="center"/>
          </w:tcPr>
          <w:p w14:paraId="2B0E8207" w14:textId="055A4860" w:rsidR="009F54C5" w:rsidRDefault="009F54C5" w:rsidP="009F54C5">
            <w:pPr>
              <w:tabs>
                <w:tab w:val="left" w:pos="2835"/>
              </w:tabs>
              <w:snapToGrid w:val="0"/>
              <w:rPr>
                <w:sz w:val="22"/>
              </w:rPr>
            </w:pPr>
            <w:r>
              <w:rPr>
                <w:sz w:val="22"/>
              </w:rPr>
              <w:t>present</w:t>
            </w:r>
          </w:p>
        </w:tc>
        <w:tc>
          <w:tcPr>
            <w:tcW w:w="1842" w:type="dxa"/>
            <w:tcBorders>
              <w:top w:val="single" w:sz="4" w:space="0" w:color="auto"/>
              <w:bottom w:val="nil"/>
            </w:tcBorders>
            <w:vAlign w:val="center"/>
          </w:tcPr>
          <w:p w14:paraId="669F1F68" w14:textId="7BBE1B44" w:rsidR="009F54C5" w:rsidRPr="00F900B6" w:rsidRDefault="00FF0955" w:rsidP="009F54C5">
            <w:pPr>
              <w:tabs>
                <w:tab w:val="left" w:pos="2835"/>
              </w:tabs>
              <w:snapToGrid w:val="0"/>
              <w:rPr>
                <w:sz w:val="22"/>
                <w:szCs w:val="22"/>
              </w:rPr>
            </w:pPr>
            <w:r w:rsidRPr="00FF0955">
              <w:rPr>
                <w:sz w:val="22"/>
                <w:szCs w:val="22"/>
              </w:rPr>
              <w:t>Achille, Candela, Ferrari, Fudji, Novi 3</w:t>
            </w:r>
          </w:p>
        </w:tc>
        <w:tc>
          <w:tcPr>
            <w:tcW w:w="851" w:type="dxa"/>
            <w:tcBorders>
              <w:top w:val="single" w:sz="4" w:space="0" w:color="auto"/>
              <w:bottom w:val="nil"/>
            </w:tcBorders>
            <w:vAlign w:val="center"/>
          </w:tcPr>
          <w:p w14:paraId="0184C2F5" w14:textId="0E9E5915" w:rsidR="009F54C5" w:rsidRPr="00215732" w:rsidRDefault="009F54C5" w:rsidP="009F54C5">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D6197D" w14:paraId="41663697" w14:textId="77777777" w:rsidTr="00D6197D">
        <w:trPr>
          <w:trHeight w:val="340"/>
        </w:trPr>
        <w:tc>
          <w:tcPr>
            <w:tcW w:w="779" w:type="dxa"/>
            <w:tcBorders>
              <w:top w:val="nil"/>
              <w:bottom w:val="nil"/>
            </w:tcBorders>
          </w:tcPr>
          <w:p w14:paraId="33A2A345" w14:textId="77777777" w:rsidR="00D6197D" w:rsidRPr="00215732" w:rsidRDefault="00D6197D" w:rsidP="009F54C5">
            <w:pPr>
              <w:tabs>
                <w:tab w:val="left" w:pos="2835"/>
              </w:tabs>
              <w:snapToGrid w:val="0"/>
              <w:rPr>
                <w:sz w:val="22"/>
              </w:rPr>
            </w:pPr>
          </w:p>
        </w:tc>
        <w:tc>
          <w:tcPr>
            <w:tcW w:w="2552" w:type="dxa"/>
            <w:tcBorders>
              <w:top w:val="nil"/>
              <w:bottom w:val="nil"/>
            </w:tcBorders>
          </w:tcPr>
          <w:p w14:paraId="015E643D" w14:textId="77777777" w:rsidR="00D6197D" w:rsidRPr="00B5420F" w:rsidRDefault="00D6197D" w:rsidP="009F54C5">
            <w:pPr>
              <w:tabs>
                <w:tab w:val="left" w:pos="2835"/>
              </w:tabs>
              <w:snapToGrid w:val="0"/>
              <w:rPr>
                <w:sz w:val="22"/>
              </w:rPr>
            </w:pPr>
          </w:p>
        </w:tc>
        <w:tc>
          <w:tcPr>
            <w:tcW w:w="1631" w:type="dxa"/>
            <w:tcBorders>
              <w:top w:val="nil"/>
              <w:bottom w:val="nil"/>
            </w:tcBorders>
            <w:vAlign w:val="center"/>
          </w:tcPr>
          <w:p w14:paraId="1D38274B" w14:textId="77777777" w:rsidR="00D6197D" w:rsidRDefault="00D6197D" w:rsidP="009F54C5">
            <w:pPr>
              <w:tabs>
                <w:tab w:val="left" w:pos="2835"/>
              </w:tabs>
              <w:snapToGrid w:val="0"/>
              <w:rPr>
                <w:sz w:val="22"/>
              </w:rPr>
            </w:pPr>
          </w:p>
        </w:tc>
        <w:tc>
          <w:tcPr>
            <w:tcW w:w="2338" w:type="dxa"/>
            <w:tcBorders>
              <w:top w:val="nil"/>
              <w:bottom w:val="nil"/>
            </w:tcBorders>
            <w:vAlign w:val="center"/>
          </w:tcPr>
          <w:p w14:paraId="0E482564" w14:textId="77777777" w:rsidR="00D6197D" w:rsidRDefault="00D6197D" w:rsidP="009F54C5">
            <w:pPr>
              <w:tabs>
                <w:tab w:val="left" w:pos="2835"/>
              </w:tabs>
              <w:snapToGrid w:val="0"/>
              <w:rPr>
                <w:sz w:val="22"/>
              </w:rPr>
            </w:pPr>
          </w:p>
        </w:tc>
        <w:tc>
          <w:tcPr>
            <w:tcW w:w="1842" w:type="dxa"/>
            <w:tcBorders>
              <w:top w:val="nil"/>
              <w:bottom w:val="nil"/>
            </w:tcBorders>
            <w:vAlign w:val="center"/>
          </w:tcPr>
          <w:p w14:paraId="00CF34B4" w14:textId="77777777" w:rsidR="00D6197D" w:rsidRPr="00FF0955" w:rsidRDefault="00D6197D" w:rsidP="009F54C5">
            <w:pPr>
              <w:tabs>
                <w:tab w:val="left" w:pos="2835"/>
              </w:tabs>
              <w:snapToGrid w:val="0"/>
              <w:rPr>
                <w:sz w:val="22"/>
                <w:szCs w:val="22"/>
              </w:rPr>
            </w:pPr>
          </w:p>
        </w:tc>
        <w:tc>
          <w:tcPr>
            <w:tcW w:w="851" w:type="dxa"/>
            <w:tcBorders>
              <w:top w:val="nil"/>
              <w:bottom w:val="nil"/>
            </w:tcBorders>
            <w:vAlign w:val="center"/>
          </w:tcPr>
          <w:p w14:paraId="28257E2C" w14:textId="77777777" w:rsidR="00D6197D" w:rsidRDefault="00D6197D" w:rsidP="009F54C5">
            <w:pPr>
              <w:tabs>
                <w:tab w:val="left" w:pos="2835"/>
              </w:tabs>
              <w:snapToGrid w:val="0"/>
              <w:rPr>
                <w:sz w:val="22"/>
              </w:rPr>
            </w:pPr>
          </w:p>
        </w:tc>
      </w:tr>
    </w:tbl>
    <w:p w14:paraId="7B0CA864" w14:textId="77777777" w:rsidR="00D6197D" w:rsidRDefault="00D6197D">
      <w:r>
        <w:br w:type="page"/>
      </w:r>
    </w:p>
    <w:tbl>
      <w:tblPr>
        <w:tblW w:w="9993" w:type="dxa"/>
        <w:tblBorders>
          <w:insideH w:val="single" w:sz="4" w:space="0" w:color="auto"/>
        </w:tblBorders>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D6197D" w14:paraId="13350919" w14:textId="77777777" w:rsidTr="0051407E">
        <w:trPr>
          <w:trHeight w:val="340"/>
        </w:trPr>
        <w:tc>
          <w:tcPr>
            <w:tcW w:w="779" w:type="dxa"/>
            <w:tcBorders>
              <w:top w:val="single" w:sz="4" w:space="0" w:color="auto"/>
              <w:bottom w:val="nil"/>
            </w:tcBorders>
          </w:tcPr>
          <w:p w14:paraId="5FB51285" w14:textId="42CAD9A7" w:rsidR="00D6197D" w:rsidRPr="00215732" w:rsidRDefault="00D6197D" w:rsidP="00D6197D">
            <w:pPr>
              <w:tabs>
                <w:tab w:val="left" w:pos="2835"/>
              </w:tabs>
              <w:snapToGrid w:val="0"/>
              <w:rPr>
                <w:sz w:val="22"/>
              </w:rPr>
            </w:pPr>
          </w:p>
        </w:tc>
        <w:tc>
          <w:tcPr>
            <w:tcW w:w="2552" w:type="dxa"/>
            <w:tcBorders>
              <w:top w:val="single" w:sz="4" w:space="0" w:color="auto"/>
              <w:bottom w:val="nil"/>
            </w:tcBorders>
          </w:tcPr>
          <w:p w14:paraId="40946BDB" w14:textId="671A629D" w:rsidR="00D6197D" w:rsidRPr="00B5420F" w:rsidRDefault="00D6197D" w:rsidP="00D6197D">
            <w:pPr>
              <w:tabs>
                <w:tab w:val="left" w:pos="2835"/>
              </w:tabs>
              <w:snapToGrid w:val="0"/>
              <w:rPr>
                <w:sz w:val="22"/>
              </w:rPr>
            </w:pPr>
            <w:r w:rsidRPr="00215732">
              <w:rPr>
                <w:sz w:val="22"/>
              </w:rPr>
              <w:t>Tulajdonságok</w:t>
            </w:r>
          </w:p>
        </w:tc>
        <w:tc>
          <w:tcPr>
            <w:tcW w:w="1631" w:type="dxa"/>
            <w:tcBorders>
              <w:top w:val="single" w:sz="4" w:space="0" w:color="auto"/>
              <w:bottom w:val="nil"/>
            </w:tcBorders>
            <w:vAlign w:val="center"/>
          </w:tcPr>
          <w:p w14:paraId="18FA8DD9" w14:textId="7A45FD7E" w:rsidR="00D6197D" w:rsidRDefault="00D6197D" w:rsidP="00D6197D">
            <w:pPr>
              <w:tabs>
                <w:tab w:val="left" w:pos="2835"/>
              </w:tabs>
              <w:snapToGrid w:val="0"/>
              <w:rPr>
                <w:sz w:val="22"/>
              </w:rPr>
            </w:pPr>
            <w:r w:rsidRPr="00215732">
              <w:rPr>
                <w:sz w:val="22"/>
              </w:rPr>
              <w:t>Kifejeződési</w:t>
            </w:r>
          </w:p>
        </w:tc>
        <w:tc>
          <w:tcPr>
            <w:tcW w:w="2338" w:type="dxa"/>
            <w:tcBorders>
              <w:top w:val="single" w:sz="4" w:space="0" w:color="auto"/>
              <w:bottom w:val="nil"/>
            </w:tcBorders>
            <w:vAlign w:val="center"/>
          </w:tcPr>
          <w:p w14:paraId="5F2076C7" w14:textId="6A1AD085" w:rsidR="00D6197D" w:rsidRDefault="00D6197D" w:rsidP="00D6197D">
            <w:pPr>
              <w:tabs>
                <w:tab w:val="left" w:pos="2835"/>
              </w:tabs>
              <w:snapToGrid w:val="0"/>
              <w:rPr>
                <w:sz w:val="22"/>
              </w:rPr>
            </w:pPr>
            <w:r w:rsidRPr="00215732">
              <w:rPr>
                <w:sz w:val="22"/>
              </w:rPr>
              <w:t>Expression</w:t>
            </w:r>
          </w:p>
        </w:tc>
        <w:tc>
          <w:tcPr>
            <w:tcW w:w="1842" w:type="dxa"/>
            <w:tcBorders>
              <w:top w:val="single" w:sz="4" w:space="0" w:color="auto"/>
              <w:bottom w:val="nil"/>
            </w:tcBorders>
            <w:vAlign w:val="center"/>
          </w:tcPr>
          <w:p w14:paraId="7B798BED" w14:textId="21BE6100" w:rsidR="00D6197D" w:rsidRPr="00F900B6" w:rsidRDefault="00D6197D" w:rsidP="00D6197D">
            <w:pPr>
              <w:tabs>
                <w:tab w:val="left" w:pos="2835"/>
              </w:tabs>
              <w:snapToGrid w:val="0"/>
              <w:rPr>
                <w:sz w:val="22"/>
                <w:szCs w:val="22"/>
              </w:rPr>
            </w:pPr>
            <w:r w:rsidRPr="00215732">
              <w:rPr>
                <w:sz w:val="22"/>
                <w:szCs w:val="22"/>
              </w:rPr>
              <w:t>Példafajták</w:t>
            </w:r>
          </w:p>
        </w:tc>
        <w:tc>
          <w:tcPr>
            <w:tcW w:w="851" w:type="dxa"/>
            <w:tcBorders>
              <w:top w:val="single" w:sz="4" w:space="0" w:color="auto"/>
              <w:bottom w:val="nil"/>
            </w:tcBorders>
            <w:vAlign w:val="center"/>
          </w:tcPr>
          <w:p w14:paraId="00FA08EC" w14:textId="1F9BF8F2" w:rsidR="00D6197D" w:rsidRDefault="00D6197D" w:rsidP="00D6197D">
            <w:pPr>
              <w:tabs>
                <w:tab w:val="left" w:pos="2835"/>
              </w:tabs>
              <w:snapToGrid w:val="0"/>
              <w:rPr>
                <w:sz w:val="22"/>
              </w:rPr>
            </w:pPr>
            <w:r w:rsidRPr="00AC641F">
              <w:rPr>
                <w:sz w:val="22"/>
              </w:rPr>
              <w:t>Szám</w:t>
            </w:r>
          </w:p>
        </w:tc>
      </w:tr>
      <w:tr w:rsidR="00D6197D" w14:paraId="3D997F65" w14:textId="77777777" w:rsidTr="0051407E">
        <w:trPr>
          <w:trHeight w:val="340"/>
        </w:trPr>
        <w:tc>
          <w:tcPr>
            <w:tcW w:w="779" w:type="dxa"/>
            <w:tcBorders>
              <w:top w:val="nil"/>
              <w:bottom w:val="single" w:sz="4" w:space="0" w:color="auto"/>
            </w:tcBorders>
          </w:tcPr>
          <w:p w14:paraId="015A74C7" w14:textId="77777777" w:rsidR="00D6197D" w:rsidRPr="00215732" w:rsidRDefault="00D6197D" w:rsidP="00D6197D">
            <w:pPr>
              <w:tabs>
                <w:tab w:val="left" w:pos="2835"/>
              </w:tabs>
              <w:snapToGrid w:val="0"/>
              <w:rPr>
                <w:sz w:val="22"/>
              </w:rPr>
            </w:pPr>
          </w:p>
        </w:tc>
        <w:tc>
          <w:tcPr>
            <w:tcW w:w="2552" w:type="dxa"/>
            <w:tcBorders>
              <w:top w:val="nil"/>
              <w:bottom w:val="single" w:sz="4" w:space="0" w:color="auto"/>
            </w:tcBorders>
          </w:tcPr>
          <w:p w14:paraId="063E9EC2" w14:textId="3DAA1B61" w:rsidR="00D6197D" w:rsidRPr="00B5420F" w:rsidRDefault="00D6197D" w:rsidP="00D6197D">
            <w:pPr>
              <w:tabs>
                <w:tab w:val="left" w:pos="2835"/>
              </w:tabs>
              <w:snapToGrid w:val="0"/>
              <w:rPr>
                <w:sz w:val="22"/>
              </w:rPr>
            </w:pPr>
            <w:r w:rsidRPr="00215732">
              <w:rPr>
                <w:sz w:val="22"/>
              </w:rPr>
              <w:t>Characteristics</w:t>
            </w:r>
          </w:p>
        </w:tc>
        <w:tc>
          <w:tcPr>
            <w:tcW w:w="1631" w:type="dxa"/>
            <w:tcBorders>
              <w:top w:val="nil"/>
              <w:bottom w:val="single" w:sz="4" w:space="0" w:color="auto"/>
            </w:tcBorders>
            <w:vAlign w:val="center"/>
          </w:tcPr>
          <w:p w14:paraId="2B5D2F40" w14:textId="41E92C4F" w:rsidR="00D6197D" w:rsidRDefault="00D6197D" w:rsidP="00D6197D">
            <w:pPr>
              <w:tabs>
                <w:tab w:val="left" w:pos="2835"/>
              </w:tabs>
              <w:snapToGrid w:val="0"/>
              <w:rPr>
                <w:sz w:val="22"/>
              </w:rPr>
            </w:pPr>
            <w:r w:rsidRPr="00215732">
              <w:rPr>
                <w:sz w:val="22"/>
              </w:rPr>
              <w:t>fokozat</w:t>
            </w:r>
          </w:p>
        </w:tc>
        <w:tc>
          <w:tcPr>
            <w:tcW w:w="2338" w:type="dxa"/>
            <w:tcBorders>
              <w:top w:val="nil"/>
              <w:bottom w:val="single" w:sz="4" w:space="0" w:color="auto"/>
            </w:tcBorders>
            <w:vAlign w:val="center"/>
          </w:tcPr>
          <w:p w14:paraId="30EA871F" w14:textId="77777777" w:rsidR="00D6197D" w:rsidRDefault="00D6197D" w:rsidP="00D6197D">
            <w:pPr>
              <w:tabs>
                <w:tab w:val="left" w:pos="2835"/>
              </w:tabs>
              <w:snapToGrid w:val="0"/>
              <w:rPr>
                <w:sz w:val="22"/>
              </w:rPr>
            </w:pPr>
          </w:p>
        </w:tc>
        <w:tc>
          <w:tcPr>
            <w:tcW w:w="1842" w:type="dxa"/>
            <w:tcBorders>
              <w:top w:val="nil"/>
              <w:bottom w:val="single" w:sz="4" w:space="0" w:color="auto"/>
            </w:tcBorders>
            <w:vAlign w:val="center"/>
          </w:tcPr>
          <w:p w14:paraId="304E74C9" w14:textId="2955A4E6" w:rsidR="00D6197D" w:rsidRPr="00F900B6" w:rsidRDefault="00D6197D" w:rsidP="00D6197D">
            <w:pPr>
              <w:tabs>
                <w:tab w:val="left" w:pos="2835"/>
              </w:tabs>
              <w:snapToGrid w:val="0"/>
              <w:rPr>
                <w:sz w:val="22"/>
                <w:szCs w:val="22"/>
              </w:rPr>
            </w:pPr>
            <w:r w:rsidRPr="00215732">
              <w:rPr>
                <w:sz w:val="22"/>
                <w:szCs w:val="22"/>
              </w:rPr>
              <w:t>Example Varieties</w:t>
            </w:r>
          </w:p>
        </w:tc>
        <w:tc>
          <w:tcPr>
            <w:tcW w:w="851" w:type="dxa"/>
            <w:tcBorders>
              <w:top w:val="nil"/>
              <w:bottom w:val="single" w:sz="4" w:space="0" w:color="auto"/>
            </w:tcBorders>
            <w:vAlign w:val="center"/>
          </w:tcPr>
          <w:p w14:paraId="4CE30DE9" w14:textId="55A3C8FF" w:rsidR="00D6197D" w:rsidRDefault="00D6197D" w:rsidP="00D6197D">
            <w:pPr>
              <w:tabs>
                <w:tab w:val="left" w:pos="2835"/>
              </w:tabs>
              <w:snapToGrid w:val="0"/>
              <w:rPr>
                <w:sz w:val="22"/>
              </w:rPr>
            </w:pPr>
            <w:r w:rsidRPr="00215732">
              <w:rPr>
                <w:sz w:val="22"/>
              </w:rPr>
              <w:t>Note</w:t>
            </w:r>
          </w:p>
        </w:tc>
      </w:tr>
      <w:tr w:rsidR="00D6197D" w14:paraId="3A0C8FF9" w14:textId="77777777" w:rsidTr="0051407E">
        <w:trPr>
          <w:trHeight w:val="340"/>
        </w:trPr>
        <w:tc>
          <w:tcPr>
            <w:tcW w:w="779" w:type="dxa"/>
            <w:tcBorders>
              <w:top w:val="single" w:sz="4" w:space="0" w:color="auto"/>
              <w:bottom w:val="nil"/>
            </w:tcBorders>
          </w:tcPr>
          <w:p w14:paraId="2509E1EE" w14:textId="77777777" w:rsidR="00D6197D" w:rsidRPr="00215732" w:rsidRDefault="00D6197D" w:rsidP="00D6197D">
            <w:pPr>
              <w:tabs>
                <w:tab w:val="left" w:pos="2835"/>
              </w:tabs>
              <w:snapToGrid w:val="0"/>
              <w:rPr>
                <w:sz w:val="22"/>
              </w:rPr>
            </w:pPr>
          </w:p>
        </w:tc>
        <w:tc>
          <w:tcPr>
            <w:tcW w:w="2552" w:type="dxa"/>
            <w:tcBorders>
              <w:top w:val="single" w:sz="4" w:space="0" w:color="auto"/>
              <w:bottom w:val="nil"/>
            </w:tcBorders>
          </w:tcPr>
          <w:p w14:paraId="072D3324" w14:textId="77777777" w:rsidR="00D6197D" w:rsidRPr="009F54C5" w:rsidRDefault="00D6197D" w:rsidP="00D6197D">
            <w:pPr>
              <w:tabs>
                <w:tab w:val="left" w:pos="2835"/>
              </w:tabs>
              <w:snapToGrid w:val="0"/>
              <w:rPr>
                <w:sz w:val="22"/>
              </w:rPr>
            </w:pPr>
          </w:p>
        </w:tc>
        <w:tc>
          <w:tcPr>
            <w:tcW w:w="1631" w:type="dxa"/>
            <w:tcBorders>
              <w:top w:val="single" w:sz="4" w:space="0" w:color="auto"/>
              <w:bottom w:val="nil"/>
            </w:tcBorders>
            <w:vAlign w:val="center"/>
          </w:tcPr>
          <w:p w14:paraId="6C0FB116" w14:textId="77777777" w:rsidR="00D6197D" w:rsidRDefault="00D6197D" w:rsidP="00D6197D">
            <w:pPr>
              <w:tabs>
                <w:tab w:val="left" w:pos="2835"/>
              </w:tabs>
              <w:snapToGrid w:val="0"/>
              <w:rPr>
                <w:sz w:val="22"/>
              </w:rPr>
            </w:pPr>
          </w:p>
        </w:tc>
        <w:tc>
          <w:tcPr>
            <w:tcW w:w="2338" w:type="dxa"/>
            <w:tcBorders>
              <w:top w:val="single" w:sz="4" w:space="0" w:color="auto"/>
              <w:bottom w:val="nil"/>
            </w:tcBorders>
            <w:vAlign w:val="center"/>
          </w:tcPr>
          <w:p w14:paraId="31097DFF" w14:textId="77777777" w:rsidR="00D6197D" w:rsidRDefault="00D6197D" w:rsidP="00D6197D">
            <w:pPr>
              <w:tabs>
                <w:tab w:val="left" w:pos="2835"/>
              </w:tabs>
              <w:snapToGrid w:val="0"/>
              <w:rPr>
                <w:sz w:val="22"/>
              </w:rPr>
            </w:pPr>
          </w:p>
        </w:tc>
        <w:tc>
          <w:tcPr>
            <w:tcW w:w="1842" w:type="dxa"/>
            <w:tcBorders>
              <w:top w:val="single" w:sz="4" w:space="0" w:color="auto"/>
              <w:bottom w:val="nil"/>
            </w:tcBorders>
            <w:vAlign w:val="center"/>
          </w:tcPr>
          <w:p w14:paraId="543373C8" w14:textId="77777777" w:rsidR="00D6197D" w:rsidRPr="00FF0955" w:rsidRDefault="00D6197D" w:rsidP="00D6197D">
            <w:pPr>
              <w:tabs>
                <w:tab w:val="left" w:pos="2835"/>
              </w:tabs>
              <w:snapToGrid w:val="0"/>
              <w:rPr>
                <w:sz w:val="22"/>
                <w:szCs w:val="22"/>
              </w:rPr>
            </w:pPr>
          </w:p>
        </w:tc>
        <w:tc>
          <w:tcPr>
            <w:tcW w:w="851" w:type="dxa"/>
            <w:tcBorders>
              <w:top w:val="single" w:sz="4" w:space="0" w:color="auto"/>
              <w:bottom w:val="nil"/>
            </w:tcBorders>
            <w:vAlign w:val="center"/>
          </w:tcPr>
          <w:p w14:paraId="54ED98D2" w14:textId="77777777" w:rsidR="00D6197D" w:rsidRPr="00215732" w:rsidRDefault="00D6197D" w:rsidP="00D6197D">
            <w:pPr>
              <w:tabs>
                <w:tab w:val="left" w:pos="2835"/>
              </w:tabs>
              <w:snapToGrid w:val="0"/>
              <w:rPr>
                <w:sz w:val="22"/>
              </w:rPr>
            </w:pPr>
          </w:p>
        </w:tc>
      </w:tr>
      <w:tr w:rsidR="00D6197D" w14:paraId="4E6E1969" w14:textId="77777777" w:rsidTr="00436A8E">
        <w:trPr>
          <w:trHeight w:val="340"/>
        </w:trPr>
        <w:tc>
          <w:tcPr>
            <w:tcW w:w="779" w:type="dxa"/>
            <w:tcBorders>
              <w:top w:val="nil"/>
              <w:bottom w:val="nil"/>
            </w:tcBorders>
          </w:tcPr>
          <w:p w14:paraId="6082C0C7" w14:textId="5CD672BA" w:rsidR="00D6197D" w:rsidRPr="00215732" w:rsidRDefault="00D6197D" w:rsidP="00D6197D">
            <w:pPr>
              <w:tabs>
                <w:tab w:val="left" w:pos="2835"/>
              </w:tabs>
              <w:snapToGrid w:val="0"/>
              <w:rPr>
                <w:sz w:val="22"/>
              </w:rPr>
            </w:pPr>
            <w:r w:rsidRPr="00215732">
              <w:rPr>
                <w:sz w:val="22"/>
              </w:rPr>
              <w:t>5.</w:t>
            </w:r>
            <w:r>
              <w:rPr>
                <w:sz w:val="22"/>
              </w:rPr>
              <w:t>24</w:t>
            </w:r>
            <w:r>
              <w:rPr>
                <w:sz w:val="22"/>
              </w:rPr>
              <w:br/>
              <w:t>(56)</w:t>
            </w:r>
          </w:p>
        </w:tc>
        <w:tc>
          <w:tcPr>
            <w:tcW w:w="2552" w:type="dxa"/>
            <w:tcBorders>
              <w:top w:val="nil"/>
              <w:bottom w:val="nil"/>
            </w:tcBorders>
          </w:tcPr>
          <w:p w14:paraId="132A7D12" w14:textId="6A342FCD" w:rsidR="00D6197D" w:rsidRPr="00B5420F" w:rsidRDefault="00D6197D" w:rsidP="00D6197D">
            <w:pPr>
              <w:tabs>
                <w:tab w:val="left" w:pos="2835"/>
              </w:tabs>
              <w:snapToGrid w:val="0"/>
              <w:rPr>
                <w:sz w:val="22"/>
              </w:rPr>
            </w:pPr>
            <w:r w:rsidRPr="00D6197D">
              <w:rPr>
                <w:sz w:val="22"/>
              </w:rPr>
              <w:t xml:space="preserve">PPMoV rezisztencia: (PMMoV 1-2-3): </w:t>
            </w:r>
            <w:r>
              <w:rPr>
                <w:sz w:val="22"/>
              </w:rPr>
              <w:br/>
            </w:r>
            <w:r w:rsidRPr="00D6197D">
              <w:rPr>
                <w:sz w:val="22"/>
              </w:rPr>
              <w:t>3 Csoport</w:t>
            </w:r>
            <w:r>
              <w:rPr>
                <w:sz w:val="22"/>
              </w:rPr>
              <w:br/>
            </w:r>
            <w:r w:rsidRPr="00215732">
              <w:rPr>
                <w:sz w:val="22"/>
              </w:rPr>
              <w:t xml:space="preserve">/ </w:t>
            </w:r>
            <w:r w:rsidRPr="00D6197D">
              <w:rPr>
                <w:sz w:val="22"/>
              </w:rPr>
              <w:t xml:space="preserve">Resistance to Tobamovirus - Pepper mild mottle virus - </w:t>
            </w:r>
            <w:r>
              <w:rPr>
                <w:sz w:val="22"/>
              </w:rPr>
              <w:br/>
            </w:r>
            <w:r w:rsidRPr="00D6197D">
              <w:rPr>
                <w:sz w:val="22"/>
              </w:rPr>
              <w:t>Group 3 (PMMoV: 1-2-3)</w:t>
            </w:r>
          </w:p>
        </w:tc>
        <w:tc>
          <w:tcPr>
            <w:tcW w:w="1631" w:type="dxa"/>
            <w:tcBorders>
              <w:top w:val="nil"/>
              <w:bottom w:val="single" w:sz="4" w:space="0" w:color="auto"/>
            </w:tcBorders>
            <w:vAlign w:val="center"/>
          </w:tcPr>
          <w:p w14:paraId="600CC8CB" w14:textId="705D0E35" w:rsidR="00D6197D" w:rsidRDefault="00D6197D" w:rsidP="00D6197D">
            <w:pPr>
              <w:tabs>
                <w:tab w:val="left" w:pos="2835"/>
              </w:tabs>
              <w:snapToGrid w:val="0"/>
              <w:rPr>
                <w:sz w:val="22"/>
              </w:rPr>
            </w:pPr>
            <w:r>
              <w:rPr>
                <w:sz w:val="22"/>
              </w:rPr>
              <w:t>hiányzik</w:t>
            </w:r>
          </w:p>
        </w:tc>
        <w:tc>
          <w:tcPr>
            <w:tcW w:w="2338" w:type="dxa"/>
            <w:tcBorders>
              <w:top w:val="nil"/>
              <w:bottom w:val="single" w:sz="4" w:space="0" w:color="auto"/>
            </w:tcBorders>
            <w:vAlign w:val="center"/>
          </w:tcPr>
          <w:p w14:paraId="658008DB" w14:textId="3CF6FC4B" w:rsidR="00D6197D" w:rsidRDefault="00D6197D" w:rsidP="00D6197D">
            <w:pPr>
              <w:tabs>
                <w:tab w:val="left" w:pos="2835"/>
              </w:tabs>
              <w:snapToGrid w:val="0"/>
              <w:rPr>
                <w:sz w:val="22"/>
              </w:rPr>
            </w:pPr>
            <w:r>
              <w:rPr>
                <w:sz w:val="22"/>
              </w:rPr>
              <w:t>absent</w:t>
            </w:r>
          </w:p>
        </w:tc>
        <w:tc>
          <w:tcPr>
            <w:tcW w:w="1842" w:type="dxa"/>
            <w:tcBorders>
              <w:top w:val="nil"/>
              <w:bottom w:val="single" w:sz="4" w:space="0" w:color="auto"/>
            </w:tcBorders>
            <w:vAlign w:val="center"/>
          </w:tcPr>
          <w:p w14:paraId="7BE0B616" w14:textId="68CD81BA" w:rsidR="00D6197D" w:rsidRPr="00F900B6" w:rsidRDefault="00483472" w:rsidP="00D6197D">
            <w:pPr>
              <w:tabs>
                <w:tab w:val="left" w:pos="2835"/>
              </w:tabs>
              <w:snapToGrid w:val="0"/>
              <w:rPr>
                <w:sz w:val="22"/>
                <w:szCs w:val="22"/>
              </w:rPr>
            </w:pPr>
            <w:r w:rsidRPr="00483472">
              <w:rPr>
                <w:sz w:val="22"/>
                <w:szCs w:val="22"/>
              </w:rPr>
              <w:t>Candela, Ferrari, Oida, Yolo Wonder</w:t>
            </w:r>
          </w:p>
        </w:tc>
        <w:tc>
          <w:tcPr>
            <w:tcW w:w="851" w:type="dxa"/>
            <w:tcBorders>
              <w:top w:val="nil"/>
              <w:bottom w:val="single" w:sz="4" w:space="0" w:color="auto"/>
            </w:tcBorders>
            <w:vAlign w:val="center"/>
          </w:tcPr>
          <w:p w14:paraId="76B665D8" w14:textId="3E9FE6C5" w:rsidR="00D6197D" w:rsidRDefault="00D6197D" w:rsidP="00D6197D">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D6197D" w14:paraId="18816C40" w14:textId="77777777" w:rsidTr="00D6197D">
        <w:trPr>
          <w:trHeight w:val="340"/>
        </w:trPr>
        <w:tc>
          <w:tcPr>
            <w:tcW w:w="779" w:type="dxa"/>
            <w:tcBorders>
              <w:top w:val="nil"/>
              <w:bottom w:val="nil"/>
            </w:tcBorders>
          </w:tcPr>
          <w:p w14:paraId="67BD3990" w14:textId="77777777" w:rsidR="00D6197D" w:rsidRPr="00215732" w:rsidRDefault="00D6197D" w:rsidP="00D6197D">
            <w:pPr>
              <w:tabs>
                <w:tab w:val="left" w:pos="2835"/>
              </w:tabs>
              <w:snapToGrid w:val="0"/>
              <w:rPr>
                <w:sz w:val="22"/>
              </w:rPr>
            </w:pPr>
          </w:p>
        </w:tc>
        <w:tc>
          <w:tcPr>
            <w:tcW w:w="2552" w:type="dxa"/>
            <w:tcBorders>
              <w:top w:val="nil"/>
              <w:bottom w:val="nil"/>
            </w:tcBorders>
          </w:tcPr>
          <w:p w14:paraId="615633DC" w14:textId="77777777" w:rsidR="00D6197D" w:rsidRPr="009F54C5" w:rsidRDefault="00D6197D" w:rsidP="00D6197D">
            <w:pPr>
              <w:tabs>
                <w:tab w:val="left" w:pos="2835"/>
              </w:tabs>
              <w:snapToGrid w:val="0"/>
              <w:rPr>
                <w:sz w:val="22"/>
              </w:rPr>
            </w:pPr>
          </w:p>
        </w:tc>
        <w:tc>
          <w:tcPr>
            <w:tcW w:w="1631" w:type="dxa"/>
            <w:tcBorders>
              <w:top w:val="single" w:sz="4" w:space="0" w:color="auto"/>
              <w:bottom w:val="nil"/>
            </w:tcBorders>
            <w:vAlign w:val="center"/>
          </w:tcPr>
          <w:p w14:paraId="43106400" w14:textId="38228980" w:rsidR="00D6197D" w:rsidRDefault="00D6197D" w:rsidP="00D6197D">
            <w:pPr>
              <w:tabs>
                <w:tab w:val="left" w:pos="2835"/>
              </w:tabs>
              <w:snapToGrid w:val="0"/>
              <w:rPr>
                <w:sz w:val="22"/>
              </w:rPr>
            </w:pPr>
            <w:r>
              <w:rPr>
                <w:sz w:val="22"/>
              </w:rPr>
              <w:t>jelen van</w:t>
            </w:r>
          </w:p>
        </w:tc>
        <w:tc>
          <w:tcPr>
            <w:tcW w:w="2338" w:type="dxa"/>
            <w:tcBorders>
              <w:top w:val="single" w:sz="4" w:space="0" w:color="auto"/>
              <w:bottom w:val="nil"/>
            </w:tcBorders>
            <w:vAlign w:val="center"/>
          </w:tcPr>
          <w:p w14:paraId="66D92F1C" w14:textId="2001BA76" w:rsidR="00D6197D" w:rsidRDefault="00D6197D" w:rsidP="00D6197D">
            <w:pPr>
              <w:tabs>
                <w:tab w:val="left" w:pos="2835"/>
              </w:tabs>
              <w:snapToGrid w:val="0"/>
              <w:rPr>
                <w:sz w:val="22"/>
              </w:rPr>
            </w:pPr>
            <w:r>
              <w:rPr>
                <w:sz w:val="22"/>
              </w:rPr>
              <w:t>present</w:t>
            </w:r>
          </w:p>
        </w:tc>
        <w:tc>
          <w:tcPr>
            <w:tcW w:w="1842" w:type="dxa"/>
            <w:tcBorders>
              <w:top w:val="single" w:sz="4" w:space="0" w:color="auto"/>
              <w:bottom w:val="nil"/>
            </w:tcBorders>
            <w:vAlign w:val="center"/>
          </w:tcPr>
          <w:p w14:paraId="34F14094" w14:textId="5427F229" w:rsidR="00D6197D" w:rsidRPr="00FF0955" w:rsidRDefault="00483472" w:rsidP="00D6197D">
            <w:pPr>
              <w:tabs>
                <w:tab w:val="left" w:pos="2835"/>
              </w:tabs>
              <w:snapToGrid w:val="0"/>
              <w:rPr>
                <w:sz w:val="22"/>
                <w:szCs w:val="22"/>
              </w:rPr>
            </w:pPr>
            <w:r w:rsidRPr="00483472">
              <w:rPr>
                <w:sz w:val="22"/>
                <w:szCs w:val="22"/>
              </w:rPr>
              <w:t>Ettore, Friendly, Tom4</w:t>
            </w:r>
          </w:p>
        </w:tc>
        <w:tc>
          <w:tcPr>
            <w:tcW w:w="851" w:type="dxa"/>
            <w:tcBorders>
              <w:top w:val="single" w:sz="4" w:space="0" w:color="auto"/>
              <w:bottom w:val="nil"/>
            </w:tcBorders>
            <w:vAlign w:val="center"/>
          </w:tcPr>
          <w:p w14:paraId="26474DD3" w14:textId="2570C4BD" w:rsidR="00D6197D" w:rsidRPr="00215732" w:rsidRDefault="00D6197D" w:rsidP="00D6197D">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436A8E" w14:paraId="6BB61B61" w14:textId="77777777" w:rsidTr="00436A8E">
        <w:trPr>
          <w:trHeight w:val="340"/>
        </w:trPr>
        <w:tc>
          <w:tcPr>
            <w:tcW w:w="779" w:type="dxa"/>
            <w:tcBorders>
              <w:top w:val="nil"/>
              <w:bottom w:val="single" w:sz="4" w:space="0" w:color="auto"/>
            </w:tcBorders>
          </w:tcPr>
          <w:p w14:paraId="1DA656B3" w14:textId="77777777" w:rsidR="00436A8E" w:rsidRPr="00215732" w:rsidRDefault="00436A8E" w:rsidP="00D6197D">
            <w:pPr>
              <w:tabs>
                <w:tab w:val="left" w:pos="2835"/>
              </w:tabs>
              <w:snapToGrid w:val="0"/>
              <w:rPr>
                <w:sz w:val="22"/>
              </w:rPr>
            </w:pPr>
          </w:p>
        </w:tc>
        <w:tc>
          <w:tcPr>
            <w:tcW w:w="2552" w:type="dxa"/>
            <w:tcBorders>
              <w:top w:val="nil"/>
              <w:bottom w:val="single" w:sz="4" w:space="0" w:color="auto"/>
            </w:tcBorders>
          </w:tcPr>
          <w:p w14:paraId="1158E22E" w14:textId="77777777" w:rsidR="00436A8E" w:rsidRPr="009F54C5" w:rsidRDefault="00436A8E" w:rsidP="00D6197D">
            <w:pPr>
              <w:tabs>
                <w:tab w:val="left" w:pos="2835"/>
              </w:tabs>
              <w:snapToGrid w:val="0"/>
              <w:rPr>
                <w:sz w:val="22"/>
              </w:rPr>
            </w:pPr>
          </w:p>
        </w:tc>
        <w:tc>
          <w:tcPr>
            <w:tcW w:w="1631" w:type="dxa"/>
            <w:tcBorders>
              <w:top w:val="nil"/>
              <w:bottom w:val="single" w:sz="4" w:space="0" w:color="auto"/>
            </w:tcBorders>
            <w:vAlign w:val="center"/>
          </w:tcPr>
          <w:p w14:paraId="19E9A753" w14:textId="77777777" w:rsidR="00436A8E" w:rsidRDefault="00436A8E" w:rsidP="00D6197D">
            <w:pPr>
              <w:tabs>
                <w:tab w:val="left" w:pos="2835"/>
              </w:tabs>
              <w:snapToGrid w:val="0"/>
              <w:rPr>
                <w:sz w:val="22"/>
              </w:rPr>
            </w:pPr>
          </w:p>
        </w:tc>
        <w:tc>
          <w:tcPr>
            <w:tcW w:w="2338" w:type="dxa"/>
            <w:tcBorders>
              <w:top w:val="nil"/>
              <w:bottom w:val="single" w:sz="4" w:space="0" w:color="auto"/>
            </w:tcBorders>
            <w:vAlign w:val="center"/>
          </w:tcPr>
          <w:p w14:paraId="33C4DFDD" w14:textId="77777777" w:rsidR="00436A8E" w:rsidRDefault="00436A8E" w:rsidP="00D6197D">
            <w:pPr>
              <w:tabs>
                <w:tab w:val="left" w:pos="2835"/>
              </w:tabs>
              <w:snapToGrid w:val="0"/>
              <w:rPr>
                <w:sz w:val="22"/>
              </w:rPr>
            </w:pPr>
          </w:p>
        </w:tc>
        <w:tc>
          <w:tcPr>
            <w:tcW w:w="1842" w:type="dxa"/>
            <w:tcBorders>
              <w:top w:val="nil"/>
              <w:bottom w:val="single" w:sz="4" w:space="0" w:color="auto"/>
            </w:tcBorders>
            <w:vAlign w:val="center"/>
          </w:tcPr>
          <w:p w14:paraId="22CCEA6B" w14:textId="77777777" w:rsidR="00436A8E" w:rsidRPr="00483472" w:rsidRDefault="00436A8E" w:rsidP="00D6197D">
            <w:pPr>
              <w:tabs>
                <w:tab w:val="left" w:pos="2835"/>
              </w:tabs>
              <w:snapToGrid w:val="0"/>
              <w:rPr>
                <w:sz w:val="22"/>
                <w:szCs w:val="22"/>
              </w:rPr>
            </w:pPr>
          </w:p>
        </w:tc>
        <w:tc>
          <w:tcPr>
            <w:tcW w:w="851" w:type="dxa"/>
            <w:tcBorders>
              <w:top w:val="nil"/>
              <w:bottom w:val="single" w:sz="4" w:space="0" w:color="auto"/>
            </w:tcBorders>
            <w:vAlign w:val="center"/>
          </w:tcPr>
          <w:p w14:paraId="2A49C923" w14:textId="77777777" w:rsidR="00436A8E" w:rsidRDefault="00436A8E" w:rsidP="00D6197D">
            <w:pPr>
              <w:tabs>
                <w:tab w:val="left" w:pos="2835"/>
              </w:tabs>
              <w:snapToGrid w:val="0"/>
              <w:rPr>
                <w:sz w:val="22"/>
              </w:rPr>
            </w:pPr>
          </w:p>
        </w:tc>
      </w:tr>
      <w:tr w:rsidR="00436A8E" w14:paraId="5AB5EDAC" w14:textId="77777777" w:rsidTr="006B6CB1">
        <w:trPr>
          <w:trHeight w:val="340"/>
        </w:trPr>
        <w:tc>
          <w:tcPr>
            <w:tcW w:w="779" w:type="dxa"/>
            <w:tcBorders>
              <w:top w:val="single" w:sz="4" w:space="0" w:color="auto"/>
              <w:bottom w:val="nil"/>
            </w:tcBorders>
          </w:tcPr>
          <w:p w14:paraId="45EC08B6" w14:textId="77777777" w:rsidR="00436A8E" w:rsidRPr="00215732" w:rsidRDefault="00436A8E" w:rsidP="00436A8E">
            <w:pPr>
              <w:tabs>
                <w:tab w:val="left" w:pos="2835"/>
              </w:tabs>
              <w:snapToGrid w:val="0"/>
              <w:rPr>
                <w:sz w:val="22"/>
              </w:rPr>
            </w:pPr>
          </w:p>
        </w:tc>
        <w:tc>
          <w:tcPr>
            <w:tcW w:w="2552" w:type="dxa"/>
            <w:tcBorders>
              <w:top w:val="single" w:sz="4" w:space="0" w:color="auto"/>
              <w:bottom w:val="nil"/>
            </w:tcBorders>
          </w:tcPr>
          <w:p w14:paraId="0B16FF45" w14:textId="77777777" w:rsidR="00436A8E" w:rsidRPr="009F54C5" w:rsidRDefault="00436A8E" w:rsidP="00436A8E">
            <w:pPr>
              <w:tabs>
                <w:tab w:val="left" w:pos="2835"/>
              </w:tabs>
              <w:snapToGrid w:val="0"/>
              <w:rPr>
                <w:sz w:val="22"/>
              </w:rPr>
            </w:pPr>
          </w:p>
        </w:tc>
        <w:tc>
          <w:tcPr>
            <w:tcW w:w="1631" w:type="dxa"/>
            <w:tcBorders>
              <w:top w:val="single" w:sz="4" w:space="0" w:color="auto"/>
              <w:bottom w:val="nil"/>
            </w:tcBorders>
            <w:vAlign w:val="center"/>
          </w:tcPr>
          <w:p w14:paraId="0C4BA2AE" w14:textId="77777777" w:rsidR="00436A8E" w:rsidRDefault="00436A8E" w:rsidP="00436A8E">
            <w:pPr>
              <w:tabs>
                <w:tab w:val="left" w:pos="2835"/>
              </w:tabs>
              <w:snapToGrid w:val="0"/>
              <w:rPr>
                <w:sz w:val="22"/>
              </w:rPr>
            </w:pPr>
          </w:p>
        </w:tc>
        <w:tc>
          <w:tcPr>
            <w:tcW w:w="2338" w:type="dxa"/>
            <w:tcBorders>
              <w:top w:val="single" w:sz="4" w:space="0" w:color="auto"/>
              <w:bottom w:val="nil"/>
            </w:tcBorders>
            <w:vAlign w:val="center"/>
          </w:tcPr>
          <w:p w14:paraId="4CACB1EB" w14:textId="77777777" w:rsidR="00436A8E" w:rsidRDefault="00436A8E" w:rsidP="00436A8E">
            <w:pPr>
              <w:tabs>
                <w:tab w:val="left" w:pos="2835"/>
              </w:tabs>
              <w:snapToGrid w:val="0"/>
              <w:rPr>
                <w:sz w:val="22"/>
              </w:rPr>
            </w:pPr>
          </w:p>
        </w:tc>
        <w:tc>
          <w:tcPr>
            <w:tcW w:w="1842" w:type="dxa"/>
            <w:tcBorders>
              <w:top w:val="single" w:sz="4" w:space="0" w:color="auto"/>
              <w:bottom w:val="nil"/>
            </w:tcBorders>
            <w:vAlign w:val="center"/>
          </w:tcPr>
          <w:p w14:paraId="183273DE" w14:textId="77777777" w:rsidR="00436A8E" w:rsidRPr="00FF0955" w:rsidRDefault="00436A8E" w:rsidP="00436A8E">
            <w:pPr>
              <w:tabs>
                <w:tab w:val="left" w:pos="2835"/>
              </w:tabs>
              <w:snapToGrid w:val="0"/>
              <w:rPr>
                <w:sz w:val="22"/>
                <w:szCs w:val="22"/>
              </w:rPr>
            </w:pPr>
          </w:p>
        </w:tc>
        <w:tc>
          <w:tcPr>
            <w:tcW w:w="851" w:type="dxa"/>
            <w:tcBorders>
              <w:top w:val="single" w:sz="4" w:space="0" w:color="auto"/>
              <w:bottom w:val="nil"/>
            </w:tcBorders>
            <w:vAlign w:val="center"/>
          </w:tcPr>
          <w:p w14:paraId="6293C9E9" w14:textId="77777777" w:rsidR="00436A8E" w:rsidRDefault="00436A8E" w:rsidP="00436A8E">
            <w:pPr>
              <w:tabs>
                <w:tab w:val="left" w:pos="2835"/>
              </w:tabs>
              <w:snapToGrid w:val="0"/>
              <w:rPr>
                <w:sz w:val="22"/>
              </w:rPr>
            </w:pPr>
          </w:p>
        </w:tc>
      </w:tr>
      <w:tr w:rsidR="00436A8E" w14:paraId="7065C26C" w14:textId="77777777" w:rsidTr="006B6CB1">
        <w:trPr>
          <w:trHeight w:val="340"/>
        </w:trPr>
        <w:tc>
          <w:tcPr>
            <w:tcW w:w="779" w:type="dxa"/>
            <w:tcBorders>
              <w:top w:val="nil"/>
              <w:bottom w:val="nil"/>
            </w:tcBorders>
          </w:tcPr>
          <w:p w14:paraId="0BF298A4" w14:textId="52619E64" w:rsidR="00436A8E" w:rsidRPr="00215732" w:rsidRDefault="00436A8E" w:rsidP="00436A8E">
            <w:pPr>
              <w:tabs>
                <w:tab w:val="left" w:pos="2835"/>
              </w:tabs>
              <w:snapToGrid w:val="0"/>
              <w:rPr>
                <w:sz w:val="22"/>
              </w:rPr>
            </w:pPr>
            <w:r w:rsidRPr="00215732">
              <w:rPr>
                <w:sz w:val="22"/>
              </w:rPr>
              <w:t>5.</w:t>
            </w:r>
            <w:r>
              <w:rPr>
                <w:sz w:val="22"/>
              </w:rPr>
              <w:t>25</w:t>
            </w:r>
            <w:r>
              <w:rPr>
                <w:sz w:val="22"/>
              </w:rPr>
              <w:br/>
              <w:t>(57)</w:t>
            </w:r>
          </w:p>
        </w:tc>
        <w:tc>
          <w:tcPr>
            <w:tcW w:w="2552" w:type="dxa"/>
            <w:tcBorders>
              <w:top w:val="nil"/>
              <w:bottom w:val="nil"/>
            </w:tcBorders>
          </w:tcPr>
          <w:p w14:paraId="74D694A1" w14:textId="279978FF" w:rsidR="00436A8E" w:rsidRPr="009F54C5" w:rsidRDefault="00436A8E" w:rsidP="00436A8E">
            <w:pPr>
              <w:tabs>
                <w:tab w:val="left" w:pos="2835"/>
              </w:tabs>
              <w:snapToGrid w:val="0"/>
              <w:rPr>
                <w:sz w:val="22"/>
              </w:rPr>
            </w:pPr>
            <w:r w:rsidRPr="00436A8E">
              <w:rPr>
                <w:sz w:val="22"/>
              </w:rPr>
              <w:t xml:space="preserve">PVY rezisztencia: </w:t>
            </w:r>
            <w:r>
              <w:rPr>
                <w:sz w:val="22"/>
              </w:rPr>
              <w:br/>
            </w:r>
            <w:r w:rsidRPr="00436A8E">
              <w:rPr>
                <w:sz w:val="22"/>
              </w:rPr>
              <w:t>(PVY 0): 0 pathotipus</w:t>
            </w:r>
            <w:r>
              <w:rPr>
                <w:sz w:val="22"/>
              </w:rPr>
              <w:br/>
            </w:r>
            <w:r w:rsidRPr="00215732">
              <w:rPr>
                <w:sz w:val="22"/>
              </w:rPr>
              <w:t xml:space="preserve">/ </w:t>
            </w:r>
            <w:r w:rsidRPr="00436A8E">
              <w:rPr>
                <w:sz w:val="22"/>
              </w:rPr>
              <w:t xml:space="preserve">Resistance to </w:t>
            </w:r>
            <w:r w:rsidR="00907945">
              <w:rPr>
                <w:sz w:val="22"/>
              </w:rPr>
              <w:br/>
            </w:r>
            <w:r w:rsidRPr="00436A8E">
              <w:rPr>
                <w:sz w:val="22"/>
              </w:rPr>
              <w:t xml:space="preserve">Potato Y virus (PVY) - </w:t>
            </w:r>
            <w:r>
              <w:rPr>
                <w:sz w:val="22"/>
              </w:rPr>
              <w:br/>
            </w:r>
            <w:r w:rsidRPr="00436A8E">
              <w:rPr>
                <w:sz w:val="22"/>
              </w:rPr>
              <w:t>Pathotype 0 (PVY: 0)</w:t>
            </w:r>
          </w:p>
        </w:tc>
        <w:tc>
          <w:tcPr>
            <w:tcW w:w="1631" w:type="dxa"/>
            <w:tcBorders>
              <w:top w:val="nil"/>
              <w:bottom w:val="single" w:sz="4" w:space="0" w:color="auto"/>
            </w:tcBorders>
            <w:vAlign w:val="center"/>
          </w:tcPr>
          <w:p w14:paraId="6710E883" w14:textId="20B1622F" w:rsidR="00436A8E" w:rsidRDefault="00436A8E" w:rsidP="00436A8E">
            <w:pPr>
              <w:tabs>
                <w:tab w:val="left" w:pos="2835"/>
              </w:tabs>
              <w:snapToGrid w:val="0"/>
              <w:rPr>
                <w:sz w:val="22"/>
              </w:rPr>
            </w:pPr>
            <w:r>
              <w:rPr>
                <w:sz w:val="22"/>
              </w:rPr>
              <w:t>hiányzik</w:t>
            </w:r>
          </w:p>
        </w:tc>
        <w:tc>
          <w:tcPr>
            <w:tcW w:w="2338" w:type="dxa"/>
            <w:tcBorders>
              <w:top w:val="nil"/>
              <w:bottom w:val="single" w:sz="4" w:space="0" w:color="auto"/>
            </w:tcBorders>
            <w:vAlign w:val="center"/>
          </w:tcPr>
          <w:p w14:paraId="0EB4C588" w14:textId="50107B2B" w:rsidR="00436A8E" w:rsidRDefault="00436A8E" w:rsidP="00436A8E">
            <w:pPr>
              <w:tabs>
                <w:tab w:val="left" w:pos="2835"/>
              </w:tabs>
              <w:snapToGrid w:val="0"/>
              <w:rPr>
                <w:sz w:val="22"/>
              </w:rPr>
            </w:pPr>
            <w:r>
              <w:rPr>
                <w:sz w:val="22"/>
              </w:rPr>
              <w:t>absent</w:t>
            </w:r>
          </w:p>
        </w:tc>
        <w:tc>
          <w:tcPr>
            <w:tcW w:w="1842" w:type="dxa"/>
            <w:tcBorders>
              <w:top w:val="nil"/>
              <w:bottom w:val="single" w:sz="4" w:space="0" w:color="auto"/>
            </w:tcBorders>
            <w:vAlign w:val="center"/>
          </w:tcPr>
          <w:p w14:paraId="480AA103" w14:textId="7F3FC7BC" w:rsidR="00436A8E" w:rsidRPr="00FF0955" w:rsidRDefault="00B17795" w:rsidP="00436A8E">
            <w:pPr>
              <w:tabs>
                <w:tab w:val="left" w:pos="2835"/>
              </w:tabs>
              <w:snapToGrid w:val="0"/>
              <w:rPr>
                <w:sz w:val="22"/>
                <w:szCs w:val="22"/>
              </w:rPr>
            </w:pPr>
            <w:r w:rsidRPr="00B17795">
              <w:rPr>
                <w:sz w:val="22"/>
                <w:szCs w:val="22"/>
              </w:rPr>
              <w:t>Ferrari, Murillo, Piquillo, Yolo Wonder</w:t>
            </w:r>
          </w:p>
        </w:tc>
        <w:tc>
          <w:tcPr>
            <w:tcW w:w="851" w:type="dxa"/>
            <w:tcBorders>
              <w:top w:val="nil"/>
              <w:bottom w:val="single" w:sz="4" w:space="0" w:color="auto"/>
            </w:tcBorders>
            <w:vAlign w:val="center"/>
          </w:tcPr>
          <w:p w14:paraId="5ACFC92E" w14:textId="19504612" w:rsidR="00436A8E" w:rsidRDefault="00436A8E" w:rsidP="00436A8E">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436A8E" w14:paraId="6B96BA1F" w14:textId="77777777" w:rsidTr="006B6CB1">
        <w:trPr>
          <w:trHeight w:val="340"/>
        </w:trPr>
        <w:tc>
          <w:tcPr>
            <w:tcW w:w="779" w:type="dxa"/>
            <w:tcBorders>
              <w:top w:val="nil"/>
              <w:bottom w:val="nil"/>
            </w:tcBorders>
          </w:tcPr>
          <w:p w14:paraId="4E274D2A" w14:textId="77777777" w:rsidR="00436A8E" w:rsidRPr="00215732" w:rsidRDefault="00436A8E" w:rsidP="00436A8E">
            <w:pPr>
              <w:tabs>
                <w:tab w:val="left" w:pos="2835"/>
              </w:tabs>
              <w:snapToGrid w:val="0"/>
              <w:rPr>
                <w:sz w:val="22"/>
              </w:rPr>
            </w:pPr>
          </w:p>
        </w:tc>
        <w:tc>
          <w:tcPr>
            <w:tcW w:w="2552" w:type="dxa"/>
            <w:tcBorders>
              <w:top w:val="nil"/>
              <w:bottom w:val="nil"/>
            </w:tcBorders>
          </w:tcPr>
          <w:p w14:paraId="54C81481" w14:textId="77777777" w:rsidR="00436A8E" w:rsidRPr="00D6197D" w:rsidRDefault="00436A8E" w:rsidP="00436A8E">
            <w:pPr>
              <w:tabs>
                <w:tab w:val="left" w:pos="2835"/>
              </w:tabs>
              <w:snapToGrid w:val="0"/>
              <w:rPr>
                <w:sz w:val="22"/>
              </w:rPr>
            </w:pPr>
          </w:p>
        </w:tc>
        <w:tc>
          <w:tcPr>
            <w:tcW w:w="1631" w:type="dxa"/>
            <w:tcBorders>
              <w:top w:val="single" w:sz="4" w:space="0" w:color="auto"/>
              <w:bottom w:val="nil"/>
            </w:tcBorders>
            <w:vAlign w:val="center"/>
          </w:tcPr>
          <w:p w14:paraId="1AC7874F" w14:textId="106F34EB" w:rsidR="00436A8E" w:rsidRDefault="00436A8E" w:rsidP="00436A8E">
            <w:pPr>
              <w:tabs>
                <w:tab w:val="left" w:pos="2835"/>
              </w:tabs>
              <w:snapToGrid w:val="0"/>
              <w:rPr>
                <w:sz w:val="22"/>
              </w:rPr>
            </w:pPr>
            <w:r>
              <w:rPr>
                <w:sz w:val="22"/>
              </w:rPr>
              <w:t>jelen van</w:t>
            </w:r>
          </w:p>
        </w:tc>
        <w:tc>
          <w:tcPr>
            <w:tcW w:w="2338" w:type="dxa"/>
            <w:tcBorders>
              <w:top w:val="single" w:sz="4" w:space="0" w:color="auto"/>
              <w:bottom w:val="nil"/>
            </w:tcBorders>
            <w:vAlign w:val="center"/>
          </w:tcPr>
          <w:p w14:paraId="739EB17F" w14:textId="154DE661" w:rsidR="00436A8E" w:rsidRDefault="00436A8E" w:rsidP="00436A8E">
            <w:pPr>
              <w:tabs>
                <w:tab w:val="left" w:pos="2835"/>
              </w:tabs>
              <w:snapToGrid w:val="0"/>
              <w:rPr>
                <w:sz w:val="22"/>
              </w:rPr>
            </w:pPr>
            <w:r>
              <w:rPr>
                <w:sz w:val="22"/>
              </w:rPr>
              <w:t>present</w:t>
            </w:r>
          </w:p>
        </w:tc>
        <w:tc>
          <w:tcPr>
            <w:tcW w:w="1842" w:type="dxa"/>
            <w:tcBorders>
              <w:top w:val="single" w:sz="4" w:space="0" w:color="auto"/>
              <w:bottom w:val="nil"/>
            </w:tcBorders>
            <w:vAlign w:val="center"/>
          </w:tcPr>
          <w:p w14:paraId="2A0C4023" w14:textId="394DA0D6" w:rsidR="00436A8E" w:rsidRPr="00483472" w:rsidRDefault="00B17795" w:rsidP="00436A8E">
            <w:pPr>
              <w:tabs>
                <w:tab w:val="left" w:pos="2835"/>
              </w:tabs>
              <w:snapToGrid w:val="0"/>
              <w:rPr>
                <w:sz w:val="22"/>
                <w:szCs w:val="22"/>
              </w:rPr>
            </w:pPr>
            <w:r w:rsidRPr="00B17795">
              <w:rPr>
                <w:sz w:val="22"/>
                <w:szCs w:val="22"/>
              </w:rPr>
              <w:t>Andalus, Goleador, Vidi, Yolo Y</w:t>
            </w:r>
          </w:p>
        </w:tc>
        <w:tc>
          <w:tcPr>
            <w:tcW w:w="851" w:type="dxa"/>
            <w:tcBorders>
              <w:top w:val="single" w:sz="4" w:space="0" w:color="auto"/>
              <w:bottom w:val="nil"/>
            </w:tcBorders>
            <w:vAlign w:val="center"/>
          </w:tcPr>
          <w:p w14:paraId="330540E1" w14:textId="54E70BEC" w:rsidR="00436A8E" w:rsidRPr="00215732" w:rsidRDefault="00436A8E" w:rsidP="00436A8E">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436A8E" w14:paraId="1D7E2E33" w14:textId="77777777" w:rsidTr="00F42178">
        <w:trPr>
          <w:trHeight w:val="340"/>
        </w:trPr>
        <w:tc>
          <w:tcPr>
            <w:tcW w:w="779" w:type="dxa"/>
            <w:tcBorders>
              <w:top w:val="nil"/>
              <w:bottom w:val="single" w:sz="4" w:space="0" w:color="auto"/>
            </w:tcBorders>
          </w:tcPr>
          <w:p w14:paraId="1A98F9EA" w14:textId="77777777" w:rsidR="00436A8E" w:rsidRPr="00215732" w:rsidRDefault="00436A8E" w:rsidP="00436A8E">
            <w:pPr>
              <w:tabs>
                <w:tab w:val="left" w:pos="2835"/>
              </w:tabs>
              <w:snapToGrid w:val="0"/>
              <w:rPr>
                <w:sz w:val="22"/>
              </w:rPr>
            </w:pPr>
          </w:p>
        </w:tc>
        <w:tc>
          <w:tcPr>
            <w:tcW w:w="2552" w:type="dxa"/>
            <w:tcBorders>
              <w:top w:val="nil"/>
              <w:bottom w:val="single" w:sz="4" w:space="0" w:color="auto"/>
            </w:tcBorders>
          </w:tcPr>
          <w:p w14:paraId="79B848C4" w14:textId="77777777" w:rsidR="00436A8E" w:rsidRPr="00D6197D" w:rsidRDefault="00436A8E" w:rsidP="00436A8E">
            <w:pPr>
              <w:tabs>
                <w:tab w:val="left" w:pos="2835"/>
              </w:tabs>
              <w:snapToGrid w:val="0"/>
              <w:rPr>
                <w:sz w:val="22"/>
              </w:rPr>
            </w:pPr>
          </w:p>
        </w:tc>
        <w:tc>
          <w:tcPr>
            <w:tcW w:w="1631" w:type="dxa"/>
            <w:tcBorders>
              <w:top w:val="nil"/>
              <w:bottom w:val="single" w:sz="4" w:space="0" w:color="auto"/>
            </w:tcBorders>
            <w:vAlign w:val="center"/>
          </w:tcPr>
          <w:p w14:paraId="2DCC8156" w14:textId="77777777" w:rsidR="00436A8E" w:rsidRDefault="00436A8E" w:rsidP="00436A8E">
            <w:pPr>
              <w:tabs>
                <w:tab w:val="left" w:pos="2835"/>
              </w:tabs>
              <w:snapToGrid w:val="0"/>
              <w:rPr>
                <w:sz w:val="22"/>
              </w:rPr>
            </w:pPr>
          </w:p>
        </w:tc>
        <w:tc>
          <w:tcPr>
            <w:tcW w:w="2338" w:type="dxa"/>
            <w:tcBorders>
              <w:top w:val="nil"/>
              <w:bottom w:val="single" w:sz="4" w:space="0" w:color="auto"/>
            </w:tcBorders>
            <w:vAlign w:val="center"/>
          </w:tcPr>
          <w:p w14:paraId="198A9D15" w14:textId="77777777" w:rsidR="00436A8E" w:rsidRDefault="00436A8E" w:rsidP="00436A8E">
            <w:pPr>
              <w:tabs>
                <w:tab w:val="left" w:pos="2835"/>
              </w:tabs>
              <w:snapToGrid w:val="0"/>
              <w:rPr>
                <w:sz w:val="22"/>
              </w:rPr>
            </w:pPr>
          </w:p>
        </w:tc>
        <w:tc>
          <w:tcPr>
            <w:tcW w:w="1842" w:type="dxa"/>
            <w:tcBorders>
              <w:top w:val="nil"/>
              <w:bottom w:val="single" w:sz="4" w:space="0" w:color="auto"/>
            </w:tcBorders>
            <w:vAlign w:val="center"/>
          </w:tcPr>
          <w:p w14:paraId="75B8E420" w14:textId="77777777" w:rsidR="00436A8E" w:rsidRPr="00483472" w:rsidRDefault="00436A8E" w:rsidP="00436A8E">
            <w:pPr>
              <w:tabs>
                <w:tab w:val="left" w:pos="2835"/>
              </w:tabs>
              <w:snapToGrid w:val="0"/>
              <w:rPr>
                <w:sz w:val="22"/>
                <w:szCs w:val="22"/>
              </w:rPr>
            </w:pPr>
          </w:p>
        </w:tc>
        <w:tc>
          <w:tcPr>
            <w:tcW w:w="851" w:type="dxa"/>
            <w:tcBorders>
              <w:top w:val="nil"/>
              <w:bottom w:val="single" w:sz="4" w:space="0" w:color="auto"/>
            </w:tcBorders>
            <w:vAlign w:val="center"/>
          </w:tcPr>
          <w:p w14:paraId="511493FD" w14:textId="77777777" w:rsidR="00436A8E" w:rsidRDefault="00436A8E" w:rsidP="00436A8E">
            <w:pPr>
              <w:tabs>
                <w:tab w:val="left" w:pos="2835"/>
              </w:tabs>
              <w:snapToGrid w:val="0"/>
              <w:rPr>
                <w:sz w:val="22"/>
              </w:rPr>
            </w:pPr>
          </w:p>
        </w:tc>
      </w:tr>
      <w:tr w:rsidR="00F42178" w14:paraId="3D943C09" w14:textId="77777777" w:rsidTr="00F42178">
        <w:trPr>
          <w:trHeight w:val="340"/>
        </w:trPr>
        <w:tc>
          <w:tcPr>
            <w:tcW w:w="779" w:type="dxa"/>
            <w:tcBorders>
              <w:top w:val="single" w:sz="4" w:space="0" w:color="auto"/>
              <w:bottom w:val="nil"/>
            </w:tcBorders>
          </w:tcPr>
          <w:p w14:paraId="772E34F4" w14:textId="77777777" w:rsidR="00F42178" w:rsidRPr="00215732" w:rsidRDefault="00F42178" w:rsidP="00436A8E">
            <w:pPr>
              <w:tabs>
                <w:tab w:val="left" w:pos="2835"/>
              </w:tabs>
              <w:snapToGrid w:val="0"/>
              <w:rPr>
                <w:sz w:val="22"/>
              </w:rPr>
            </w:pPr>
          </w:p>
        </w:tc>
        <w:tc>
          <w:tcPr>
            <w:tcW w:w="2552" w:type="dxa"/>
            <w:tcBorders>
              <w:top w:val="single" w:sz="4" w:space="0" w:color="auto"/>
              <w:bottom w:val="nil"/>
            </w:tcBorders>
          </w:tcPr>
          <w:p w14:paraId="42B25EAA" w14:textId="77777777" w:rsidR="00F42178" w:rsidRPr="00D6197D" w:rsidRDefault="00F42178" w:rsidP="00436A8E">
            <w:pPr>
              <w:tabs>
                <w:tab w:val="left" w:pos="2835"/>
              </w:tabs>
              <w:snapToGrid w:val="0"/>
              <w:rPr>
                <w:sz w:val="22"/>
              </w:rPr>
            </w:pPr>
          </w:p>
        </w:tc>
        <w:tc>
          <w:tcPr>
            <w:tcW w:w="1631" w:type="dxa"/>
            <w:tcBorders>
              <w:top w:val="single" w:sz="4" w:space="0" w:color="auto"/>
              <w:bottom w:val="nil"/>
            </w:tcBorders>
            <w:vAlign w:val="center"/>
          </w:tcPr>
          <w:p w14:paraId="4FE67A7F" w14:textId="77777777" w:rsidR="00F42178" w:rsidRDefault="00F42178" w:rsidP="00436A8E">
            <w:pPr>
              <w:tabs>
                <w:tab w:val="left" w:pos="2835"/>
              </w:tabs>
              <w:snapToGrid w:val="0"/>
              <w:rPr>
                <w:sz w:val="22"/>
              </w:rPr>
            </w:pPr>
          </w:p>
        </w:tc>
        <w:tc>
          <w:tcPr>
            <w:tcW w:w="2338" w:type="dxa"/>
            <w:tcBorders>
              <w:top w:val="single" w:sz="4" w:space="0" w:color="auto"/>
              <w:bottom w:val="nil"/>
            </w:tcBorders>
            <w:vAlign w:val="center"/>
          </w:tcPr>
          <w:p w14:paraId="57F632B3" w14:textId="77777777" w:rsidR="00F42178" w:rsidRDefault="00F42178" w:rsidP="00436A8E">
            <w:pPr>
              <w:tabs>
                <w:tab w:val="left" w:pos="2835"/>
              </w:tabs>
              <w:snapToGrid w:val="0"/>
              <w:rPr>
                <w:sz w:val="22"/>
              </w:rPr>
            </w:pPr>
          </w:p>
        </w:tc>
        <w:tc>
          <w:tcPr>
            <w:tcW w:w="1842" w:type="dxa"/>
            <w:tcBorders>
              <w:top w:val="single" w:sz="4" w:space="0" w:color="auto"/>
              <w:bottom w:val="nil"/>
            </w:tcBorders>
            <w:vAlign w:val="center"/>
          </w:tcPr>
          <w:p w14:paraId="1B03F1B1" w14:textId="77777777" w:rsidR="00F42178" w:rsidRPr="00483472" w:rsidRDefault="00F42178" w:rsidP="00436A8E">
            <w:pPr>
              <w:tabs>
                <w:tab w:val="left" w:pos="2835"/>
              </w:tabs>
              <w:snapToGrid w:val="0"/>
              <w:rPr>
                <w:sz w:val="22"/>
                <w:szCs w:val="22"/>
              </w:rPr>
            </w:pPr>
          </w:p>
        </w:tc>
        <w:tc>
          <w:tcPr>
            <w:tcW w:w="851" w:type="dxa"/>
            <w:tcBorders>
              <w:top w:val="single" w:sz="4" w:space="0" w:color="auto"/>
              <w:bottom w:val="nil"/>
            </w:tcBorders>
            <w:vAlign w:val="center"/>
          </w:tcPr>
          <w:p w14:paraId="015BE607" w14:textId="77777777" w:rsidR="00F42178" w:rsidRDefault="00F42178" w:rsidP="00436A8E">
            <w:pPr>
              <w:tabs>
                <w:tab w:val="left" w:pos="2835"/>
              </w:tabs>
              <w:snapToGrid w:val="0"/>
              <w:rPr>
                <w:sz w:val="22"/>
              </w:rPr>
            </w:pPr>
          </w:p>
        </w:tc>
      </w:tr>
      <w:tr w:rsidR="00F42178" w14:paraId="14EC25CE" w14:textId="77777777" w:rsidTr="00F42178">
        <w:trPr>
          <w:trHeight w:val="340"/>
        </w:trPr>
        <w:tc>
          <w:tcPr>
            <w:tcW w:w="779" w:type="dxa"/>
            <w:tcBorders>
              <w:top w:val="nil"/>
              <w:bottom w:val="nil"/>
            </w:tcBorders>
          </w:tcPr>
          <w:p w14:paraId="14D4D937" w14:textId="1E1EF492" w:rsidR="00F42178" w:rsidRPr="00215732" w:rsidRDefault="00F42178" w:rsidP="00F42178">
            <w:pPr>
              <w:tabs>
                <w:tab w:val="left" w:pos="2835"/>
              </w:tabs>
              <w:snapToGrid w:val="0"/>
              <w:rPr>
                <w:sz w:val="22"/>
              </w:rPr>
            </w:pPr>
            <w:r w:rsidRPr="00215732">
              <w:rPr>
                <w:sz w:val="22"/>
              </w:rPr>
              <w:t>5.</w:t>
            </w:r>
            <w:r>
              <w:rPr>
                <w:sz w:val="22"/>
              </w:rPr>
              <w:t>26</w:t>
            </w:r>
            <w:r>
              <w:rPr>
                <w:sz w:val="22"/>
              </w:rPr>
              <w:br/>
              <w:t>(58)</w:t>
            </w:r>
          </w:p>
        </w:tc>
        <w:tc>
          <w:tcPr>
            <w:tcW w:w="2552" w:type="dxa"/>
            <w:tcBorders>
              <w:top w:val="nil"/>
              <w:bottom w:val="nil"/>
            </w:tcBorders>
          </w:tcPr>
          <w:p w14:paraId="449DD6B7" w14:textId="35B94A8A" w:rsidR="00F42178" w:rsidRPr="00D6197D" w:rsidRDefault="00F42178" w:rsidP="00F42178">
            <w:pPr>
              <w:tabs>
                <w:tab w:val="left" w:pos="2835"/>
              </w:tabs>
              <w:snapToGrid w:val="0"/>
              <w:rPr>
                <w:sz w:val="22"/>
              </w:rPr>
            </w:pPr>
            <w:r w:rsidRPr="00F42178">
              <w:rPr>
                <w:sz w:val="22"/>
              </w:rPr>
              <w:t>PVY rezisztencia (PVY 1): 1 pathotipus</w:t>
            </w:r>
            <w:r>
              <w:rPr>
                <w:sz w:val="22"/>
              </w:rPr>
              <w:br/>
            </w:r>
            <w:r w:rsidRPr="00215732">
              <w:rPr>
                <w:sz w:val="22"/>
              </w:rPr>
              <w:t xml:space="preserve">/ </w:t>
            </w:r>
            <w:r w:rsidRPr="00F42178">
              <w:rPr>
                <w:sz w:val="22"/>
              </w:rPr>
              <w:t xml:space="preserve">Resistance to </w:t>
            </w:r>
            <w:r>
              <w:rPr>
                <w:sz w:val="22"/>
              </w:rPr>
              <w:br/>
            </w:r>
            <w:r w:rsidRPr="00F42178">
              <w:rPr>
                <w:sz w:val="22"/>
              </w:rPr>
              <w:t>Potato Y virus (PVY) - Pathotype 1 (PVY: 1)</w:t>
            </w:r>
          </w:p>
        </w:tc>
        <w:tc>
          <w:tcPr>
            <w:tcW w:w="1631" w:type="dxa"/>
            <w:tcBorders>
              <w:top w:val="nil"/>
              <w:bottom w:val="single" w:sz="4" w:space="0" w:color="auto"/>
            </w:tcBorders>
            <w:vAlign w:val="center"/>
          </w:tcPr>
          <w:p w14:paraId="76430C1C" w14:textId="15EF9BF3" w:rsidR="00F42178" w:rsidRDefault="00F42178" w:rsidP="00F42178">
            <w:pPr>
              <w:tabs>
                <w:tab w:val="left" w:pos="2835"/>
              </w:tabs>
              <w:snapToGrid w:val="0"/>
              <w:rPr>
                <w:sz w:val="22"/>
              </w:rPr>
            </w:pPr>
            <w:r>
              <w:rPr>
                <w:sz w:val="22"/>
              </w:rPr>
              <w:t>hiányzik</w:t>
            </w:r>
          </w:p>
        </w:tc>
        <w:tc>
          <w:tcPr>
            <w:tcW w:w="2338" w:type="dxa"/>
            <w:tcBorders>
              <w:top w:val="nil"/>
              <w:bottom w:val="single" w:sz="4" w:space="0" w:color="auto"/>
            </w:tcBorders>
            <w:vAlign w:val="center"/>
          </w:tcPr>
          <w:p w14:paraId="05348204" w14:textId="243E8748" w:rsidR="00F42178" w:rsidRDefault="00F42178" w:rsidP="00F42178">
            <w:pPr>
              <w:tabs>
                <w:tab w:val="left" w:pos="2835"/>
              </w:tabs>
              <w:snapToGrid w:val="0"/>
              <w:rPr>
                <w:sz w:val="22"/>
              </w:rPr>
            </w:pPr>
            <w:r>
              <w:rPr>
                <w:sz w:val="22"/>
              </w:rPr>
              <w:t>absent</w:t>
            </w:r>
          </w:p>
        </w:tc>
        <w:tc>
          <w:tcPr>
            <w:tcW w:w="1842" w:type="dxa"/>
            <w:tcBorders>
              <w:top w:val="nil"/>
              <w:bottom w:val="single" w:sz="4" w:space="0" w:color="auto"/>
            </w:tcBorders>
            <w:vAlign w:val="center"/>
          </w:tcPr>
          <w:p w14:paraId="4A6C8009" w14:textId="6F309A59" w:rsidR="00F42178" w:rsidRPr="00483472" w:rsidRDefault="003B3D81" w:rsidP="00F42178">
            <w:pPr>
              <w:tabs>
                <w:tab w:val="left" w:pos="2835"/>
              </w:tabs>
              <w:snapToGrid w:val="0"/>
              <w:rPr>
                <w:sz w:val="22"/>
                <w:szCs w:val="22"/>
              </w:rPr>
            </w:pPr>
            <w:r w:rsidRPr="003B3D81">
              <w:rPr>
                <w:sz w:val="22"/>
                <w:szCs w:val="22"/>
              </w:rPr>
              <w:t>Yolo Wonder, Yolo Y</w:t>
            </w:r>
          </w:p>
        </w:tc>
        <w:tc>
          <w:tcPr>
            <w:tcW w:w="851" w:type="dxa"/>
            <w:tcBorders>
              <w:top w:val="nil"/>
              <w:bottom w:val="single" w:sz="4" w:space="0" w:color="auto"/>
            </w:tcBorders>
            <w:vAlign w:val="center"/>
          </w:tcPr>
          <w:p w14:paraId="3F78B608" w14:textId="477FDAB4" w:rsidR="00F42178" w:rsidRDefault="00F42178" w:rsidP="00F42178">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F42178" w14:paraId="24152C17" w14:textId="77777777" w:rsidTr="00F42178">
        <w:trPr>
          <w:trHeight w:val="340"/>
        </w:trPr>
        <w:tc>
          <w:tcPr>
            <w:tcW w:w="779" w:type="dxa"/>
            <w:tcBorders>
              <w:top w:val="nil"/>
              <w:bottom w:val="nil"/>
            </w:tcBorders>
          </w:tcPr>
          <w:p w14:paraId="3D2D86F4" w14:textId="77777777" w:rsidR="00F42178" w:rsidRPr="00215732" w:rsidRDefault="00F42178" w:rsidP="00F42178">
            <w:pPr>
              <w:tabs>
                <w:tab w:val="left" w:pos="2835"/>
              </w:tabs>
              <w:snapToGrid w:val="0"/>
              <w:rPr>
                <w:sz w:val="22"/>
              </w:rPr>
            </w:pPr>
          </w:p>
        </w:tc>
        <w:tc>
          <w:tcPr>
            <w:tcW w:w="2552" w:type="dxa"/>
            <w:tcBorders>
              <w:top w:val="nil"/>
              <w:bottom w:val="nil"/>
            </w:tcBorders>
          </w:tcPr>
          <w:p w14:paraId="169F00F4" w14:textId="77777777" w:rsidR="00F42178" w:rsidRPr="00436A8E" w:rsidRDefault="00F42178" w:rsidP="00F42178">
            <w:pPr>
              <w:tabs>
                <w:tab w:val="left" w:pos="2835"/>
              </w:tabs>
              <w:snapToGrid w:val="0"/>
              <w:rPr>
                <w:sz w:val="22"/>
              </w:rPr>
            </w:pPr>
          </w:p>
        </w:tc>
        <w:tc>
          <w:tcPr>
            <w:tcW w:w="1631" w:type="dxa"/>
            <w:tcBorders>
              <w:top w:val="single" w:sz="4" w:space="0" w:color="auto"/>
              <w:bottom w:val="nil"/>
            </w:tcBorders>
            <w:vAlign w:val="center"/>
          </w:tcPr>
          <w:p w14:paraId="6CF460F6" w14:textId="5B4945B8" w:rsidR="00F42178" w:rsidRDefault="00F42178" w:rsidP="00F42178">
            <w:pPr>
              <w:tabs>
                <w:tab w:val="left" w:pos="2835"/>
              </w:tabs>
              <w:snapToGrid w:val="0"/>
              <w:rPr>
                <w:sz w:val="22"/>
              </w:rPr>
            </w:pPr>
            <w:r>
              <w:rPr>
                <w:sz w:val="22"/>
              </w:rPr>
              <w:t>jelen van</w:t>
            </w:r>
          </w:p>
        </w:tc>
        <w:tc>
          <w:tcPr>
            <w:tcW w:w="2338" w:type="dxa"/>
            <w:tcBorders>
              <w:top w:val="single" w:sz="4" w:space="0" w:color="auto"/>
              <w:bottom w:val="nil"/>
            </w:tcBorders>
            <w:vAlign w:val="center"/>
          </w:tcPr>
          <w:p w14:paraId="7638B2C7" w14:textId="25049C1B" w:rsidR="00F42178" w:rsidRDefault="00F42178" w:rsidP="00F42178">
            <w:pPr>
              <w:tabs>
                <w:tab w:val="left" w:pos="2835"/>
              </w:tabs>
              <w:snapToGrid w:val="0"/>
              <w:rPr>
                <w:sz w:val="22"/>
              </w:rPr>
            </w:pPr>
            <w:r>
              <w:rPr>
                <w:sz w:val="22"/>
              </w:rPr>
              <w:t>present</w:t>
            </w:r>
          </w:p>
        </w:tc>
        <w:tc>
          <w:tcPr>
            <w:tcW w:w="1842" w:type="dxa"/>
            <w:tcBorders>
              <w:top w:val="single" w:sz="4" w:space="0" w:color="auto"/>
              <w:bottom w:val="nil"/>
            </w:tcBorders>
            <w:vAlign w:val="center"/>
          </w:tcPr>
          <w:p w14:paraId="782F6E68" w14:textId="4E1E200D" w:rsidR="00F42178" w:rsidRPr="00B17795" w:rsidRDefault="003B3D81" w:rsidP="00F42178">
            <w:pPr>
              <w:tabs>
                <w:tab w:val="left" w:pos="2835"/>
              </w:tabs>
              <w:snapToGrid w:val="0"/>
              <w:rPr>
                <w:sz w:val="22"/>
                <w:szCs w:val="22"/>
              </w:rPr>
            </w:pPr>
            <w:r w:rsidRPr="003B3D81">
              <w:rPr>
                <w:sz w:val="22"/>
                <w:szCs w:val="22"/>
              </w:rPr>
              <w:t>Florida VR2, Ribatejo</w:t>
            </w:r>
          </w:p>
        </w:tc>
        <w:tc>
          <w:tcPr>
            <w:tcW w:w="851" w:type="dxa"/>
            <w:tcBorders>
              <w:top w:val="single" w:sz="4" w:space="0" w:color="auto"/>
              <w:bottom w:val="nil"/>
            </w:tcBorders>
            <w:vAlign w:val="center"/>
          </w:tcPr>
          <w:p w14:paraId="4EAB7E32" w14:textId="4B625DE3" w:rsidR="00F42178" w:rsidRPr="00215732" w:rsidRDefault="00F42178" w:rsidP="00F42178">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F42178" w14:paraId="7B1BACBC" w14:textId="77777777" w:rsidTr="00F42178">
        <w:trPr>
          <w:trHeight w:val="340"/>
        </w:trPr>
        <w:tc>
          <w:tcPr>
            <w:tcW w:w="779" w:type="dxa"/>
            <w:tcBorders>
              <w:top w:val="nil"/>
              <w:bottom w:val="nil"/>
            </w:tcBorders>
          </w:tcPr>
          <w:p w14:paraId="7225AD35" w14:textId="77777777" w:rsidR="00F42178" w:rsidRPr="00215732" w:rsidRDefault="00F42178" w:rsidP="00F42178">
            <w:pPr>
              <w:tabs>
                <w:tab w:val="left" w:pos="2835"/>
              </w:tabs>
              <w:snapToGrid w:val="0"/>
              <w:rPr>
                <w:sz w:val="22"/>
              </w:rPr>
            </w:pPr>
          </w:p>
        </w:tc>
        <w:tc>
          <w:tcPr>
            <w:tcW w:w="2552" w:type="dxa"/>
            <w:tcBorders>
              <w:top w:val="nil"/>
              <w:bottom w:val="nil"/>
            </w:tcBorders>
          </w:tcPr>
          <w:p w14:paraId="2A72C404" w14:textId="77777777" w:rsidR="00F42178" w:rsidRPr="00436A8E" w:rsidRDefault="00F42178" w:rsidP="00F42178">
            <w:pPr>
              <w:tabs>
                <w:tab w:val="left" w:pos="2835"/>
              </w:tabs>
              <w:snapToGrid w:val="0"/>
              <w:rPr>
                <w:sz w:val="22"/>
              </w:rPr>
            </w:pPr>
          </w:p>
        </w:tc>
        <w:tc>
          <w:tcPr>
            <w:tcW w:w="1631" w:type="dxa"/>
            <w:tcBorders>
              <w:top w:val="single" w:sz="4" w:space="0" w:color="auto"/>
              <w:bottom w:val="nil"/>
            </w:tcBorders>
            <w:vAlign w:val="center"/>
          </w:tcPr>
          <w:p w14:paraId="0FD68760" w14:textId="5CC28747" w:rsidR="00F42178" w:rsidRDefault="00F42178" w:rsidP="00F42178">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34143103" w14:textId="1D25178D" w:rsidR="00F42178" w:rsidRDefault="00F42178" w:rsidP="00F42178">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05A91058" w14:textId="77777777" w:rsidR="00F42178" w:rsidRPr="00B17795" w:rsidRDefault="00F42178" w:rsidP="00F42178">
            <w:pPr>
              <w:tabs>
                <w:tab w:val="left" w:pos="2835"/>
              </w:tabs>
              <w:snapToGrid w:val="0"/>
              <w:rPr>
                <w:sz w:val="22"/>
                <w:szCs w:val="22"/>
              </w:rPr>
            </w:pPr>
          </w:p>
        </w:tc>
        <w:tc>
          <w:tcPr>
            <w:tcW w:w="851" w:type="dxa"/>
            <w:tcBorders>
              <w:top w:val="single" w:sz="4" w:space="0" w:color="auto"/>
              <w:bottom w:val="nil"/>
            </w:tcBorders>
            <w:vAlign w:val="center"/>
          </w:tcPr>
          <w:p w14:paraId="41E4A1B0" w14:textId="01903719" w:rsidR="00F42178" w:rsidRDefault="00F42178" w:rsidP="00F42178">
            <w:pPr>
              <w:tabs>
                <w:tab w:val="left" w:pos="2835"/>
              </w:tabs>
              <w:snapToGrid w:val="0"/>
              <w:rPr>
                <w:sz w:val="22"/>
              </w:rPr>
            </w:pPr>
            <w:r>
              <w:rPr>
                <w:sz w:val="22"/>
              </w:rPr>
              <w:t xml:space="preserve">   </w:t>
            </w:r>
            <w:r w:rsidRPr="00215732">
              <w:rPr>
                <w:sz w:val="22"/>
              </w:rPr>
              <w:t>[   ]</w:t>
            </w:r>
          </w:p>
        </w:tc>
      </w:tr>
      <w:tr w:rsidR="00E60C27" w14:paraId="06B36F36" w14:textId="77777777" w:rsidTr="00E60C27">
        <w:trPr>
          <w:trHeight w:val="340"/>
        </w:trPr>
        <w:tc>
          <w:tcPr>
            <w:tcW w:w="779" w:type="dxa"/>
            <w:tcBorders>
              <w:top w:val="nil"/>
              <w:bottom w:val="single" w:sz="4" w:space="0" w:color="auto"/>
            </w:tcBorders>
          </w:tcPr>
          <w:p w14:paraId="6B4AE424" w14:textId="77777777" w:rsidR="00E60C27" w:rsidRPr="00215732" w:rsidRDefault="00E60C27" w:rsidP="00E60C27">
            <w:pPr>
              <w:tabs>
                <w:tab w:val="left" w:pos="2835"/>
              </w:tabs>
              <w:snapToGrid w:val="0"/>
              <w:rPr>
                <w:sz w:val="22"/>
              </w:rPr>
            </w:pPr>
          </w:p>
        </w:tc>
        <w:tc>
          <w:tcPr>
            <w:tcW w:w="2552" w:type="dxa"/>
            <w:tcBorders>
              <w:top w:val="nil"/>
              <w:bottom w:val="single" w:sz="4" w:space="0" w:color="auto"/>
            </w:tcBorders>
          </w:tcPr>
          <w:p w14:paraId="331F1D1C" w14:textId="77777777" w:rsidR="00E60C27" w:rsidRPr="00436A8E" w:rsidRDefault="00E60C27" w:rsidP="00E60C27">
            <w:pPr>
              <w:tabs>
                <w:tab w:val="left" w:pos="2835"/>
              </w:tabs>
              <w:snapToGrid w:val="0"/>
              <w:rPr>
                <w:sz w:val="22"/>
              </w:rPr>
            </w:pPr>
          </w:p>
        </w:tc>
        <w:tc>
          <w:tcPr>
            <w:tcW w:w="1631" w:type="dxa"/>
            <w:tcBorders>
              <w:top w:val="nil"/>
              <w:bottom w:val="single" w:sz="4" w:space="0" w:color="auto"/>
            </w:tcBorders>
            <w:vAlign w:val="center"/>
          </w:tcPr>
          <w:p w14:paraId="4BAC8187" w14:textId="77777777" w:rsidR="00E60C27" w:rsidRDefault="00E60C27" w:rsidP="00E60C27">
            <w:pPr>
              <w:tabs>
                <w:tab w:val="left" w:pos="2835"/>
              </w:tabs>
              <w:snapToGrid w:val="0"/>
              <w:rPr>
                <w:sz w:val="22"/>
              </w:rPr>
            </w:pPr>
          </w:p>
        </w:tc>
        <w:tc>
          <w:tcPr>
            <w:tcW w:w="2338" w:type="dxa"/>
            <w:tcBorders>
              <w:top w:val="nil"/>
              <w:bottom w:val="single" w:sz="4" w:space="0" w:color="auto"/>
            </w:tcBorders>
            <w:vAlign w:val="center"/>
          </w:tcPr>
          <w:p w14:paraId="33F20763" w14:textId="77777777" w:rsidR="00E60C27" w:rsidRDefault="00E60C27" w:rsidP="00E60C27">
            <w:pPr>
              <w:tabs>
                <w:tab w:val="left" w:pos="2835"/>
              </w:tabs>
              <w:snapToGrid w:val="0"/>
              <w:rPr>
                <w:sz w:val="22"/>
              </w:rPr>
            </w:pPr>
          </w:p>
        </w:tc>
        <w:tc>
          <w:tcPr>
            <w:tcW w:w="1842" w:type="dxa"/>
            <w:tcBorders>
              <w:top w:val="nil"/>
              <w:bottom w:val="single" w:sz="4" w:space="0" w:color="auto"/>
            </w:tcBorders>
            <w:vAlign w:val="center"/>
          </w:tcPr>
          <w:p w14:paraId="671237A8" w14:textId="77777777" w:rsidR="00E60C27" w:rsidRPr="00B17795" w:rsidRDefault="00E60C27" w:rsidP="00E60C27">
            <w:pPr>
              <w:tabs>
                <w:tab w:val="left" w:pos="2835"/>
              </w:tabs>
              <w:snapToGrid w:val="0"/>
              <w:rPr>
                <w:sz w:val="22"/>
                <w:szCs w:val="22"/>
              </w:rPr>
            </w:pPr>
          </w:p>
        </w:tc>
        <w:tc>
          <w:tcPr>
            <w:tcW w:w="851" w:type="dxa"/>
            <w:tcBorders>
              <w:top w:val="nil"/>
              <w:bottom w:val="single" w:sz="4" w:space="0" w:color="auto"/>
            </w:tcBorders>
            <w:vAlign w:val="center"/>
          </w:tcPr>
          <w:p w14:paraId="40EE07F1" w14:textId="77777777" w:rsidR="00E60C27" w:rsidRDefault="00E60C27" w:rsidP="00E60C27">
            <w:pPr>
              <w:tabs>
                <w:tab w:val="left" w:pos="2835"/>
              </w:tabs>
              <w:snapToGrid w:val="0"/>
              <w:rPr>
                <w:sz w:val="22"/>
              </w:rPr>
            </w:pPr>
          </w:p>
        </w:tc>
      </w:tr>
      <w:tr w:rsidR="00E60C27" w14:paraId="267C2517" w14:textId="77777777" w:rsidTr="004C606E">
        <w:trPr>
          <w:trHeight w:val="340"/>
        </w:trPr>
        <w:tc>
          <w:tcPr>
            <w:tcW w:w="779" w:type="dxa"/>
            <w:tcBorders>
              <w:top w:val="single" w:sz="4" w:space="0" w:color="auto"/>
              <w:bottom w:val="nil"/>
            </w:tcBorders>
          </w:tcPr>
          <w:p w14:paraId="471DEEEA" w14:textId="77777777" w:rsidR="00E60C27" w:rsidRPr="00215732" w:rsidRDefault="00E60C27" w:rsidP="00E60C27">
            <w:pPr>
              <w:tabs>
                <w:tab w:val="left" w:pos="2835"/>
              </w:tabs>
              <w:snapToGrid w:val="0"/>
              <w:rPr>
                <w:sz w:val="22"/>
              </w:rPr>
            </w:pPr>
          </w:p>
        </w:tc>
        <w:tc>
          <w:tcPr>
            <w:tcW w:w="2552" w:type="dxa"/>
            <w:tcBorders>
              <w:top w:val="single" w:sz="4" w:space="0" w:color="auto"/>
              <w:bottom w:val="nil"/>
            </w:tcBorders>
          </w:tcPr>
          <w:p w14:paraId="62636D82" w14:textId="77777777" w:rsidR="00E60C27" w:rsidRPr="00436A8E" w:rsidRDefault="00E60C27" w:rsidP="00E60C27">
            <w:pPr>
              <w:tabs>
                <w:tab w:val="left" w:pos="2835"/>
              </w:tabs>
              <w:snapToGrid w:val="0"/>
              <w:rPr>
                <w:sz w:val="22"/>
              </w:rPr>
            </w:pPr>
          </w:p>
        </w:tc>
        <w:tc>
          <w:tcPr>
            <w:tcW w:w="1631" w:type="dxa"/>
            <w:tcBorders>
              <w:top w:val="single" w:sz="4" w:space="0" w:color="auto"/>
              <w:bottom w:val="nil"/>
            </w:tcBorders>
            <w:vAlign w:val="center"/>
          </w:tcPr>
          <w:p w14:paraId="1B6D00A6" w14:textId="77777777" w:rsidR="00E60C27" w:rsidRDefault="00E60C27" w:rsidP="00E60C27">
            <w:pPr>
              <w:tabs>
                <w:tab w:val="left" w:pos="2835"/>
              </w:tabs>
              <w:snapToGrid w:val="0"/>
              <w:rPr>
                <w:sz w:val="22"/>
              </w:rPr>
            </w:pPr>
          </w:p>
        </w:tc>
        <w:tc>
          <w:tcPr>
            <w:tcW w:w="2338" w:type="dxa"/>
            <w:tcBorders>
              <w:top w:val="single" w:sz="4" w:space="0" w:color="auto"/>
              <w:bottom w:val="nil"/>
            </w:tcBorders>
            <w:vAlign w:val="center"/>
          </w:tcPr>
          <w:p w14:paraId="3FBEB3C6" w14:textId="77777777" w:rsidR="00E60C27" w:rsidRDefault="00E60C27" w:rsidP="00E60C27">
            <w:pPr>
              <w:tabs>
                <w:tab w:val="left" w:pos="2835"/>
              </w:tabs>
              <w:snapToGrid w:val="0"/>
              <w:rPr>
                <w:sz w:val="22"/>
              </w:rPr>
            </w:pPr>
          </w:p>
        </w:tc>
        <w:tc>
          <w:tcPr>
            <w:tcW w:w="1842" w:type="dxa"/>
            <w:tcBorders>
              <w:top w:val="single" w:sz="4" w:space="0" w:color="auto"/>
              <w:bottom w:val="nil"/>
            </w:tcBorders>
            <w:vAlign w:val="center"/>
          </w:tcPr>
          <w:p w14:paraId="12039A1C" w14:textId="77777777" w:rsidR="00E60C27" w:rsidRPr="00B17795" w:rsidRDefault="00E60C27" w:rsidP="00E60C27">
            <w:pPr>
              <w:tabs>
                <w:tab w:val="left" w:pos="2835"/>
              </w:tabs>
              <w:snapToGrid w:val="0"/>
              <w:rPr>
                <w:sz w:val="22"/>
                <w:szCs w:val="22"/>
              </w:rPr>
            </w:pPr>
          </w:p>
        </w:tc>
        <w:tc>
          <w:tcPr>
            <w:tcW w:w="851" w:type="dxa"/>
            <w:tcBorders>
              <w:top w:val="single" w:sz="4" w:space="0" w:color="auto"/>
              <w:bottom w:val="nil"/>
            </w:tcBorders>
            <w:vAlign w:val="center"/>
          </w:tcPr>
          <w:p w14:paraId="2F3BDC38" w14:textId="77777777" w:rsidR="00E60C27" w:rsidRDefault="00E60C27" w:rsidP="00E60C27">
            <w:pPr>
              <w:tabs>
                <w:tab w:val="left" w:pos="2835"/>
              </w:tabs>
              <w:snapToGrid w:val="0"/>
              <w:rPr>
                <w:sz w:val="22"/>
              </w:rPr>
            </w:pPr>
          </w:p>
        </w:tc>
      </w:tr>
      <w:tr w:rsidR="00E60C27" w14:paraId="1130A751" w14:textId="77777777" w:rsidTr="004C606E">
        <w:trPr>
          <w:trHeight w:val="340"/>
        </w:trPr>
        <w:tc>
          <w:tcPr>
            <w:tcW w:w="779" w:type="dxa"/>
            <w:tcBorders>
              <w:top w:val="nil"/>
              <w:bottom w:val="nil"/>
            </w:tcBorders>
          </w:tcPr>
          <w:p w14:paraId="363AD29D" w14:textId="3411F982" w:rsidR="00E60C27" w:rsidRPr="00215732" w:rsidRDefault="00E60C27" w:rsidP="00E60C27">
            <w:pPr>
              <w:tabs>
                <w:tab w:val="left" w:pos="2835"/>
              </w:tabs>
              <w:snapToGrid w:val="0"/>
              <w:rPr>
                <w:sz w:val="22"/>
              </w:rPr>
            </w:pPr>
            <w:r w:rsidRPr="00215732">
              <w:rPr>
                <w:sz w:val="22"/>
              </w:rPr>
              <w:t>5.</w:t>
            </w:r>
            <w:r>
              <w:rPr>
                <w:sz w:val="22"/>
              </w:rPr>
              <w:t>27</w:t>
            </w:r>
            <w:r>
              <w:rPr>
                <w:sz w:val="22"/>
              </w:rPr>
              <w:br/>
              <w:t>(59)</w:t>
            </w:r>
          </w:p>
        </w:tc>
        <w:tc>
          <w:tcPr>
            <w:tcW w:w="2552" w:type="dxa"/>
            <w:tcBorders>
              <w:top w:val="nil"/>
              <w:bottom w:val="nil"/>
            </w:tcBorders>
          </w:tcPr>
          <w:p w14:paraId="09AE9081" w14:textId="21BE32A6" w:rsidR="00E60C27" w:rsidRPr="00436A8E" w:rsidRDefault="00E60C27" w:rsidP="00E60C27">
            <w:pPr>
              <w:tabs>
                <w:tab w:val="left" w:pos="2835"/>
              </w:tabs>
              <w:snapToGrid w:val="0"/>
              <w:rPr>
                <w:sz w:val="22"/>
              </w:rPr>
            </w:pPr>
            <w:r w:rsidRPr="00E60C27">
              <w:rPr>
                <w:sz w:val="22"/>
              </w:rPr>
              <w:t xml:space="preserve">PVY rezisztencia </w:t>
            </w:r>
            <w:r>
              <w:rPr>
                <w:sz w:val="22"/>
              </w:rPr>
              <w:br/>
            </w:r>
            <w:r w:rsidRPr="00E60C27">
              <w:rPr>
                <w:sz w:val="22"/>
              </w:rPr>
              <w:t>(PVY 1-2): 1-2 pathotipus</w:t>
            </w:r>
            <w:r>
              <w:rPr>
                <w:sz w:val="22"/>
              </w:rPr>
              <w:br/>
            </w:r>
            <w:r w:rsidRPr="00215732">
              <w:rPr>
                <w:sz w:val="22"/>
              </w:rPr>
              <w:t xml:space="preserve">/ </w:t>
            </w:r>
            <w:r w:rsidRPr="00E60C27">
              <w:rPr>
                <w:sz w:val="22"/>
              </w:rPr>
              <w:t xml:space="preserve">Resistance to </w:t>
            </w:r>
            <w:r>
              <w:rPr>
                <w:sz w:val="22"/>
              </w:rPr>
              <w:br/>
            </w:r>
            <w:r w:rsidRPr="00E60C27">
              <w:rPr>
                <w:sz w:val="22"/>
              </w:rPr>
              <w:t>Potato Y virus (PVY) - Pathotype 1-2 (PVY: 1-2)</w:t>
            </w:r>
          </w:p>
        </w:tc>
        <w:tc>
          <w:tcPr>
            <w:tcW w:w="1631" w:type="dxa"/>
            <w:tcBorders>
              <w:top w:val="nil"/>
              <w:bottom w:val="single" w:sz="4" w:space="0" w:color="auto"/>
            </w:tcBorders>
            <w:vAlign w:val="center"/>
          </w:tcPr>
          <w:p w14:paraId="08EA5293" w14:textId="49C2163F" w:rsidR="00E60C27" w:rsidRDefault="00E60C27" w:rsidP="00E60C27">
            <w:pPr>
              <w:tabs>
                <w:tab w:val="left" w:pos="2835"/>
              </w:tabs>
              <w:snapToGrid w:val="0"/>
              <w:rPr>
                <w:sz w:val="22"/>
              </w:rPr>
            </w:pPr>
            <w:r>
              <w:rPr>
                <w:sz w:val="22"/>
              </w:rPr>
              <w:t>hiányzik</w:t>
            </w:r>
          </w:p>
        </w:tc>
        <w:tc>
          <w:tcPr>
            <w:tcW w:w="2338" w:type="dxa"/>
            <w:tcBorders>
              <w:top w:val="nil"/>
              <w:bottom w:val="single" w:sz="4" w:space="0" w:color="auto"/>
            </w:tcBorders>
            <w:vAlign w:val="center"/>
          </w:tcPr>
          <w:p w14:paraId="206E7D3D" w14:textId="35DC3D1D" w:rsidR="00E60C27" w:rsidRDefault="00E60C27" w:rsidP="00E60C27">
            <w:pPr>
              <w:tabs>
                <w:tab w:val="left" w:pos="2835"/>
              </w:tabs>
              <w:snapToGrid w:val="0"/>
              <w:rPr>
                <w:sz w:val="22"/>
              </w:rPr>
            </w:pPr>
            <w:r>
              <w:rPr>
                <w:sz w:val="22"/>
              </w:rPr>
              <w:t>absent</w:t>
            </w:r>
          </w:p>
        </w:tc>
        <w:tc>
          <w:tcPr>
            <w:tcW w:w="1842" w:type="dxa"/>
            <w:tcBorders>
              <w:top w:val="nil"/>
              <w:bottom w:val="single" w:sz="4" w:space="0" w:color="auto"/>
            </w:tcBorders>
            <w:vAlign w:val="center"/>
          </w:tcPr>
          <w:p w14:paraId="49C74A9A" w14:textId="16C84447" w:rsidR="00E60C27" w:rsidRPr="00B17795" w:rsidRDefault="004C606E" w:rsidP="00E60C27">
            <w:pPr>
              <w:tabs>
                <w:tab w:val="left" w:pos="2835"/>
              </w:tabs>
              <w:snapToGrid w:val="0"/>
              <w:rPr>
                <w:sz w:val="22"/>
                <w:szCs w:val="22"/>
              </w:rPr>
            </w:pPr>
            <w:r w:rsidRPr="004C606E">
              <w:rPr>
                <w:sz w:val="22"/>
                <w:szCs w:val="22"/>
              </w:rPr>
              <w:t>Florida VR2, Yolo Wonder, Yolo Y</w:t>
            </w:r>
          </w:p>
        </w:tc>
        <w:tc>
          <w:tcPr>
            <w:tcW w:w="851" w:type="dxa"/>
            <w:tcBorders>
              <w:top w:val="nil"/>
              <w:bottom w:val="single" w:sz="4" w:space="0" w:color="auto"/>
            </w:tcBorders>
            <w:vAlign w:val="center"/>
          </w:tcPr>
          <w:p w14:paraId="7D85CDAF" w14:textId="619EDBDC" w:rsidR="00E60C27" w:rsidRDefault="00E60C27" w:rsidP="00E60C27">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E60C27" w14:paraId="540A0508" w14:textId="77777777" w:rsidTr="004C606E">
        <w:trPr>
          <w:trHeight w:val="340"/>
        </w:trPr>
        <w:tc>
          <w:tcPr>
            <w:tcW w:w="779" w:type="dxa"/>
            <w:tcBorders>
              <w:top w:val="nil"/>
              <w:bottom w:val="nil"/>
            </w:tcBorders>
          </w:tcPr>
          <w:p w14:paraId="254579CF" w14:textId="77777777" w:rsidR="00E60C27" w:rsidRPr="00215732" w:rsidRDefault="00E60C27" w:rsidP="00E60C27">
            <w:pPr>
              <w:tabs>
                <w:tab w:val="left" w:pos="2835"/>
              </w:tabs>
              <w:snapToGrid w:val="0"/>
              <w:rPr>
                <w:sz w:val="22"/>
              </w:rPr>
            </w:pPr>
          </w:p>
        </w:tc>
        <w:tc>
          <w:tcPr>
            <w:tcW w:w="2552" w:type="dxa"/>
            <w:tcBorders>
              <w:top w:val="nil"/>
              <w:bottom w:val="nil"/>
            </w:tcBorders>
          </w:tcPr>
          <w:p w14:paraId="755EC92C" w14:textId="77777777" w:rsidR="00E60C27" w:rsidRPr="00F42178" w:rsidRDefault="00E60C27" w:rsidP="00E60C27">
            <w:pPr>
              <w:tabs>
                <w:tab w:val="left" w:pos="2835"/>
              </w:tabs>
              <w:snapToGrid w:val="0"/>
              <w:rPr>
                <w:sz w:val="22"/>
              </w:rPr>
            </w:pPr>
          </w:p>
        </w:tc>
        <w:tc>
          <w:tcPr>
            <w:tcW w:w="1631" w:type="dxa"/>
            <w:tcBorders>
              <w:top w:val="single" w:sz="4" w:space="0" w:color="auto"/>
              <w:bottom w:val="single" w:sz="4" w:space="0" w:color="auto"/>
            </w:tcBorders>
            <w:vAlign w:val="center"/>
          </w:tcPr>
          <w:p w14:paraId="5058880E" w14:textId="1F6FDE32" w:rsidR="00E60C27" w:rsidRDefault="00E60C27" w:rsidP="00E60C27">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6F6870A7" w14:textId="21ABF949" w:rsidR="00E60C27" w:rsidRDefault="00E60C27" w:rsidP="00E60C27">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14B6A245" w14:textId="5CECFF90" w:rsidR="00E60C27" w:rsidRPr="003B3D81" w:rsidRDefault="004C606E" w:rsidP="00E60C27">
            <w:pPr>
              <w:tabs>
                <w:tab w:val="left" w:pos="2835"/>
              </w:tabs>
              <w:snapToGrid w:val="0"/>
              <w:rPr>
                <w:sz w:val="22"/>
                <w:szCs w:val="22"/>
              </w:rPr>
            </w:pPr>
            <w:r w:rsidRPr="004C606E">
              <w:rPr>
                <w:sz w:val="22"/>
                <w:szCs w:val="22"/>
              </w:rPr>
              <w:t>Chouca, Serrano Criollo de Morelos 334</w:t>
            </w:r>
          </w:p>
        </w:tc>
        <w:tc>
          <w:tcPr>
            <w:tcW w:w="851" w:type="dxa"/>
            <w:tcBorders>
              <w:top w:val="single" w:sz="4" w:space="0" w:color="auto"/>
              <w:bottom w:val="single" w:sz="4" w:space="0" w:color="auto"/>
            </w:tcBorders>
            <w:vAlign w:val="center"/>
          </w:tcPr>
          <w:p w14:paraId="3D7BDE40" w14:textId="24D0A98D" w:rsidR="00E60C27" w:rsidRPr="00215732" w:rsidRDefault="00E60C27" w:rsidP="00E60C27">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E60C27" w14:paraId="08F8F3D1" w14:textId="77777777" w:rsidTr="004C606E">
        <w:trPr>
          <w:trHeight w:val="340"/>
        </w:trPr>
        <w:tc>
          <w:tcPr>
            <w:tcW w:w="779" w:type="dxa"/>
            <w:tcBorders>
              <w:top w:val="nil"/>
              <w:bottom w:val="nil"/>
            </w:tcBorders>
          </w:tcPr>
          <w:p w14:paraId="6B2A74FE" w14:textId="77777777" w:rsidR="00E60C27" w:rsidRPr="00215732" w:rsidRDefault="00E60C27" w:rsidP="00E60C27">
            <w:pPr>
              <w:tabs>
                <w:tab w:val="left" w:pos="2835"/>
              </w:tabs>
              <w:snapToGrid w:val="0"/>
              <w:rPr>
                <w:sz w:val="22"/>
              </w:rPr>
            </w:pPr>
          </w:p>
        </w:tc>
        <w:tc>
          <w:tcPr>
            <w:tcW w:w="2552" w:type="dxa"/>
            <w:tcBorders>
              <w:top w:val="nil"/>
              <w:bottom w:val="nil"/>
            </w:tcBorders>
          </w:tcPr>
          <w:p w14:paraId="56D72544" w14:textId="77777777" w:rsidR="00E60C27" w:rsidRPr="00F42178" w:rsidRDefault="00E60C27" w:rsidP="00E60C27">
            <w:pPr>
              <w:tabs>
                <w:tab w:val="left" w:pos="2835"/>
              </w:tabs>
              <w:snapToGrid w:val="0"/>
              <w:rPr>
                <w:sz w:val="22"/>
              </w:rPr>
            </w:pPr>
          </w:p>
        </w:tc>
        <w:tc>
          <w:tcPr>
            <w:tcW w:w="1631" w:type="dxa"/>
            <w:tcBorders>
              <w:top w:val="single" w:sz="4" w:space="0" w:color="auto"/>
              <w:bottom w:val="nil"/>
            </w:tcBorders>
            <w:vAlign w:val="center"/>
          </w:tcPr>
          <w:p w14:paraId="16BD7840" w14:textId="51AE52B2" w:rsidR="00E60C27" w:rsidRDefault="00E60C27" w:rsidP="00E60C27">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7DBADADB" w14:textId="27A7523A" w:rsidR="00E60C27" w:rsidRDefault="00E60C27" w:rsidP="00E60C27">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046AF8D3" w14:textId="77777777" w:rsidR="00E60C27" w:rsidRPr="003B3D81" w:rsidRDefault="00E60C27" w:rsidP="00E60C27">
            <w:pPr>
              <w:tabs>
                <w:tab w:val="left" w:pos="2835"/>
              </w:tabs>
              <w:snapToGrid w:val="0"/>
              <w:rPr>
                <w:sz w:val="22"/>
                <w:szCs w:val="22"/>
              </w:rPr>
            </w:pPr>
          </w:p>
        </w:tc>
        <w:tc>
          <w:tcPr>
            <w:tcW w:w="851" w:type="dxa"/>
            <w:tcBorders>
              <w:top w:val="single" w:sz="4" w:space="0" w:color="auto"/>
              <w:bottom w:val="nil"/>
            </w:tcBorders>
            <w:vAlign w:val="center"/>
          </w:tcPr>
          <w:p w14:paraId="16D87479" w14:textId="590A538F" w:rsidR="00E60C27" w:rsidRDefault="00E60C27" w:rsidP="00E60C27">
            <w:pPr>
              <w:tabs>
                <w:tab w:val="left" w:pos="2835"/>
              </w:tabs>
              <w:snapToGrid w:val="0"/>
              <w:rPr>
                <w:sz w:val="22"/>
              </w:rPr>
            </w:pPr>
            <w:r>
              <w:rPr>
                <w:sz w:val="22"/>
              </w:rPr>
              <w:t xml:space="preserve">   </w:t>
            </w:r>
            <w:r w:rsidRPr="00215732">
              <w:rPr>
                <w:sz w:val="22"/>
              </w:rPr>
              <w:t>[   ]</w:t>
            </w:r>
          </w:p>
        </w:tc>
      </w:tr>
      <w:tr w:rsidR="00E60C27" w14:paraId="7D10A462" w14:textId="77777777" w:rsidTr="009F54C5">
        <w:trPr>
          <w:trHeight w:val="340"/>
        </w:trPr>
        <w:tc>
          <w:tcPr>
            <w:tcW w:w="779" w:type="dxa"/>
            <w:tcBorders>
              <w:top w:val="nil"/>
              <w:bottom w:val="nil"/>
            </w:tcBorders>
          </w:tcPr>
          <w:p w14:paraId="5D069A24" w14:textId="77777777" w:rsidR="00E60C27" w:rsidRPr="00215732" w:rsidRDefault="00E60C27" w:rsidP="00E60C27">
            <w:pPr>
              <w:tabs>
                <w:tab w:val="left" w:pos="2835"/>
              </w:tabs>
              <w:snapToGrid w:val="0"/>
              <w:rPr>
                <w:sz w:val="22"/>
              </w:rPr>
            </w:pPr>
          </w:p>
        </w:tc>
        <w:tc>
          <w:tcPr>
            <w:tcW w:w="2552" w:type="dxa"/>
            <w:tcBorders>
              <w:top w:val="nil"/>
              <w:bottom w:val="nil"/>
            </w:tcBorders>
          </w:tcPr>
          <w:p w14:paraId="61544765" w14:textId="77777777" w:rsidR="00E60C27" w:rsidRPr="00F42178" w:rsidRDefault="00E60C27" w:rsidP="00E60C27">
            <w:pPr>
              <w:tabs>
                <w:tab w:val="left" w:pos="2835"/>
              </w:tabs>
              <w:snapToGrid w:val="0"/>
              <w:rPr>
                <w:sz w:val="22"/>
              </w:rPr>
            </w:pPr>
          </w:p>
        </w:tc>
        <w:tc>
          <w:tcPr>
            <w:tcW w:w="1631" w:type="dxa"/>
            <w:tcBorders>
              <w:top w:val="nil"/>
              <w:bottom w:val="nil"/>
            </w:tcBorders>
            <w:vAlign w:val="center"/>
          </w:tcPr>
          <w:p w14:paraId="7943D23E" w14:textId="77777777" w:rsidR="00E60C27" w:rsidRDefault="00E60C27" w:rsidP="00E60C27">
            <w:pPr>
              <w:tabs>
                <w:tab w:val="left" w:pos="2835"/>
              </w:tabs>
              <w:snapToGrid w:val="0"/>
              <w:rPr>
                <w:sz w:val="22"/>
              </w:rPr>
            </w:pPr>
          </w:p>
        </w:tc>
        <w:tc>
          <w:tcPr>
            <w:tcW w:w="2338" w:type="dxa"/>
            <w:tcBorders>
              <w:top w:val="nil"/>
              <w:bottom w:val="nil"/>
            </w:tcBorders>
            <w:vAlign w:val="center"/>
          </w:tcPr>
          <w:p w14:paraId="39E58B96" w14:textId="77777777" w:rsidR="00E60C27" w:rsidRDefault="00E60C27" w:rsidP="00E60C27">
            <w:pPr>
              <w:tabs>
                <w:tab w:val="left" w:pos="2835"/>
              </w:tabs>
              <w:snapToGrid w:val="0"/>
              <w:rPr>
                <w:sz w:val="22"/>
              </w:rPr>
            </w:pPr>
          </w:p>
        </w:tc>
        <w:tc>
          <w:tcPr>
            <w:tcW w:w="1842" w:type="dxa"/>
            <w:tcBorders>
              <w:top w:val="nil"/>
              <w:bottom w:val="nil"/>
            </w:tcBorders>
            <w:vAlign w:val="center"/>
          </w:tcPr>
          <w:p w14:paraId="3628C519" w14:textId="77777777" w:rsidR="00E60C27" w:rsidRPr="003B3D81" w:rsidRDefault="00E60C27" w:rsidP="00E60C27">
            <w:pPr>
              <w:tabs>
                <w:tab w:val="left" w:pos="2835"/>
              </w:tabs>
              <w:snapToGrid w:val="0"/>
              <w:rPr>
                <w:sz w:val="22"/>
                <w:szCs w:val="22"/>
              </w:rPr>
            </w:pPr>
          </w:p>
        </w:tc>
        <w:tc>
          <w:tcPr>
            <w:tcW w:w="851" w:type="dxa"/>
            <w:tcBorders>
              <w:top w:val="nil"/>
              <w:bottom w:val="nil"/>
            </w:tcBorders>
            <w:vAlign w:val="center"/>
          </w:tcPr>
          <w:p w14:paraId="551E0E1F" w14:textId="77777777" w:rsidR="00E60C27" w:rsidRDefault="00E60C27" w:rsidP="00E60C27">
            <w:pPr>
              <w:tabs>
                <w:tab w:val="left" w:pos="2835"/>
              </w:tabs>
              <w:snapToGrid w:val="0"/>
              <w:rPr>
                <w:sz w:val="22"/>
              </w:rPr>
            </w:pPr>
          </w:p>
        </w:tc>
      </w:tr>
    </w:tbl>
    <w:p w14:paraId="0B6EB4FF" w14:textId="77777777" w:rsidR="00522A8B" w:rsidRDefault="00522A8B">
      <w:r>
        <w:br w:type="page"/>
      </w:r>
    </w:p>
    <w:tbl>
      <w:tblPr>
        <w:tblW w:w="9993" w:type="dxa"/>
        <w:tblBorders>
          <w:insideH w:val="single" w:sz="4" w:space="0" w:color="auto"/>
        </w:tblBorders>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51407E" w14:paraId="492F4B57" w14:textId="77777777" w:rsidTr="0051407E">
        <w:trPr>
          <w:trHeight w:val="340"/>
        </w:trPr>
        <w:tc>
          <w:tcPr>
            <w:tcW w:w="779" w:type="dxa"/>
            <w:tcBorders>
              <w:top w:val="single" w:sz="4" w:space="0" w:color="auto"/>
              <w:bottom w:val="nil"/>
            </w:tcBorders>
          </w:tcPr>
          <w:p w14:paraId="2F03EC67" w14:textId="77777777" w:rsidR="0051407E" w:rsidRPr="00215732" w:rsidRDefault="0051407E" w:rsidP="0051407E">
            <w:pPr>
              <w:tabs>
                <w:tab w:val="left" w:pos="2835"/>
              </w:tabs>
              <w:snapToGrid w:val="0"/>
              <w:rPr>
                <w:sz w:val="22"/>
              </w:rPr>
            </w:pPr>
          </w:p>
        </w:tc>
        <w:tc>
          <w:tcPr>
            <w:tcW w:w="2552" w:type="dxa"/>
            <w:tcBorders>
              <w:top w:val="single" w:sz="4" w:space="0" w:color="auto"/>
              <w:bottom w:val="nil"/>
            </w:tcBorders>
          </w:tcPr>
          <w:p w14:paraId="4490FEAA" w14:textId="76708DD8" w:rsidR="0051407E" w:rsidRPr="00F42178" w:rsidRDefault="0051407E" w:rsidP="0051407E">
            <w:pPr>
              <w:tabs>
                <w:tab w:val="left" w:pos="2835"/>
              </w:tabs>
              <w:snapToGrid w:val="0"/>
              <w:rPr>
                <w:sz w:val="22"/>
              </w:rPr>
            </w:pPr>
            <w:r w:rsidRPr="00215732">
              <w:rPr>
                <w:sz w:val="22"/>
              </w:rPr>
              <w:t>Tulajdonságok</w:t>
            </w:r>
          </w:p>
        </w:tc>
        <w:tc>
          <w:tcPr>
            <w:tcW w:w="1631" w:type="dxa"/>
            <w:tcBorders>
              <w:top w:val="single" w:sz="4" w:space="0" w:color="auto"/>
              <w:bottom w:val="nil"/>
            </w:tcBorders>
            <w:vAlign w:val="center"/>
          </w:tcPr>
          <w:p w14:paraId="09869208" w14:textId="56FE82C4" w:rsidR="0051407E" w:rsidRDefault="0051407E" w:rsidP="0051407E">
            <w:pPr>
              <w:tabs>
                <w:tab w:val="left" w:pos="2835"/>
              </w:tabs>
              <w:snapToGrid w:val="0"/>
              <w:rPr>
                <w:sz w:val="22"/>
              </w:rPr>
            </w:pPr>
            <w:r w:rsidRPr="00215732">
              <w:rPr>
                <w:sz w:val="22"/>
              </w:rPr>
              <w:t>Kifejeződési</w:t>
            </w:r>
          </w:p>
        </w:tc>
        <w:tc>
          <w:tcPr>
            <w:tcW w:w="2338" w:type="dxa"/>
            <w:tcBorders>
              <w:top w:val="single" w:sz="4" w:space="0" w:color="auto"/>
              <w:bottom w:val="nil"/>
            </w:tcBorders>
            <w:vAlign w:val="center"/>
          </w:tcPr>
          <w:p w14:paraId="0A9D0152" w14:textId="7CEB773C" w:rsidR="0051407E" w:rsidRDefault="0051407E" w:rsidP="0051407E">
            <w:pPr>
              <w:tabs>
                <w:tab w:val="left" w:pos="2835"/>
              </w:tabs>
              <w:snapToGrid w:val="0"/>
              <w:rPr>
                <w:sz w:val="22"/>
              </w:rPr>
            </w:pPr>
            <w:r w:rsidRPr="00215732">
              <w:rPr>
                <w:sz w:val="22"/>
              </w:rPr>
              <w:t>Expression</w:t>
            </w:r>
          </w:p>
        </w:tc>
        <w:tc>
          <w:tcPr>
            <w:tcW w:w="1842" w:type="dxa"/>
            <w:tcBorders>
              <w:top w:val="single" w:sz="4" w:space="0" w:color="auto"/>
              <w:bottom w:val="nil"/>
            </w:tcBorders>
            <w:vAlign w:val="center"/>
          </w:tcPr>
          <w:p w14:paraId="4448540C" w14:textId="704A376C" w:rsidR="0051407E" w:rsidRPr="003B3D81" w:rsidRDefault="0051407E" w:rsidP="0051407E">
            <w:pPr>
              <w:tabs>
                <w:tab w:val="left" w:pos="2835"/>
              </w:tabs>
              <w:snapToGrid w:val="0"/>
              <w:rPr>
                <w:sz w:val="22"/>
                <w:szCs w:val="22"/>
              </w:rPr>
            </w:pPr>
            <w:r w:rsidRPr="00215732">
              <w:rPr>
                <w:sz w:val="22"/>
                <w:szCs w:val="22"/>
              </w:rPr>
              <w:t>Példafajták</w:t>
            </w:r>
          </w:p>
        </w:tc>
        <w:tc>
          <w:tcPr>
            <w:tcW w:w="851" w:type="dxa"/>
            <w:tcBorders>
              <w:top w:val="single" w:sz="4" w:space="0" w:color="auto"/>
              <w:bottom w:val="nil"/>
            </w:tcBorders>
            <w:vAlign w:val="center"/>
          </w:tcPr>
          <w:p w14:paraId="25CD1F1C" w14:textId="6A3D2989" w:rsidR="0051407E" w:rsidRDefault="0051407E" w:rsidP="0051407E">
            <w:pPr>
              <w:tabs>
                <w:tab w:val="left" w:pos="2835"/>
              </w:tabs>
              <w:snapToGrid w:val="0"/>
              <w:rPr>
                <w:sz w:val="22"/>
              </w:rPr>
            </w:pPr>
            <w:r w:rsidRPr="00AC641F">
              <w:rPr>
                <w:sz w:val="22"/>
              </w:rPr>
              <w:t>Szám</w:t>
            </w:r>
          </w:p>
        </w:tc>
      </w:tr>
      <w:tr w:rsidR="0051407E" w14:paraId="281D2374" w14:textId="77777777" w:rsidTr="0051407E">
        <w:trPr>
          <w:trHeight w:val="340"/>
        </w:trPr>
        <w:tc>
          <w:tcPr>
            <w:tcW w:w="779" w:type="dxa"/>
            <w:tcBorders>
              <w:top w:val="nil"/>
              <w:bottom w:val="single" w:sz="4" w:space="0" w:color="auto"/>
            </w:tcBorders>
          </w:tcPr>
          <w:p w14:paraId="7C6106B1" w14:textId="00E5D024" w:rsidR="0051407E" w:rsidRPr="00215732" w:rsidRDefault="0051407E" w:rsidP="0051407E">
            <w:pPr>
              <w:tabs>
                <w:tab w:val="left" w:pos="2835"/>
              </w:tabs>
              <w:snapToGrid w:val="0"/>
              <w:rPr>
                <w:sz w:val="22"/>
              </w:rPr>
            </w:pPr>
          </w:p>
        </w:tc>
        <w:tc>
          <w:tcPr>
            <w:tcW w:w="2552" w:type="dxa"/>
            <w:tcBorders>
              <w:top w:val="nil"/>
              <w:bottom w:val="single" w:sz="4" w:space="0" w:color="auto"/>
            </w:tcBorders>
          </w:tcPr>
          <w:p w14:paraId="314ABE65" w14:textId="476F5DFC" w:rsidR="0051407E" w:rsidRPr="00F42178" w:rsidRDefault="0051407E" w:rsidP="0051407E">
            <w:pPr>
              <w:tabs>
                <w:tab w:val="left" w:pos="2835"/>
              </w:tabs>
              <w:snapToGrid w:val="0"/>
              <w:rPr>
                <w:sz w:val="22"/>
              </w:rPr>
            </w:pPr>
            <w:r w:rsidRPr="00215732">
              <w:rPr>
                <w:sz w:val="22"/>
              </w:rPr>
              <w:t>Characteristics</w:t>
            </w:r>
          </w:p>
        </w:tc>
        <w:tc>
          <w:tcPr>
            <w:tcW w:w="1631" w:type="dxa"/>
            <w:tcBorders>
              <w:top w:val="nil"/>
              <w:bottom w:val="single" w:sz="4" w:space="0" w:color="auto"/>
            </w:tcBorders>
            <w:vAlign w:val="center"/>
          </w:tcPr>
          <w:p w14:paraId="1B76F98B" w14:textId="167577FF" w:rsidR="0051407E" w:rsidRDefault="0051407E" w:rsidP="0051407E">
            <w:pPr>
              <w:tabs>
                <w:tab w:val="left" w:pos="2835"/>
              </w:tabs>
              <w:snapToGrid w:val="0"/>
              <w:rPr>
                <w:sz w:val="22"/>
              </w:rPr>
            </w:pPr>
            <w:r w:rsidRPr="00215732">
              <w:rPr>
                <w:sz w:val="22"/>
              </w:rPr>
              <w:t>fokozat</w:t>
            </w:r>
          </w:p>
        </w:tc>
        <w:tc>
          <w:tcPr>
            <w:tcW w:w="2338" w:type="dxa"/>
            <w:tcBorders>
              <w:top w:val="nil"/>
              <w:bottom w:val="single" w:sz="4" w:space="0" w:color="auto"/>
            </w:tcBorders>
            <w:vAlign w:val="center"/>
          </w:tcPr>
          <w:p w14:paraId="3E4FFC99" w14:textId="77777777" w:rsidR="0051407E" w:rsidRDefault="0051407E" w:rsidP="0051407E">
            <w:pPr>
              <w:tabs>
                <w:tab w:val="left" w:pos="2835"/>
              </w:tabs>
              <w:snapToGrid w:val="0"/>
              <w:rPr>
                <w:sz w:val="22"/>
              </w:rPr>
            </w:pPr>
          </w:p>
        </w:tc>
        <w:tc>
          <w:tcPr>
            <w:tcW w:w="1842" w:type="dxa"/>
            <w:tcBorders>
              <w:top w:val="nil"/>
              <w:bottom w:val="single" w:sz="4" w:space="0" w:color="auto"/>
            </w:tcBorders>
            <w:vAlign w:val="center"/>
          </w:tcPr>
          <w:p w14:paraId="1D9A4EC7" w14:textId="3389373F" w:rsidR="0051407E" w:rsidRPr="003B3D81" w:rsidRDefault="0051407E" w:rsidP="0051407E">
            <w:pPr>
              <w:tabs>
                <w:tab w:val="left" w:pos="2835"/>
              </w:tabs>
              <w:snapToGrid w:val="0"/>
              <w:rPr>
                <w:sz w:val="22"/>
                <w:szCs w:val="22"/>
              </w:rPr>
            </w:pPr>
            <w:r w:rsidRPr="00215732">
              <w:rPr>
                <w:sz w:val="22"/>
                <w:szCs w:val="22"/>
              </w:rPr>
              <w:t>Example Varieties</w:t>
            </w:r>
          </w:p>
        </w:tc>
        <w:tc>
          <w:tcPr>
            <w:tcW w:w="851" w:type="dxa"/>
            <w:tcBorders>
              <w:top w:val="nil"/>
              <w:bottom w:val="single" w:sz="4" w:space="0" w:color="auto"/>
            </w:tcBorders>
            <w:vAlign w:val="center"/>
          </w:tcPr>
          <w:p w14:paraId="43CCEFED" w14:textId="32193BE9" w:rsidR="0051407E" w:rsidRDefault="0051407E" w:rsidP="0051407E">
            <w:pPr>
              <w:tabs>
                <w:tab w:val="left" w:pos="2835"/>
              </w:tabs>
              <w:snapToGrid w:val="0"/>
              <w:rPr>
                <w:sz w:val="22"/>
              </w:rPr>
            </w:pPr>
            <w:r w:rsidRPr="00215732">
              <w:rPr>
                <w:sz w:val="22"/>
              </w:rPr>
              <w:t>Note</w:t>
            </w:r>
          </w:p>
        </w:tc>
      </w:tr>
      <w:tr w:rsidR="0051407E" w14:paraId="4265656A" w14:textId="77777777" w:rsidTr="0051407E">
        <w:trPr>
          <w:trHeight w:val="340"/>
        </w:trPr>
        <w:tc>
          <w:tcPr>
            <w:tcW w:w="779" w:type="dxa"/>
            <w:tcBorders>
              <w:top w:val="single" w:sz="4" w:space="0" w:color="auto"/>
              <w:bottom w:val="nil"/>
            </w:tcBorders>
          </w:tcPr>
          <w:p w14:paraId="784D3B6F" w14:textId="77777777" w:rsidR="0051407E" w:rsidRPr="00215732" w:rsidRDefault="0051407E" w:rsidP="0051407E">
            <w:pPr>
              <w:tabs>
                <w:tab w:val="left" w:pos="2835"/>
              </w:tabs>
              <w:snapToGrid w:val="0"/>
              <w:rPr>
                <w:sz w:val="22"/>
              </w:rPr>
            </w:pPr>
          </w:p>
        </w:tc>
        <w:tc>
          <w:tcPr>
            <w:tcW w:w="2552" w:type="dxa"/>
            <w:tcBorders>
              <w:top w:val="single" w:sz="4" w:space="0" w:color="auto"/>
              <w:bottom w:val="nil"/>
            </w:tcBorders>
          </w:tcPr>
          <w:p w14:paraId="45EDF8A6" w14:textId="77777777" w:rsidR="0051407E" w:rsidRPr="00E60C27" w:rsidRDefault="0051407E" w:rsidP="0051407E">
            <w:pPr>
              <w:tabs>
                <w:tab w:val="left" w:pos="2835"/>
              </w:tabs>
              <w:snapToGrid w:val="0"/>
              <w:rPr>
                <w:sz w:val="22"/>
              </w:rPr>
            </w:pPr>
          </w:p>
        </w:tc>
        <w:tc>
          <w:tcPr>
            <w:tcW w:w="1631" w:type="dxa"/>
            <w:tcBorders>
              <w:top w:val="single" w:sz="4" w:space="0" w:color="auto"/>
              <w:bottom w:val="nil"/>
            </w:tcBorders>
            <w:vAlign w:val="center"/>
          </w:tcPr>
          <w:p w14:paraId="5568E4BA" w14:textId="77777777" w:rsidR="0051407E" w:rsidRDefault="0051407E" w:rsidP="0051407E">
            <w:pPr>
              <w:tabs>
                <w:tab w:val="left" w:pos="2835"/>
              </w:tabs>
              <w:snapToGrid w:val="0"/>
              <w:rPr>
                <w:sz w:val="22"/>
              </w:rPr>
            </w:pPr>
          </w:p>
        </w:tc>
        <w:tc>
          <w:tcPr>
            <w:tcW w:w="2338" w:type="dxa"/>
            <w:tcBorders>
              <w:top w:val="single" w:sz="4" w:space="0" w:color="auto"/>
              <w:bottom w:val="nil"/>
            </w:tcBorders>
            <w:vAlign w:val="center"/>
          </w:tcPr>
          <w:p w14:paraId="341B870B" w14:textId="77777777" w:rsidR="0051407E" w:rsidRDefault="0051407E" w:rsidP="0051407E">
            <w:pPr>
              <w:tabs>
                <w:tab w:val="left" w:pos="2835"/>
              </w:tabs>
              <w:snapToGrid w:val="0"/>
              <w:rPr>
                <w:sz w:val="22"/>
              </w:rPr>
            </w:pPr>
          </w:p>
        </w:tc>
        <w:tc>
          <w:tcPr>
            <w:tcW w:w="1842" w:type="dxa"/>
            <w:tcBorders>
              <w:top w:val="single" w:sz="4" w:space="0" w:color="auto"/>
              <w:bottom w:val="nil"/>
            </w:tcBorders>
            <w:vAlign w:val="center"/>
          </w:tcPr>
          <w:p w14:paraId="1F1871D0" w14:textId="77777777" w:rsidR="0051407E" w:rsidRPr="004C606E" w:rsidRDefault="0051407E" w:rsidP="0051407E">
            <w:pPr>
              <w:tabs>
                <w:tab w:val="left" w:pos="2835"/>
              </w:tabs>
              <w:snapToGrid w:val="0"/>
              <w:rPr>
                <w:sz w:val="22"/>
                <w:szCs w:val="22"/>
              </w:rPr>
            </w:pPr>
          </w:p>
        </w:tc>
        <w:tc>
          <w:tcPr>
            <w:tcW w:w="851" w:type="dxa"/>
            <w:tcBorders>
              <w:top w:val="single" w:sz="4" w:space="0" w:color="auto"/>
              <w:bottom w:val="nil"/>
            </w:tcBorders>
            <w:vAlign w:val="center"/>
          </w:tcPr>
          <w:p w14:paraId="07D2F09D" w14:textId="77777777" w:rsidR="0051407E" w:rsidRPr="00215732" w:rsidRDefault="0051407E" w:rsidP="0051407E">
            <w:pPr>
              <w:tabs>
                <w:tab w:val="left" w:pos="2835"/>
              </w:tabs>
              <w:snapToGrid w:val="0"/>
              <w:rPr>
                <w:sz w:val="22"/>
              </w:rPr>
            </w:pPr>
          </w:p>
        </w:tc>
      </w:tr>
      <w:tr w:rsidR="0051407E" w14:paraId="174767C6" w14:textId="77777777" w:rsidTr="0051407E">
        <w:trPr>
          <w:trHeight w:val="340"/>
        </w:trPr>
        <w:tc>
          <w:tcPr>
            <w:tcW w:w="779" w:type="dxa"/>
            <w:tcBorders>
              <w:top w:val="nil"/>
              <w:bottom w:val="nil"/>
            </w:tcBorders>
          </w:tcPr>
          <w:p w14:paraId="7AF17DCE" w14:textId="2D336FB0" w:rsidR="0051407E" w:rsidRPr="00215732" w:rsidRDefault="0051407E" w:rsidP="0051407E">
            <w:pPr>
              <w:tabs>
                <w:tab w:val="left" w:pos="2835"/>
              </w:tabs>
              <w:snapToGrid w:val="0"/>
              <w:rPr>
                <w:sz w:val="22"/>
              </w:rPr>
            </w:pPr>
            <w:r w:rsidRPr="00215732">
              <w:rPr>
                <w:sz w:val="22"/>
              </w:rPr>
              <w:t>5.</w:t>
            </w:r>
            <w:r>
              <w:rPr>
                <w:sz w:val="22"/>
              </w:rPr>
              <w:t>2</w:t>
            </w:r>
            <w:r w:rsidR="001C6F1B">
              <w:rPr>
                <w:sz w:val="22"/>
              </w:rPr>
              <w:t>8</w:t>
            </w:r>
            <w:r>
              <w:rPr>
                <w:sz w:val="22"/>
              </w:rPr>
              <w:br/>
              <w:t>(</w:t>
            </w:r>
            <w:r w:rsidR="001C6F1B">
              <w:rPr>
                <w:sz w:val="22"/>
              </w:rPr>
              <w:t>60</w:t>
            </w:r>
            <w:r>
              <w:rPr>
                <w:sz w:val="22"/>
              </w:rPr>
              <w:t>)</w:t>
            </w:r>
          </w:p>
        </w:tc>
        <w:tc>
          <w:tcPr>
            <w:tcW w:w="2552" w:type="dxa"/>
            <w:tcBorders>
              <w:top w:val="nil"/>
              <w:bottom w:val="nil"/>
            </w:tcBorders>
          </w:tcPr>
          <w:p w14:paraId="1D7434B6" w14:textId="5F58CD89" w:rsidR="0051407E" w:rsidRPr="00F42178" w:rsidRDefault="001C6F1B" w:rsidP="0051407E">
            <w:pPr>
              <w:tabs>
                <w:tab w:val="left" w:pos="2835"/>
              </w:tabs>
              <w:snapToGrid w:val="0"/>
              <w:rPr>
                <w:sz w:val="22"/>
              </w:rPr>
            </w:pPr>
            <w:r w:rsidRPr="001C6F1B">
              <w:rPr>
                <w:sz w:val="22"/>
              </w:rPr>
              <w:t>Phytophtora capsici rezisztencia (Pc)</w:t>
            </w:r>
            <w:r w:rsidR="0051407E">
              <w:rPr>
                <w:sz w:val="22"/>
              </w:rPr>
              <w:br/>
            </w:r>
            <w:r w:rsidR="0051407E" w:rsidRPr="00215732">
              <w:rPr>
                <w:sz w:val="22"/>
              </w:rPr>
              <w:t xml:space="preserve">/ </w:t>
            </w:r>
            <w:r w:rsidRPr="001C6F1B">
              <w:rPr>
                <w:sz w:val="22"/>
              </w:rPr>
              <w:t>Resistance to Phytophthora capsici (Pc)</w:t>
            </w:r>
          </w:p>
        </w:tc>
        <w:tc>
          <w:tcPr>
            <w:tcW w:w="1631" w:type="dxa"/>
            <w:tcBorders>
              <w:top w:val="nil"/>
              <w:bottom w:val="single" w:sz="4" w:space="0" w:color="auto"/>
            </w:tcBorders>
            <w:vAlign w:val="center"/>
          </w:tcPr>
          <w:p w14:paraId="0E16DAC0" w14:textId="0FDE97CD" w:rsidR="0051407E" w:rsidRDefault="0051407E" w:rsidP="0051407E">
            <w:pPr>
              <w:tabs>
                <w:tab w:val="left" w:pos="2835"/>
              </w:tabs>
              <w:snapToGrid w:val="0"/>
              <w:rPr>
                <w:sz w:val="22"/>
              </w:rPr>
            </w:pPr>
            <w:r>
              <w:rPr>
                <w:sz w:val="22"/>
              </w:rPr>
              <w:t>hiányzik</w:t>
            </w:r>
          </w:p>
        </w:tc>
        <w:tc>
          <w:tcPr>
            <w:tcW w:w="2338" w:type="dxa"/>
            <w:tcBorders>
              <w:top w:val="nil"/>
              <w:bottom w:val="single" w:sz="4" w:space="0" w:color="auto"/>
            </w:tcBorders>
            <w:vAlign w:val="center"/>
          </w:tcPr>
          <w:p w14:paraId="1DD2A6CF" w14:textId="697244B3" w:rsidR="0051407E" w:rsidRDefault="0051407E" w:rsidP="0051407E">
            <w:pPr>
              <w:tabs>
                <w:tab w:val="left" w:pos="2835"/>
              </w:tabs>
              <w:snapToGrid w:val="0"/>
              <w:rPr>
                <w:sz w:val="22"/>
              </w:rPr>
            </w:pPr>
            <w:r>
              <w:rPr>
                <w:sz w:val="22"/>
              </w:rPr>
              <w:t>absent</w:t>
            </w:r>
          </w:p>
        </w:tc>
        <w:tc>
          <w:tcPr>
            <w:tcW w:w="1842" w:type="dxa"/>
            <w:tcBorders>
              <w:top w:val="nil"/>
              <w:bottom w:val="single" w:sz="4" w:space="0" w:color="auto"/>
            </w:tcBorders>
            <w:vAlign w:val="center"/>
          </w:tcPr>
          <w:p w14:paraId="35560960" w14:textId="399270AF" w:rsidR="0051407E" w:rsidRPr="003B3D81" w:rsidRDefault="001C6F1B" w:rsidP="0051407E">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40B267DD" w14:textId="40FC3FF2" w:rsidR="0051407E" w:rsidRDefault="0051407E" w:rsidP="0051407E">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51407E" w14:paraId="0045CCD3" w14:textId="77777777" w:rsidTr="0051407E">
        <w:trPr>
          <w:trHeight w:val="340"/>
        </w:trPr>
        <w:tc>
          <w:tcPr>
            <w:tcW w:w="779" w:type="dxa"/>
            <w:tcBorders>
              <w:top w:val="nil"/>
              <w:bottom w:val="nil"/>
            </w:tcBorders>
          </w:tcPr>
          <w:p w14:paraId="2EFA4B11" w14:textId="77777777" w:rsidR="0051407E" w:rsidRPr="00215732" w:rsidRDefault="0051407E" w:rsidP="0051407E">
            <w:pPr>
              <w:tabs>
                <w:tab w:val="left" w:pos="2835"/>
              </w:tabs>
              <w:snapToGrid w:val="0"/>
              <w:rPr>
                <w:sz w:val="22"/>
              </w:rPr>
            </w:pPr>
          </w:p>
        </w:tc>
        <w:tc>
          <w:tcPr>
            <w:tcW w:w="2552" w:type="dxa"/>
            <w:tcBorders>
              <w:top w:val="nil"/>
              <w:bottom w:val="nil"/>
            </w:tcBorders>
          </w:tcPr>
          <w:p w14:paraId="531E9F52" w14:textId="77777777" w:rsidR="0051407E" w:rsidRPr="00E60C27" w:rsidRDefault="0051407E" w:rsidP="0051407E">
            <w:pPr>
              <w:tabs>
                <w:tab w:val="left" w:pos="2835"/>
              </w:tabs>
              <w:snapToGrid w:val="0"/>
              <w:rPr>
                <w:sz w:val="22"/>
              </w:rPr>
            </w:pPr>
          </w:p>
        </w:tc>
        <w:tc>
          <w:tcPr>
            <w:tcW w:w="1631" w:type="dxa"/>
            <w:tcBorders>
              <w:top w:val="single" w:sz="4" w:space="0" w:color="auto"/>
              <w:bottom w:val="single" w:sz="4" w:space="0" w:color="auto"/>
            </w:tcBorders>
            <w:vAlign w:val="center"/>
          </w:tcPr>
          <w:p w14:paraId="58D2E5F4" w14:textId="10CF59E7" w:rsidR="0051407E" w:rsidRDefault="0051407E" w:rsidP="0051407E">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2DCCA153" w14:textId="7DB89C93" w:rsidR="0051407E" w:rsidRDefault="0051407E" w:rsidP="0051407E">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1E55C545" w14:textId="5BE6EE4D" w:rsidR="0051407E" w:rsidRPr="004C606E" w:rsidRDefault="001C6F1B" w:rsidP="0051407E">
            <w:pPr>
              <w:tabs>
                <w:tab w:val="left" w:pos="2835"/>
              </w:tabs>
              <w:snapToGrid w:val="0"/>
              <w:rPr>
                <w:sz w:val="22"/>
                <w:szCs w:val="22"/>
              </w:rPr>
            </w:pPr>
            <w:r w:rsidRPr="001C6F1B">
              <w:rPr>
                <w:sz w:val="22"/>
                <w:szCs w:val="22"/>
              </w:rPr>
              <w:t>Christera, Favolor, Phyo 636, Solario</w:t>
            </w:r>
          </w:p>
        </w:tc>
        <w:tc>
          <w:tcPr>
            <w:tcW w:w="851" w:type="dxa"/>
            <w:tcBorders>
              <w:top w:val="single" w:sz="4" w:space="0" w:color="auto"/>
              <w:bottom w:val="single" w:sz="4" w:space="0" w:color="auto"/>
            </w:tcBorders>
            <w:vAlign w:val="center"/>
          </w:tcPr>
          <w:p w14:paraId="5B7DB2EB" w14:textId="1121C2B9" w:rsidR="0051407E" w:rsidRPr="00215732" w:rsidRDefault="0051407E" w:rsidP="0051407E">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51407E" w14:paraId="59AB107E" w14:textId="77777777" w:rsidTr="0051407E">
        <w:trPr>
          <w:trHeight w:val="340"/>
        </w:trPr>
        <w:tc>
          <w:tcPr>
            <w:tcW w:w="779" w:type="dxa"/>
            <w:tcBorders>
              <w:top w:val="nil"/>
              <w:bottom w:val="nil"/>
            </w:tcBorders>
          </w:tcPr>
          <w:p w14:paraId="3C09F4AE" w14:textId="77777777" w:rsidR="0051407E" w:rsidRPr="00215732" w:rsidRDefault="0051407E" w:rsidP="0051407E">
            <w:pPr>
              <w:tabs>
                <w:tab w:val="left" w:pos="2835"/>
              </w:tabs>
              <w:snapToGrid w:val="0"/>
              <w:rPr>
                <w:sz w:val="22"/>
              </w:rPr>
            </w:pPr>
          </w:p>
        </w:tc>
        <w:tc>
          <w:tcPr>
            <w:tcW w:w="2552" w:type="dxa"/>
            <w:tcBorders>
              <w:top w:val="nil"/>
              <w:bottom w:val="nil"/>
            </w:tcBorders>
          </w:tcPr>
          <w:p w14:paraId="64FC7F11" w14:textId="77777777" w:rsidR="0051407E" w:rsidRPr="00E60C27" w:rsidRDefault="0051407E" w:rsidP="0051407E">
            <w:pPr>
              <w:tabs>
                <w:tab w:val="left" w:pos="2835"/>
              </w:tabs>
              <w:snapToGrid w:val="0"/>
              <w:rPr>
                <w:sz w:val="22"/>
              </w:rPr>
            </w:pPr>
          </w:p>
        </w:tc>
        <w:tc>
          <w:tcPr>
            <w:tcW w:w="1631" w:type="dxa"/>
            <w:tcBorders>
              <w:top w:val="single" w:sz="4" w:space="0" w:color="auto"/>
              <w:bottom w:val="nil"/>
            </w:tcBorders>
            <w:vAlign w:val="center"/>
          </w:tcPr>
          <w:p w14:paraId="45A3906F" w14:textId="12A49D73" w:rsidR="0051407E" w:rsidRDefault="0051407E" w:rsidP="0051407E">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2EE8C353" w14:textId="5038F8ED" w:rsidR="0051407E" w:rsidRDefault="0051407E" w:rsidP="0051407E">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329A0831" w14:textId="77777777" w:rsidR="0051407E" w:rsidRPr="004C606E" w:rsidRDefault="0051407E" w:rsidP="0051407E">
            <w:pPr>
              <w:tabs>
                <w:tab w:val="left" w:pos="2835"/>
              </w:tabs>
              <w:snapToGrid w:val="0"/>
              <w:rPr>
                <w:sz w:val="22"/>
                <w:szCs w:val="22"/>
              </w:rPr>
            </w:pPr>
          </w:p>
        </w:tc>
        <w:tc>
          <w:tcPr>
            <w:tcW w:w="851" w:type="dxa"/>
            <w:tcBorders>
              <w:top w:val="single" w:sz="4" w:space="0" w:color="auto"/>
              <w:bottom w:val="nil"/>
            </w:tcBorders>
            <w:vAlign w:val="center"/>
          </w:tcPr>
          <w:p w14:paraId="5A390CC0" w14:textId="34B2861F" w:rsidR="0051407E" w:rsidRDefault="0051407E" w:rsidP="0051407E">
            <w:pPr>
              <w:tabs>
                <w:tab w:val="left" w:pos="2835"/>
              </w:tabs>
              <w:snapToGrid w:val="0"/>
              <w:rPr>
                <w:sz w:val="22"/>
              </w:rPr>
            </w:pPr>
            <w:r>
              <w:rPr>
                <w:sz w:val="22"/>
              </w:rPr>
              <w:t xml:space="preserve">   </w:t>
            </w:r>
            <w:r w:rsidRPr="00215732">
              <w:rPr>
                <w:sz w:val="22"/>
              </w:rPr>
              <w:t>[   ]</w:t>
            </w:r>
          </w:p>
        </w:tc>
      </w:tr>
      <w:tr w:rsidR="0051407E" w14:paraId="703C7A81" w14:textId="77777777" w:rsidTr="006D2521">
        <w:trPr>
          <w:trHeight w:val="340"/>
        </w:trPr>
        <w:tc>
          <w:tcPr>
            <w:tcW w:w="779" w:type="dxa"/>
            <w:tcBorders>
              <w:top w:val="nil"/>
              <w:bottom w:val="single" w:sz="4" w:space="0" w:color="auto"/>
            </w:tcBorders>
          </w:tcPr>
          <w:p w14:paraId="7C32D17B" w14:textId="77777777" w:rsidR="0051407E" w:rsidRPr="00215732" w:rsidRDefault="0051407E" w:rsidP="0051407E">
            <w:pPr>
              <w:tabs>
                <w:tab w:val="left" w:pos="2835"/>
              </w:tabs>
              <w:snapToGrid w:val="0"/>
              <w:rPr>
                <w:sz w:val="22"/>
              </w:rPr>
            </w:pPr>
          </w:p>
        </w:tc>
        <w:tc>
          <w:tcPr>
            <w:tcW w:w="2552" w:type="dxa"/>
            <w:tcBorders>
              <w:top w:val="nil"/>
              <w:bottom w:val="single" w:sz="4" w:space="0" w:color="auto"/>
            </w:tcBorders>
          </w:tcPr>
          <w:p w14:paraId="449B54B1" w14:textId="77777777" w:rsidR="0051407E" w:rsidRPr="00E60C27" w:rsidRDefault="0051407E" w:rsidP="0051407E">
            <w:pPr>
              <w:tabs>
                <w:tab w:val="left" w:pos="2835"/>
              </w:tabs>
              <w:snapToGrid w:val="0"/>
              <w:rPr>
                <w:sz w:val="22"/>
              </w:rPr>
            </w:pPr>
          </w:p>
        </w:tc>
        <w:tc>
          <w:tcPr>
            <w:tcW w:w="1631" w:type="dxa"/>
            <w:tcBorders>
              <w:top w:val="nil"/>
              <w:bottom w:val="single" w:sz="4" w:space="0" w:color="auto"/>
            </w:tcBorders>
            <w:vAlign w:val="center"/>
          </w:tcPr>
          <w:p w14:paraId="160CF1A1" w14:textId="77777777" w:rsidR="0051407E" w:rsidRDefault="0051407E" w:rsidP="0051407E">
            <w:pPr>
              <w:tabs>
                <w:tab w:val="left" w:pos="2835"/>
              </w:tabs>
              <w:snapToGrid w:val="0"/>
              <w:rPr>
                <w:sz w:val="22"/>
              </w:rPr>
            </w:pPr>
          </w:p>
        </w:tc>
        <w:tc>
          <w:tcPr>
            <w:tcW w:w="2338" w:type="dxa"/>
            <w:tcBorders>
              <w:top w:val="nil"/>
              <w:bottom w:val="single" w:sz="4" w:space="0" w:color="auto"/>
            </w:tcBorders>
            <w:vAlign w:val="center"/>
          </w:tcPr>
          <w:p w14:paraId="099E737A" w14:textId="77777777" w:rsidR="0051407E" w:rsidRDefault="0051407E" w:rsidP="0051407E">
            <w:pPr>
              <w:tabs>
                <w:tab w:val="left" w:pos="2835"/>
              </w:tabs>
              <w:snapToGrid w:val="0"/>
              <w:rPr>
                <w:sz w:val="22"/>
              </w:rPr>
            </w:pPr>
          </w:p>
        </w:tc>
        <w:tc>
          <w:tcPr>
            <w:tcW w:w="1842" w:type="dxa"/>
            <w:tcBorders>
              <w:top w:val="nil"/>
              <w:bottom w:val="single" w:sz="4" w:space="0" w:color="auto"/>
            </w:tcBorders>
            <w:vAlign w:val="center"/>
          </w:tcPr>
          <w:p w14:paraId="1EC0B576" w14:textId="77777777" w:rsidR="0051407E" w:rsidRPr="004C606E" w:rsidRDefault="0051407E" w:rsidP="0051407E">
            <w:pPr>
              <w:tabs>
                <w:tab w:val="left" w:pos="2835"/>
              </w:tabs>
              <w:snapToGrid w:val="0"/>
              <w:rPr>
                <w:sz w:val="22"/>
                <w:szCs w:val="22"/>
              </w:rPr>
            </w:pPr>
          </w:p>
        </w:tc>
        <w:tc>
          <w:tcPr>
            <w:tcW w:w="851" w:type="dxa"/>
            <w:tcBorders>
              <w:top w:val="nil"/>
              <w:bottom w:val="single" w:sz="4" w:space="0" w:color="auto"/>
            </w:tcBorders>
            <w:vAlign w:val="center"/>
          </w:tcPr>
          <w:p w14:paraId="61FE34CD" w14:textId="77777777" w:rsidR="0051407E" w:rsidRDefault="0051407E" w:rsidP="0051407E">
            <w:pPr>
              <w:tabs>
                <w:tab w:val="left" w:pos="2835"/>
              </w:tabs>
              <w:snapToGrid w:val="0"/>
              <w:rPr>
                <w:sz w:val="22"/>
              </w:rPr>
            </w:pPr>
          </w:p>
        </w:tc>
      </w:tr>
      <w:tr w:rsidR="006D2521" w14:paraId="432E43EB" w14:textId="77777777" w:rsidTr="000A51D2">
        <w:trPr>
          <w:trHeight w:val="340"/>
        </w:trPr>
        <w:tc>
          <w:tcPr>
            <w:tcW w:w="779" w:type="dxa"/>
            <w:tcBorders>
              <w:top w:val="single" w:sz="4" w:space="0" w:color="auto"/>
              <w:bottom w:val="nil"/>
            </w:tcBorders>
          </w:tcPr>
          <w:p w14:paraId="2625418E" w14:textId="77777777" w:rsidR="006D2521" w:rsidRPr="00215732" w:rsidRDefault="006D2521" w:rsidP="006D2521">
            <w:pPr>
              <w:tabs>
                <w:tab w:val="left" w:pos="2835"/>
              </w:tabs>
              <w:snapToGrid w:val="0"/>
              <w:rPr>
                <w:sz w:val="22"/>
              </w:rPr>
            </w:pPr>
          </w:p>
        </w:tc>
        <w:tc>
          <w:tcPr>
            <w:tcW w:w="2552" w:type="dxa"/>
            <w:tcBorders>
              <w:top w:val="single" w:sz="4" w:space="0" w:color="auto"/>
              <w:bottom w:val="nil"/>
            </w:tcBorders>
          </w:tcPr>
          <w:p w14:paraId="7E50A745" w14:textId="77777777" w:rsidR="006D2521" w:rsidRPr="00E60C27" w:rsidRDefault="006D2521" w:rsidP="006D2521">
            <w:pPr>
              <w:tabs>
                <w:tab w:val="left" w:pos="2835"/>
              </w:tabs>
              <w:snapToGrid w:val="0"/>
              <w:rPr>
                <w:sz w:val="22"/>
              </w:rPr>
            </w:pPr>
          </w:p>
        </w:tc>
        <w:tc>
          <w:tcPr>
            <w:tcW w:w="1631" w:type="dxa"/>
            <w:tcBorders>
              <w:top w:val="single" w:sz="4" w:space="0" w:color="auto"/>
              <w:bottom w:val="nil"/>
            </w:tcBorders>
            <w:vAlign w:val="center"/>
          </w:tcPr>
          <w:p w14:paraId="772DF53A" w14:textId="77777777" w:rsidR="006D2521" w:rsidRDefault="006D2521" w:rsidP="006D2521">
            <w:pPr>
              <w:tabs>
                <w:tab w:val="left" w:pos="2835"/>
              </w:tabs>
              <w:snapToGrid w:val="0"/>
              <w:rPr>
                <w:sz w:val="22"/>
              </w:rPr>
            </w:pPr>
          </w:p>
        </w:tc>
        <w:tc>
          <w:tcPr>
            <w:tcW w:w="2338" w:type="dxa"/>
            <w:tcBorders>
              <w:top w:val="single" w:sz="4" w:space="0" w:color="auto"/>
              <w:bottom w:val="nil"/>
            </w:tcBorders>
            <w:vAlign w:val="center"/>
          </w:tcPr>
          <w:p w14:paraId="3925B951" w14:textId="77777777" w:rsidR="006D2521" w:rsidRDefault="006D2521" w:rsidP="006D2521">
            <w:pPr>
              <w:tabs>
                <w:tab w:val="left" w:pos="2835"/>
              </w:tabs>
              <w:snapToGrid w:val="0"/>
              <w:rPr>
                <w:sz w:val="22"/>
              </w:rPr>
            </w:pPr>
          </w:p>
        </w:tc>
        <w:tc>
          <w:tcPr>
            <w:tcW w:w="1842" w:type="dxa"/>
            <w:tcBorders>
              <w:top w:val="single" w:sz="4" w:space="0" w:color="auto"/>
              <w:bottom w:val="nil"/>
            </w:tcBorders>
            <w:vAlign w:val="center"/>
          </w:tcPr>
          <w:p w14:paraId="77432D04" w14:textId="77777777" w:rsidR="006D2521" w:rsidRPr="004C606E" w:rsidRDefault="006D2521" w:rsidP="006D2521">
            <w:pPr>
              <w:tabs>
                <w:tab w:val="left" w:pos="2835"/>
              </w:tabs>
              <w:snapToGrid w:val="0"/>
              <w:rPr>
                <w:sz w:val="22"/>
                <w:szCs w:val="22"/>
              </w:rPr>
            </w:pPr>
          </w:p>
        </w:tc>
        <w:tc>
          <w:tcPr>
            <w:tcW w:w="851" w:type="dxa"/>
            <w:tcBorders>
              <w:top w:val="single" w:sz="4" w:space="0" w:color="auto"/>
              <w:bottom w:val="nil"/>
            </w:tcBorders>
            <w:vAlign w:val="center"/>
          </w:tcPr>
          <w:p w14:paraId="6722F56D" w14:textId="77777777" w:rsidR="006D2521" w:rsidRDefault="006D2521" w:rsidP="006D2521">
            <w:pPr>
              <w:tabs>
                <w:tab w:val="left" w:pos="2835"/>
              </w:tabs>
              <w:snapToGrid w:val="0"/>
              <w:rPr>
                <w:sz w:val="22"/>
              </w:rPr>
            </w:pPr>
          </w:p>
        </w:tc>
      </w:tr>
      <w:tr w:rsidR="006D2521" w14:paraId="642A88E8" w14:textId="77777777" w:rsidTr="000A51D2">
        <w:trPr>
          <w:trHeight w:val="340"/>
        </w:trPr>
        <w:tc>
          <w:tcPr>
            <w:tcW w:w="779" w:type="dxa"/>
            <w:tcBorders>
              <w:top w:val="nil"/>
              <w:bottom w:val="nil"/>
            </w:tcBorders>
          </w:tcPr>
          <w:p w14:paraId="7A0178C6" w14:textId="56A64F6A" w:rsidR="006D2521" w:rsidRPr="00215732" w:rsidRDefault="006D2521" w:rsidP="006D2521">
            <w:pPr>
              <w:tabs>
                <w:tab w:val="left" w:pos="2835"/>
              </w:tabs>
              <w:snapToGrid w:val="0"/>
              <w:rPr>
                <w:sz w:val="22"/>
              </w:rPr>
            </w:pPr>
            <w:r w:rsidRPr="00215732">
              <w:rPr>
                <w:sz w:val="22"/>
              </w:rPr>
              <w:t>5.</w:t>
            </w:r>
            <w:r>
              <w:rPr>
                <w:sz w:val="22"/>
              </w:rPr>
              <w:t>2</w:t>
            </w:r>
            <w:r w:rsidR="000A51D2">
              <w:rPr>
                <w:sz w:val="22"/>
              </w:rPr>
              <w:t>9</w:t>
            </w:r>
            <w:r>
              <w:rPr>
                <w:sz w:val="22"/>
              </w:rPr>
              <w:br/>
              <w:t>(6</w:t>
            </w:r>
            <w:r w:rsidR="000A51D2">
              <w:rPr>
                <w:sz w:val="22"/>
              </w:rPr>
              <w:t>1</w:t>
            </w:r>
            <w:r>
              <w:rPr>
                <w:sz w:val="22"/>
              </w:rPr>
              <w:t>)</w:t>
            </w:r>
          </w:p>
        </w:tc>
        <w:tc>
          <w:tcPr>
            <w:tcW w:w="2552" w:type="dxa"/>
            <w:tcBorders>
              <w:top w:val="nil"/>
              <w:bottom w:val="nil"/>
            </w:tcBorders>
          </w:tcPr>
          <w:p w14:paraId="25834C9A" w14:textId="161B9E7B" w:rsidR="006D2521" w:rsidRPr="00E60C27" w:rsidRDefault="000A51D2" w:rsidP="006D2521">
            <w:pPr>
              <w:tabs>
                <w:tab w:val="left" w:pos="2835"/>
              </w:tabs>
              <w:snapToGrid w:val="0"/>
              <w:rPr>
                <w:sz w:val="22"/>
              </w:rPr>
            </w:pPr>
            <w:r w:rsidRPr="000A51D2">
              <w:rPr>
                <w:sz w:val="22"/>
              </w:rPr>
              <w:t>CMV rezisztencia (CMV)</w:t>
            </w:r>
            <w:r w:rsidR="006D2521">
              <w:rPr>
                <w:sz w:val="22"/>
              </w:rPr>
              <w:br/>
            </w:r>
            <w:r w:rsidR="006D2521" w:rsidRPr="00215732">
              <w:rPr>
                <w:sz w:val="22"/>
              </w:rPr>
              <w:t xml:space="preserve">/ </w:t>
            </w:r>
            <w:r w:rsidRPr="000A51D2">
              <w:rPr>
                <w:sz w:val="22"/>
              </w:rPr>
              <w:t xml:space="preserve">Resistance to </w:t>
            </w:r>
            <w:r>
              <w:rPr>
                <w:sz w:val="22"/>
              </w:rPr>
              <w:br/>
            </w:r>
            <w:r w:rsidRPr="000A51D2">
              <w:rPr>
                <w:sz w:val="22"/>
              </w:rPr>
              <w:t>Cucumber mosaic virus (CMV)</w:t>
            </w:r>
          </w:p>
        </w:tc>
        <w:tc>
          <w:tcPr>
            <w:tcW w:w="1631" w:type="dxa"/>
            <w:tcBorders>
              <w:top w:val="nil"/>
              <w:bottom w:val="single" w:sz="4" w:space="0" w:color="auto"/>
            </w:tcBorders>
            <w:vAlign w:val="center"/>
          </w:tcPr>
          <w:p w14:paraId="391E6F69" w14:textId="55E8BCF6" w:rsidR="006D2521" w:rsidRDefault="006D2521" w:rsidP="006D2521">
            <w:pPr>
              <w:tabs>
                <w:tab w:val="left" w:pos="2835"/>
              </w:tabs>
              <w:snapToGrid w:val="0"/>
              <w:rPr>
                <w:sz w:val="22"/>
              </w:rPr>
            </w:pPr>
            <w:r>
              <w:rPr>
                <w:sz w:val="22"/>
              </w:rPr>
              <w:t>hiányzik</w:t>
            </w:r>
          </w:p>
        </w:tc>
        <w:tc>
          <w:tcPr>
            <w:tcW w:w="2338" w:type="dxa"/>
            <w:tcBorders>
              <w:top w:val="nil"/>
              <w:bottom w:val="single" w:sz="4" w:space="0" w:color="auto"/>
            </w:tcBorders>
            <w:vAlign w:val="center"/>
          </w:tcPr>
          <w:p w14:paraId="5FA4E336" w14:textId="5CA60AFF" w:rsidR="006D2521" w:rsidRDefault="006D2521" w:rsidP="006D2521">
            <w:pPr>
              <w:tabs>
                <w:tab w:val="left" w:pos="2835"/>
              </w:tabs>
              <w:snapToGrid w:val="0"/>
              <w:rPr>
                <w:sz w:val="22"/>
              </w:rPr>
            </w:pPr>
            <w:r>
              <w:rPr>
                <w:sz w:val="22"/>
              </w:rPr>
              <w:t>absent</w:t>
            </w:r>
          </w:p>
        </w:tc>
        <w:tc>
          <w:tcPr>
            <w:tcW w:w="1842" w:type="dxa"/>
            <w:tcBorders>
              <w:top w:val="nil"/>
              <w:bottom w:val="single" w:sz="4" w:space="0" w:color="auto"/>
            </w:tcBorders>
            <w:vAlign w:val="center"/>
          </w:tcPr>
          <w:p w14:paraId="53AD872D" w14:textId="6900CC79" w:rsidR="006D2521" w:rsidRPr="004C606E" w:rsidRDefault="006D2521" w:rsidP="006D2521">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4327AD27" w14:textId="5EB1371D" w:rsidR="006D2521" w:rsidRDefault="006D2521" w:rsidP="006D2521">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6D2521" w14:paraId="0B70D1AE" w14:textId="77777777" w:rsidTr="000A51D2">
        <w:trPr>
          <w:trHeight w:val="340"/>
        </w:trPr>
        <w:tc>
          <w:tcPr>
            <w:tcW w:w="779" w:type="dxa"/>
            <w:tcBorders>
              <w:top w:val="nil"/>
              <w:bottom w:val="nil"/>
            </w:tcBorders>
          </w:tcPr>
          <w:p w14:paraId="66677A76" w14:textId="77777777" w:rsidR="006D2521" w:rsidRPr="00215732" w:rsidRDefault="006D2521" w:rsidP="006D2521">
            <w:pPr>
              <w:tabs>
                <w:tab w:val="left" w:pos="2835"/>
              </w:tabs>
              <w:snapToGrid w:val="0"/>
              <w:rPr>
                <w:sz w:val="22"/>
              </w:rPr>
            </w:pPr>
          </w:p>
        </w:tc>
        <w:tc>
          <w:tcPr>
            <w:tcW w:w="2552" w:type="dxa"/>
            <w:tcBorders>
              <w:top w:val="nil"/>
              <w:bottom w:val="nil"/>
            </w:tcBorders>
          </w:tcPr>
          <w:p w14:paraId="2AD1DF6E" w14:textId="77777777" w:rsidR="006D2521" w:rsidRPr="001C6F1B" w:rsidRDefault="006D2521" w:rsidP="006D2521">
            <w:pPr>
              <w:tabs>
                <w:tab w:val="left" w:pos="2835"/>
              </w:tabs>
              <w:snapToGrid w:val="0"/>
              <w:rPr>
                <w:sz w:val="22"/>
              </w:rPr>
            </w:pPr>
          </w:p>
        </w:tc>
        <w:tc>
          <w:tcPr>
            <w:tcW w:w="1631" w:type="dxa"/>
            <w:tcBorders>
              <w:top w:val="single" w:sz="4" w:space="0" w:color="auto"/>
              <w:bottom w:val="single" w:sz="4" w:space="0" w:color="auto"/>
            </w:tcBorders>
            <w:vAlign w:val="center"/>
          </w:tcPr>
          <w:p w14:paraId="50753B47" w14:textId="0228BDA8" w:rsidR="006D2521" w:rsidRDefault="006D2521" w:rsidP="006D2521">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3C6FF519" w14:textId="70008768" w:rsidR="006D2521" w:rsidRDefault="006D2521" w:rsidP="006D2521">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2E1AA5E9" w14:textId="27E77C74" w:rsidR="006D2521" w:rsidRPr="001C6F1B" w:rsidRDefault="000A51D2" w:rsidP="006D2521">
            <w:pPr>
              <w:tabs>
                <w:tab w:val="left" w:pos="2835"/>
              </w:tabs>
              <w:snapToGrid w:val="0"/>
              <w:rPr>
                <w:sz w:val="22"/>
                <w:szCs w:val="22"/>
              </w:rPr>
            </w:pPr>
            <w:r w:rsidRPr="000A51D2">
              <w:rPr>
                <w:sz w:val="22"/>
                <w:szCs w:val="22"/>
              </w:rPr>
              <w:t>Alby, Ducato, Favolor</w:t>
            </w:r>
          </w:p>
        </w:tc>
        <w:tc>
          <w:tcPr>
            <w:tcW w:w="851" w:type="dxa"/>
            <w:tcBorders>
              <w:top w:val="single" w:sz="4" w:space="0" w:color="auto"/>
              <w:bottom w:val="single" w:sz="4" w:space="0" w:color="auto"/>
            </w:tcBorders>
            <w:vAlign w:val="center"/>
          </w:tcPr>
          <w:p w14:paraId="4F5BAFB7" w14:textId="3E100015" w:rsidR="006D2521" w:rsidRPr="00215732" w:rsidRDefault="006D2521" w:rsidP="006D2521">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6D2521" w14:paraId="5922AE44" w14:textId="77777777" w:rsidTr="000A51D2">
        <w:trPr>
          <w:trHeight w:val="340"/>
        </w:trPr>
        <w:tc>
          <w:tcPr>
            <w:tcW w:w="779" w:type="dxa"/>
            <w:tcBorders>
              <w:top w:val="nil"/>
              <w:bottom w:val="nil"/>
            </w:tcBorders>
          </w:tcPr>
          <w:p w14:paraId="7D34C20B" w14:textId="77777777" w:rsidR="006D2521" w:rsidRPr="00215732" w:rsidRDefault="006D2521" w:rsidP="006D2521">
            <w:pPr>
              <w:tabs>
                <w:tab w:val="left" w:pos="2835"/>
              </w:tabs>
              <w:snapToGrid w:val="0"/>
              <w:rPr>
                <w:sz w:val="22"/>
              </w:rPr>
            </w:pPr>
          </w:p>
        </w:tc>
        <w:tc>
          <w:tcPr>
            <w:tcW w:w="2552" w:type="dxa"/>
            <w:tcBorders>
              <w:top w:val="nil"/>
              <w:bottom w:val="nil"/>
            </w:tcBorders>
          </w:tcPr>
          <w:p w14:paraId="6C0524EB" w14:textId="77777777" w:rsidR="006D2521" w:rsidRPr="001C6F1B" w:rsidRDefault="006D2521" w:rsidP="006D2521">
            <w:pPr>
              <w:tabs>
                <w:tab w:val="left" w:pos="2835"/>
              </w:tabs>
              <w:snapToGrid w:val="0"/>
              <w:rPr>
                <w:sz w:val="22"/>
              </w:rPr>
            </w:pPr>
          </w:p>
        </w:tc>
        <w:tc>
          <w:tcPr>
            <w:tcW w:w="1631" w:type="dxa"/>
            <w:tcBorders>
              <w:top w:val="single" w:sz="4" w:space="0" w:color="auto"/>
              <w:bottom w:val="nil"/>
            </w:tcBorders>
            <w:vAlign w:val="center"/>
          </w:tcPr>
          <w:p w14:paraId="1C662E34" w14:textId="22844424" w:rsidR="006D2521" w:rsidRDefault="006D2521" w:rsidP="006D2521">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17074AD9" w14:textId="4736DFF6" w:rsidR="006D2521" w:rsidRDefault="006D2521" w:rsidP="006D2521">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0DCF2507" w14:textId="77777777" w:rsidR="006D2521" w:rsidRPr="001C6F1B" w:rsidRDefault="006D2521" w:rsidP="006D2521">
            <w:pPr>
              <w:tabs>
                <w:tab w:val="left" w:pos="2835"/>
              </w:tabs>
              <w:snapToGrid w:val="0"/>
              <w:rPr>
                <w:sz w:val="22"/>
                <w:szCs w:val="22"/>
              </w:rPr>
            </w:pPr>
          </w:p>
        </w:tc>
        <w:tc>
          <w:tcPr>
            <w:tcW w:w="851" w:type="dxa"/>
            <w:tcBorders>
              <w:top w:val="single" w:sz="4" w:space="0" w:color="auto"/>
              <w:bottom w:val="nil"/>
            </w:tcBorders>
            <w:vAlign w:val="center"/>
          </w:tcPr>
          <w:p w14:paraId="5ECC27E0" w14:textId="1F3AB3C4" w:rsidR="006D2521" w:rsidRDefault="006D2521" w:rsidP="006D2521">
            <w:pPr>
              <w:tabs>
                <w:tab w:val="left" w:pos="2835"/>
              </w:tabs>
              <w:snapToGrid w:val="0"/>
              <w:rPr>
                <w:sz w:val="22"/>
              </w:rPr>
            </w:pPr>
            <w:r>
              <w:rPr>
                <w:sz w:val="22"/>
              </w:rPr>
              <w:t xml:space="preserve">   </w:t>
            </w:r>
            <w:r w:rsidRPr="00215732">
              <w:rPr>
                <w:sz w:val="22"/>
              </w:rPr>
              <w:t>[   ]</w:t>
            </w:r>
          </w:p>
        </w:tc>
      </w:tr>
      <w:tr w:rsidR="006D2521" w14:paraId="6D546A86" w14:textId="77777777" w:rsidTr="003445FF">
        <w:trPr>
          <w:trHeight w:val="340"/>
        </w:trPr>
        <w:tc>
          <w:tcPr>
            <w:tcW w:w="779" w:type="dxa"/>
            <w:tcBorders>
              <w:top w:val="nil"/>
              <w:bottom w:val="single" w:sz="4" w:space="0" w:color="auto"/>
            </w:tcBorders>
          </w:tcPr>
          <w:p w14:paraId="6973B75D" w14:textId="77777777" w:rsidR="006D2521" w:rsidRPr="00215732" w:rsidRDefault="006D2521" w:rsidP="006D2521">
            <w:pPr>
              <w:tabs>
                <w:tab w:val="left" w:pos="2835"/>
              </w:tabs>
              <w:snapToGrid w:val="0"/>
              <w:rPr>
                <w:sz w:val="22"/>
              </w:rPr>
            </w:pPr>
          </w:p>
        </w:tc>
        <w:tc>
          <w:tcPr>
            <w:tcW w:w="2552" w:type="dxa"/>
            <w:tcBorders>
              <w:top w:val="nil"/>
              <w:bottom w:val="single" w:sz="4" w:space="0" w:color="auto"/>
            </w:tcBorders>
          </w:tcPr>
          <w:p w14:paraId="174E6525" w14:textId="77777777" w:rsidR="006D2521" w:rsidRPr="001C6F1B" w:rsidRDefault="006D2521" w:rsidP="006D2521">
            <w:pPr>
              <w:tabs>
                <w:tab w:val="left" w:pos="2835"/>
              </w:tabs>
              <w:snapToGrid w:val="0"/>
              <w:rPr>
                <w:sz w:val="22"/>
              </w:rPr>
            </w:pPr>
          </w:p>
        </w:tc>
        <w:tc>
          <w:tcPr>
            <w:tcW w:w="1631" w:type="dxa"/>
            <w:tcBorders>
              <w:top w:val="nil"/>
              <w:bottom w:val="single" w:sz="4" w:space="0" w:color="auto"/>
            </w:tcBorders>
            <w:vAlign w:val="center"/>
          </w:tcPr>
          <w:p w14:paraId="358B07AC" w14:textId="77777777" w:rsidR="006D2521" w:rsidRDefault="006D2521" w:rsidP="006D2521">
            <w:pPr>
              <w:tabs>
                <w:tab w:val="left" w:pos="2835"/>
              </w:tabs>
              <w:snapToGrid w:val="0"/>
              <w:rPr>
                <w:sz w:val="22"/>
              </w:rPr>
            </w:pPr>
          </w:p>
        </w:tc>
        <w:tc>
          <w:tcPr>
            <w:tcW w:w="2338" w:type="dxa"/>
            <w:tcBorders>
              <w:top w:val="nil"/>
              <w:bottom w:val="single" w:sz="4" w:space="0" w:color="auto"/>
            </w:tcBorders>
            <w:vAlign w:val="center"/>
          </w:tcPr>
          <w:p w14:paraId="31B2130C" w14:textId="77777777" w:rsidR="006D2521" w:rsidRDefault="006D2521" w:rsidP="006D2521">
            <w:pPr>
              <w:tabs>
                <w:tab w:val="left" w:pos="2835"/>
              </w:tabs>
              <w:snapToGrid w:val="0"/>
              <w:rPr>
                <w:sz w:val="22"/>
              </w:rPr>
            </w:pPr>
          </w:p>
        </w:tc>
        <w:tc>
          <w:tcPr>
            <w:tcW w:w="1842" w:type="dxa"/>
            <w:tcBorders>
              <w:top w:val="nil"/>
              <w:bottom w:val="single" w:sz="4" w:space="0" w:color="auto"/>
            </w:tcBorders>
            <w:vAlign w:val="center"/>
          </w:tcPr>
          <w:p w14:paraId="17918ABB" w14:textId="77777777" w:rsidR="006D2521" w:rsidRPr="001C6F1B" w:rsidRDefault="006D2521" w:rsidP="006D2521">
            <w:pPr>
              <w:tabs>
                <w:tab w:val="left" w:pos="2835"/>
              </w:tabs>
              <w:snapToGrid w:val="0"/>
              <w:rPr>
                <w:sz w:val="22"/>
                <w:szCs w:val="22"/>
              </w:rPr>
            </w:pPr>
          </w:p>
        </w:tc>
        <w:tc>
          <w:tcPr>
            <w:tcW w:w="851" w:type="dxa"/>
            <w:tcBorders>
              <w:top w:val="nil"/>
              <w:bottom w:val="single" w:sz="4" w:space="0" w:color="auto"/>
            </w:tcBorders>
            <w:vAlign w:val="center"/>
          </w:tcPr>
          <w:p w14:paraId="4583D378" w14:textId="77777777" w:rsidR="006D2521" w:rsidRDefault="006D2521" w:rsidP="006D2521">
            <w:pPr>
              <w:tabs>
                <w:tab w:val="left" w:pos="2835"/>
              </w:tabs>
              <w:snapToGrid w:val="0"/>
              <w:rPr>
                <w:sz w:val="22"/>
              </w:rPr>
            </w:pPr>
          </w:p>
        </w:tc>
      </w:tr>
      <w:tr w:rsidR="003445FF" w14:paraId="28220D8B" w14:textId="77777777" w:rsidTr="003445FF">
        <w:trPr>
          <w:trHeight w:val="340"/>
        </w:trPr>
        <w:tc>
          <w:tcPr>
            <w:tcW w:w="779" w:type="dxa"/>
            <w:tcBorders>
              <w:top w:val="single" w:sz="4" w:space="0" w:color="auto"/>
              <w:bottom w:val="nil"/>
            </w:tcBorders>
          </w:tcPr>
          <w:p w14:paraId="41487100" w14:textId="77777777" w:rsidR="003445FF" w:rsidRPr="00215732" w:rsidRDefault="003445FF" w:rsidP="003445FF">
            <w:pPr>
              <w:tabs>
                <w:tab w:val="left" w:pos="2835"/>
              </w:tabs>
              <w:snapToGrid w:val="0"/>
              <w:rPr>
                <w:sz w:val="22"/>
              </w:rPr>
            </w:pPr>
          </w:p>
        </w:tc>
        <w:tc>
          <w:tcPr>
            <w:tcW w:w="2552" w:type="dxa"/>
            <w:tcBorders>
              <w:top w:val="single" w:sz="4" w:space="0" w:color="auto"/>
              <w:bottom w:val="nil"/>
            </w:tcBorders>
          </w:tcPr>
          <w:p w14:paraId="1323F754" w14:textId="77777777" w:rsidR="003445FF" w:rsidRPr="001C6F1B" w:rsidRDefault="003445FF" w:rsidP="003445FF">
            <w:pPr>
              <w:tabs>
                <w:tab w:val="left" w:pos="2835"/>
              </w:tabs>
              <w:snapToGrid w:val="0"/>
              <w:rPr>
                <w:sz w:val="22"/>
              </w:rPr>
            </w:pPr>
          </w:p>
        </w:tc>
        <w:tc>
          <w:tcPr>
            <w:tcW w:w="1631" w:type="dxa"/>
            <w:tcBorders>
              <w:top w:val="single" w:sz="4" w:space="0" w:color="auto"/>
              <w:bottom w:val="nil"/>
            </w:tcBorders>
            <w:vAlign w:val="center"/>
          </w:tcPr>
          <w:p w14:paraId="65D3FB53" w14:textId="77777777" w:rsidR="003445FF" w:rsidRDefault="003445FF" w:rsidP="003445FF">
            <w:pPr>
              <w:tabs>
                <w:tab w:val="left" w:pos="2835"/>
              </w:tabs>
              <w:snapToGrid w:val="0"/>
              <w:rPr>
                <w:sz w:val="22"/>
              </w:rPr>
            </w:pPr>
          </w:p>
        </w:tc>
        <w:tc>
          <w:tcPr>
            <w:tcW w:w="2338" w:type="dxa"/>
            <w:tcBorders>
              <w:top w:val="single" w:sz="4" w:space="0" w:color="auto"/>
              <w:bottom w:val="nil"/>
            </w:tcBorders>
            <w:vAlign w:val="center"/>
          </w:tcPr>
          <w:p w14:paraId="105D86A2" w14:textId="77777777" w:rsidR="003445FF" w:rsidRDefault="003445FF" w:rsidP="003445FF">
            <w:pPr>
              <w:tabs>
                <w:tab w:val="left" w:pos="2835"/>
              </w:tabs>
              <w:snapToGrid w:val="0"/>
              <w:rPr>
                <w:sz w:val="22"/>
              </w:rPr>
            </w:pPr>
          </w:p>
        </w:tc>
        <w:tc>
          <w:tcPr>
            <w:tcW w:w="1842" w:type="dxa"/>
            <w:tcBorders>
              <w:top w:val="single" w:sz="4" w:space="0" w:color="auto"/>
              <w:bottom w:val="nil"/>
            </w:tcBorders>
            <w:vAlign w:val="center"/>
          </w:tcPr>
          <w:p w14:paraId="6F02A268" w14:textId="77777777" w:rsidR="003445FF" w:rsidRPr="001C6F1B" w:rsidRDefault="003445FF" w:rsidP="003445FF">
            <w:pPr>
              <w:tabs>
                <w:tab w:val="left" w:pos="2835"/>
              </w:tabs>
              <w:snapToGrid w:val="0"/>
              <w:rPr>
                <w:sz w:val="22"/>
                <w:szCs w:val="22"/>
              </w:rPr>
            </w:pPr>
          </w:p>
        </w:tc>
        <w:tc>
          <w:tcPr>
            <w:tcW w:w="851" w:type="dxa"/>
            <w:tcBorders>
              <w:top w:val="single" w:sz="4" w:space="0" w:color="auto"/>
              <w:bottom w:val="nil"/>
            </w:tcBorders>
            <w:vAlign w:val="center"/>
          </w:tcPr>
          <w:p w14:paraId="531D5A67" w14:textId="77777777" w:rsidR="003445FF" w:rsidRDefault="003445FF" w:rsidP="003445FF">
            <w:pPr>
              <w:tabs>
                <w:tab w:val="left" w:pos="2835"/>
              </w:tabs>
              <w:snapToGrid w:val="0"/>
              <w:rPr>
                <w:sz w:val="22"/>
              </w:rPr>
            </w:pPr>
          </w:p>
        </w:tc>
      </w:tr>
      <w:tr w:rsidR="003445FF" w14:paraId="0A37C0C1" w14:textId="77777777" w:rsidTr="003445FF">
        <w:trPr>
          <w:trHeight w:val="340"/>
        </w:trPr>
        <w:tc>
          <w:tcPr>
            <w:tcW w:w="779" w:type="dxa"/>
            <w:tcBorders>
              <w:top w:val="nil"/>
              <w:bottom w:val="nil"/>
            </w:tcBorders>
          </w:tcPr>
          <w:p w14:paraId="59ED4BD8" w14:textId="026758C1" w:rsidR="003445FF" w:rsidRPr="00215732" w:rsidRDefault="003445FF" w:rsidP="003445FF">
            <w:pPr>
              <w:tabs>
                <w:tab w:val="left" w:pos="2835"/>
              </w:tabs>
              <w:snapToGrid w:val="0"/>
              <w:rPr>
                <w:sz w:val="22"/>
              </w:rPr>
            </w:pPr>
            <w:r w:rsidRPr="00215732">
              <w:rPr>
                <w:sz w:val="22"/>
              </w:rPr>
              <w:t>5.</w:t>
            </w:r>
            <w:r>
              <w:rPr>
                <w:sz w:val="22"/>
              </w:rPr>
              <w:t>30</w:t>
            </w:r>
            <w:r>
              <w:rPr>
                <w:sz w:val="22"/>
              </w:rPr>
              <w:br/>
              <w:t>(62)</w:t>
            </w:r>
          </w:p>
        </w:tc>
        <w:tc>
          <w:tcPr>
            <w:tcW w:w="2552" w:type="dxa"/>
            <w:tcBorders>
              <w:top w:val="nil"/>
              <w:bottom w:val="nil"/>
            </w:tcBorders>
          </w:tcPr>
          <w:p w14:paraId="7F838A1C" w14:textId="206F2676" w:rsidR="003445FF" w:rsidRPr="001C6F1B" w:rsidRDefault="003445FF" w:rsidP="003445FF">
            <w:pPr>
              <w:tabs>
                <w:tab w:val="left" w:pos="2835"/>
              </w:tabs>
              <w:snapToGrid w:val="0"/>
              <w:rPr>
                <w:sz w:val="22"/>
              </w:rPr>
            </w:pPr>
            <w:r w:rsidRPr="003445FF">
              <w:rPr>
                <w:sz w:val="22"/>
              </w:rPr>
              <w:t>TSWV rezisztencia (TSWV: 0): 0 pathotipus</w:t>
            </w:r>
            <w:r>
              <w:rPr>
                <w:sz w:val="22"/>
              </w:rPr>
              <w:br/>
            </w:r>
            <w:r w:rsidRPr="00215732">
              <w:rPr>
                <w:sz w:val="22"/>
              </w:rPr>
              <w:t xml:space="preserve">/ </w:t>
            </w:r>
            <w:r w:rsidRPr="003445FF">
              <w:rPr>
                <w:sz w:val="22"/>
              </w:rPr>
              <w:t xml:space="preserve">Resistance to </w:t>
            </w:r>
            <w:r>
              <w:rPr>
                <w:sz w:val="22"/>
              </w:rPr>
              <w:br/>
            </w:r>
            <w:r w:rsidRPr="003445FF">
              <w:rPr>
                <w:sz w:val="22"/>
              </w:rPr>
              <w:t>Tomato spotted wilt virus Pathotype 0 (TSWV: 0)</w:t>
            </w:r>
          </w:p>
        </w:tc>
        <w:tc>
          <w:tcPr>
            <w:tcW w:w="1631" w:type="dxa"/>
            <w:tcBorders>
              <w:top w:val="nil"/>
              <w:bottom w:val="single" w:sz="4" w:space="0" w:color="auto"/>
            </w:tcBorders>
            <w:vAlign w:val="center"/>
          </w:tcPr>
          <w:p w14:paraId="745662E8" w14:textId="3E6AC76D" w:rsidR="003445FF" w:rsidRDefault="003445FF" w:rsidP="003445FF">
            <w:pPr>
              <w:tabs>
                <w:tab w:val="left" w:pos="2835"/>
              </w:tabs>
              <w:snapToGrid w:val="0"/>
              <w:rPr>
                <w:sz w:val="22"/>
              </w:rPr>
            </w:pPr>
            <w:r>
              <w:rPr>
                <w:sz w:val="22"/>
              </w:rPr>
              <w:t>hiányzik</w:t>
            </w:r>
          </w:p>
        </w:tc>
        <w:tc>
          <w:tcPr>
            <w:tcW w:w="2338" w:type="dxa"/>
            <w:tcBorders>
              <w:top w:val="nil"/>
              <w:bottom w:val="single" w:sz="4" w:space="0" w:color="auto"/>
            </w:tcBorders>
            <w:vAlign w:val="center"/>
          </w:tcPr>
          <w:p w14:paraId="311D5F89" w14:textId="217166A8" w:rsidR="003445FF" w:rsidRDefault="003445FF" w:rsidP="003445FF">
            <w:pPr>
              <w:tabs>
                <w:tab w:val="left" w:pos="2835"/>
              </w:tabs>
              <w:snapToGrid w:val="0"/>
              <w:rPr>
                <w:sz w:val="22"/>
              </w:rPr>
            </w:pPr>
            <w:r>
              <w:rPr>
                <w:sz w:val="22"/>
              </w:rPr>
              <w:t>absent</w:t>
            </w:r>
          </w:p>
        </w:tc>
        <w:tc>
          <w:tcPr>
            <w:tcW w:w="1842" w:type="dxa"/>
            <w:tcBorders>
              <w:top w:val="nil"/>
              <w:bottom w:val="single" w:sz="4" w:space="0" w:color="auto"/>
            </w:tcBorders>
            <w:vAlign w:val="center"/>
          </w:tcPr>
          <w:p w14:paraId="4EE6CAFC" w14:textId="167C0E81" w:rsidR="003445FF" w:rsidRPr="001C6F1B" w:rsidRDefault="003445FF" w:rsidP="003445FF">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0705F294" w14:textId="30452BAD" w:rsidR="003445FF" w:rsidRDefault="003445FF" w:rsidP="003445FF">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3445FF" w14:paraId="46F1BD5A" w14:textId="77777777" w:rsidTr="003445FF">
        <w:trPr>
          <w:trHeight w:val="340"/>
        </w:trPr>
        <w:tc>
          <w:tcPr>
            <w:tcW w:w="779" w:type="dxa"/>
            <w:tcBorders>
              <w:top w:val="nil"/>
              <w:bottom w:val="nil"/>
            </w:tcBorders>
          </w:tcPr>
          <w:p w14:paraId="6F5EBFDA" w14:textId="77777777" w:rsidR="003445FF" w:rsidRPr="00215732" w:rsidRDefault="003445FF" w:rsidP="003445FF">
            <w:pPr>
              <w:tabs>
                <w:tab w:val="left" w:pos="2835"/>
              </w:tabs>
              <w:snapToGrid w:val="0"/>
              <w:rPr>
                <w:sz w:val="22"/>
              </w:rPr>
            </w:pPr>
          </w:p>
        </w:tc>
        <w:tc>
          <w:tcPr>
            <w:tcW w:w="2552" w:type="dxa"/>
            <w:tcBorders>
              <w:top w:val="nil"/>
              <w:bottom w:val="nil"/>
            </w:tcBorders>
          </w:tcPr>
          <w:p w14:paraId="20F30928" w14:textId="77777777" w:rsidR="003445FF" w:rsidRPr="000A51D2" w:rsidRDefault="003445FF" w:rsidP="003445FF">
            <w:pPr>
              <w:tabs>
                <w:tab w:val="left" w:pos="2835"/>
              </w:tabs>
              <w:snapToGrid w:val="0"/>
              <w:rPr>
                <w:sz w:val="22"/>
              </w:rPr>
            </w:pPr>
          </w:p>
        </w:tc>
        <w:tc>
          <w:tcPr>
            <w:tcW w:w="1631" w:type="dxa"/>
            <w:tcBorders>
              <w:top w:val="single" w:sz="4" w:space="0" w:color="auto"/>
              <w:bottom w:val="nil"/>
            </w:tcBorders>
            <w:vAlign w:val="center"/>
          </w:tcPr>
          <w:p w14:paraId="26B2F9DB" w14:textId="42FA084D" w:rsidR="003445FF" w:rsidRDefault="003445FF" w:rsidP="003445FF">
            <w:pPr>
              <w:tabs>
                <w:tab w:val="left" w:pos="2835"/>
              </w:tabs>
              <w:snapToGrid w:val="0"/>
              <w:rPr>
                <w:sz w:val="22"/>
              </w:rPr>
            </w:pPr>
            <w:r>
              <w:rPr>
                <w:sz w:val="22"/>
              </w:rPr>
              <w:t>jelen van</w:t>
            </w:r>
          </w:p>
        </w:tc>
        <w:tc>
          <w:tcPr>
            <w:tcW w:w="2338" w:type="dxa"/>
            <w:tcBorders>
              <w:top w:val="single" w:sz="4" w:space="0" w:color="auto"/>
              <w:bottom w:val="nil"/>
            </w:tcBorders>
            <w:vAlign w:val="center"/>
          </w:tcPr>
          <w:p w14:paraId="3B28147C" w14:textId="0D1D4D50" w:rsidR="003445FF" w:rsidRDefault="003445FF" w:rsidP="003445FF">
            <w:pPr>
              <w:tabs>
                <w:tab w:val="left" w:pos="2835"/>
              </w:tabs>
              <w:snapToGrid w:val="0"/>
              <w:rPr>
                <w:sz w:val="22"/>
              </w:rPr>
            </w:pPr>
            <w:r>
              <w:rPr>
                <w:sz w:val="22"/>
              </w:rPr>
              <w:t>present</w:t>
            </w:r>
          </w:p>
        </w:tc>
        <w:tc>
          <w:tcPr>
            <w:tcW w:w="1842" w:type="dxa"/>
            <w:tcBorders>
              <w:top w:val="single" w:sz="4" w:space="0" w:color="auto"/>
              <w:bottom w:val="nil"/>
            </w:tcBorders>
            <w:vAlign w:val="center"/>
          </w:tcPr>
          <w:p w14:paraId="0BA6AF4B" w14:textId="4A3ADF41" w:rsidR="003445FF" w:rsidRPr="001C6F1B" w:rsidRDefault="003445FF" w:rsidP="003445FF">
            <w:pPr>
              <w:tabs>
                <w:tab w:val="left" w:pos="2835"/>
              </w:tabs>
              <w:snapToGrid w:val="0"/>
              <w:rPr>
                <w:sz w:val="22"/>
                <w:szCs w:val="22"/>
              </w:rPr>
            </w:pPr>
            <w:r w:rsidRPr="003445FF">
              <w:rPr>
                <w:sz w:val="22"/>
                <w:szCs w:val="22"/>
              </w:rPr>
              <w:t>Galileo, Jackal, Jackpot, Piamonte</w:t>
            </w:r>
          </w:p>
        </w:tc>
        <w:tc>
          <w:tcPr>
            <w:tcW w:w="851" w:type="dxa"/>
            <w:tcBorders>
              <w:top w:val="single" w:sz="4" w:space="0" w:color="auto"/>
              <w:bottom w:val="nil"/>
            </w:tcBorders>
            <w:vAlign w:val="center"/>
          </w:tcPr>
          <w:p w14:paraId="149F8659" w14:textId="007DE901" w:rsidR="003445FF" w:rsidRPr="00215732" w:rsidRDefault="003445FF" w:rsidP="003445FF">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3445FF" w14:paraId="08272A79" w14:textId="77777777" w:rsidTr="003445FF">
        <w:trPr>
          <w:trHeight w:val="340"/>
        </w:trPr>
        <w:tc>
          <w:tcPr>
            <w:tcW w:w="779" w:type="dxa"/>
            <w:tcBorders>
              <w:top w:val="nil"/>
              <w:bottom w:val="single" w:sz="4" w:space="0" w:color="auto"/>
            </w:tcBorders>
          </w:tcPr>
          <w:p w14:paraId="38EE38F1" w14:textId="77777777" w:rsidR="003445FF" w:rsidRPr="00215732" w:rsidRDefault="003445FF" w:rsidP="003445FF">
            <w:pPr>
              <w:tabs>
                <w:tab w:val="left" w:pos="2835"/>
              </w:tabs>
              <w:snapToGrid w:val="0"/>
              <w:rPr>
                <w:sz w:val="22"/>
              </w:rPr>
            </w:pPr>
          </w:p>
        </w:tc>
        <w:tc>
          <w:tcPr>
            <w:tcW w:w="2552" w:type="dxa"/>
            <w:tcBorders>
              <w:top w:val="nil"/>
              <w:bottom w:val="single" w:sz="4" w:space="0" w:color="auto"/>
            </w:tcBorders>
          </w:tcPr>
          <w:p w14:paraId="260B49C6" w14:textId="77777777" w:rsidR="003445FF" w:rsidRPr="000A51D2" w:rsidRDefault="003445FF" w:rsidP="003445FF">
            <w:pPr>
              <w:tabs>
                <w:tab w:val="left" w:pos="2835"/>
              </w:tabs>
              <w:snapToGrid w:val="0"/>
              <w:rPr>
                <w:sz w:val="22"/>
              </w:rPr>
            </w:pPr>
          </w:p>
        </w:tc>
        <w:tc>
          <w:tcPr>
            <w:tcW w:w="1631" w:type="dxa"/>
            <w:tcBorders>
              <w:top w:val="nil"/>
              <w:bottom w:val="single" w:sz="4" w:space="0" w:color="auto"/>
            </w:tcBorders>
            <w:vAlign w:val="center"/>
          </w:tcPr>
          <w:p w14:paraId="1A19EAB4" w14:textId="200A83DB" w:rsidR="003445FF" w:rsidRDefault="003445FF" w:rsidP="003445FF">
            <w:pPr>
              <w:tabs>
                <w:tab w:val="left" w:pos="2835"/>
              </w:tabs>
              <w:snapToGrid w:val="0"/>
              <w:rPr>
                <w:sz w:val="22"/>
              </w:rPr>
            </w:pPr>
          </w:p>
        </w:tc>
        <w:tc>
          <w:tcPr>
            <w:tcW w:w="2338" w:type="dxa"/>
            <w:tcBorders>
              <w:top w:val="nil"/>
              <w:bottom w:val="single" w:sz="4" w:space="0" w:color="auto"/>
            </w:tcBorders>
            <w:vAlign w:val="center"/>
          </w:tcPr>
          <w:p w14:paraId="6F4DB096" w14:textId="614B47B3" w:rsidR="003445FF" w:rsidRDefault="003445FF" w:rsidP="003445FF">
            <w:pPr>
              <w:tabs>
                <w:tab w:val="left" w:pos="2835"/>
              </w:tabs>
              <w:snapToGrid w:val="0"/>
              <w:rPr>
                <w:sz w:val="22"/>
              </w:rPr>
            </w:pPr>
          </w:p>
        </w:tc>
        <w:tc>
          <w:tcPr>
            <w:tcW w:w="1842" w:type="dxa"/>
            <w:tcBorders>
              <w:top w:val="nil"/>
              <w:bottom w:val="single" w:sz="4" w:space="0" w:color="auto"/>
            </w:tcBorders>
            <w:vAlign w:val="center"/>
          </w:tcPr>
          <w:p w14:paraId="127C6959" w14:textId="77777777" w:rsidR="003445FF" w:rsidRPr="000A51D2" w:rsidRDefault="003445FF" w:rsidP="003445FF">
            <w:pPr>
              <w:tabs>
                <w:tab w:val="left" w:pos="2835"/>
              </w:tabs>
              <w:snapToGrid w:val="0"/>
              <w:rPr>
                <w:sz w:val="22"/>
                <w:szCs w:val="22"/>
              </w:rPr>
            </w:pPr>
          </w:p>
        </w:tc>
        <w:tc>
          <w:tcPr>
            <w:tcW w:w="851" w:type="dxa"/>
            <w:tcBorders>
              <w:top w:val="nil"/>
              <w:bottom w:val="single" w:sz="4" w:space="0" w:color="auto"/>
            </w:tcBorders>
            <w:vAlign w:val="center"/>
          </w:tcPr>
          <w:p w14:paraId="49E242BD" w14:textId="74043AA8" w:rsidR="003445FF" w:rsidRDefault="003445FF" w:rsidP="003445FF">
            <w:pPr>
              <w:tabs>
                <w:tab w:val="left" w:pos="2835"/>
              </w:tabs>
              <w:snapToGrid w:val="0"/>
              <w:rPr>
                <w:sz w:val="22"/>
              </w:rPr>
            </w:pPr>
          </w:p>
        </w:tc>
      </w:tr>
      <w:tr w:rsidR="003445FF" w14:paraId="0D92BB8C" w14:textId="77777777" w:rsidTr="00940218">
        <w:trPr>
          <w:trHeight w:val="340"/>
        </w:trPr>
        <w:tc>
          <w:tcPr>
            <w:tcW w:w="779" w:type="dxa"/>
            <w:tcBorders>
              <w:top w:val="single" w:sz="4" w:space="0" w:color="auto"/>
              <w:bottom w:val="nil"/>
            </w:tcBorders>
          </w:tcPr>
          <w:p w14:paraId="5E7FDA08" w14:textId="77777777" w:rsidR="003445FF" w:rsidRPr="00215732" w:rsidRDefault="003445FF" w:rsidP="003445FF">
            <w:pPr>
              <w:tabs>
                <w:tab w:val="left" w:pos="2835"/>
              </w:tabs>
              <w:snapToGrid w:val="0"/>
              <w:rPr>
                <w:sz w:val="22"/>
              </w:rPr>
            </w:pPr>
          </w:p>
        </w:tc>
        <w:tc>
          <w:tcPr>
            <w:tcW w:w="2552" w:type="dxa"/>
            <w:tcBorders>
              <w:top w:val="single" w:sz="4" w:space="0" w:color="auto"/>
              <w:bottom w:val="nil"/>
            </w:tcBorders>
          </w:tcPr>
          <w:p w14:paraId="69DC3C92" w14:textId="77777777" w:rsidR="003445FF" w:rsidRPr="000A51D2" w:rsidRDefault="003445FF" w:rsidP="003445FF">
            <w:pPr>
              <w:tabs>
                <w:tab w:val="left" w:pos="2835"/>
              </w:tabs>
              <w:snapToGrid w:val="0"/>
              <w:rPr>
                <w:sz w:val="22"/>
              </w:rPr>
            </w:pPr>
          </w:p>
        </w:tc>
        <w:tc>
          <w:tcPr>
            <w:tcW w:w="1631" w:type="dxa"/>
            <w:tcBorders>
              <w:top w:val="single" w:sz="4" w:space="0" w:color="auto"/>
              <w:bottom w:val="nil"/>
            </w:tcBorders>
            <w:vAlign w:val="center"/>
          </w:tcPr>
          <w:p w14:paraId="410C9ACF" w14:textId="77777777" w:rsidR="003445FF" w:rsidRDefault="003445FF" w:rsidP="003445FF">
            <w:pPr>
              <w:tabs>
                <w:tab w:val="left" w:pos="2835"/>
              </w:tabs>
              <w:snapToGrid w:val="0"/>
              <w:rPr>
                <w:sz w:val="22"/>
              </w:rPr>
            </w:pPr>
          </w:p>
        </w:tc>
        <w:tc>
          <w:tcPr>
            <w:tcW w:w="2338" w:type="dxa"/>
            <w:tcBorders>
              <w:top w:val="single" w:sz="4" w:space="0" w:color="auto"/>
              <w:bottom w:val="nil"/>
            </w:tcBorders>
            <w:vAlign w:val="center"/>
          </w:tcPr>
          <w:p w14:paraId="1B9BD503" w14:textId="77777777" w:rsidR="003445FF" w:rsidRDefault="003445FF" w:rsidP="003445FF">
            <w:pPr>
              <w:tabs>
                <w:tab w:val="left" w:pos="2835"/>
              </w:tabs>
              <w:snapToGrid w:val="0"/>
              <w:rPr>
                <w:sz w:val="22"/>
              </w:rPr>
            </w:pPr>
          </w:p>
        </w:tc>
        <w:tc>
          <w:tcPr>
            <w:tcW w:w="1842" w:type="dxa"/>
            <w:tcBorders>
              <w:top w:val="single" w:sz="4" w:space="0" w:color="auto"/>
              <w:bottom w:val="nil"/>
            </w:tcBorders>
            <w:vAlign w:val="center"/>
          </w:tcPr>
          <w:p w14:paraId="44479773" w14:textId="77777777" w:rsidR="003445FF" w:rsidRPr="000A51D2" w:rsidRDefault="003445FF" w:rsidP="003445FF">
            <w:pPr>
              <w:tabs>
                <w:tab w:val="left" w:pos="2835"/>
              </w:tabs>
              <w:snapToGrid w:val="0"/>
              <w:rPr>
                <w:sz w:val="22"/>
                <w:szCs w:val="22"/>
              </w:rPr>
            </w:pPr>
          </w:p>
        </w:tc>
        <w:tc>
          <w:tcPr>
            <w:tcW w:w="851" w:type="dxa"/>
            <w:tcBorders>
              <w:top w:val="single" w:sz="4" w:space="0" w:color="auto"/>
              <w:bottom w:val="nil"/>
            </w:tcBorders>
            <w:vAlign w:val="center"/>
          </w:tcPr>
          <w:p w14:paraId="0989FBEF" w14:textId="77777777" w:rsidR="003445FF" w:rsidRDefault="003445FF" w:rsidP="003445FF">
            <w:pPr>
              <w:tabs>
                <w:tab w:val="left" w:pos="2835"/>
              </w:tabs>
              <w:snapToGrid w:val="0"/>
              <w:rPr>
                <w:sz w:val="22"/>
              </w:rPr>
            </w:pPr>
          </w:p>
        </w:tc>
      </w:tr>
      <w:tr w:rsidR="003445FF" w14:paraId="0F1BFD06" w14:textId="77777777" w:rsidTr="00940218">
        <w:trPr>
          <w:trHeight w:val="340"/>
        </w:trPr>
        <w:tc>
          <w:tcPr>
            <w:tcW w:w="779" w:type="dxa"/>
            <w:tcBorders>
              <w:top w:val="nil"/>
              <w:bottom w:val="nil"/>
            </w:tcBorders>
          </w:tcPr>
          <w:p w14:paraId="1C959851" w14:textId="1F4B97EA" w:rsidR="003445FF" w:rsidRPr="00215732" w:rsidRDefault="003445FF" w:rsidP="003445FF">
            <w:pPr>
              <w:tabs>
                <w:tab w:val="left" w:pos="2835"/>
              </w:tabs>
              <w:snapToGrid w:val="0"/>
              <w:rPr>
                <w:sz w:val="22"/>
              </w:rPr>
            </w:pPr>
            <w:r w:rsidRPr="00215732">
              <w:rPr>
                <w:sz w:val="22"/>
              </w:rPr>
              <w:t>5.</w:t>
            </w:r>
            <w:r>
              <w:rPr>
                <w:sz w:val="22"/>
              </w:rPr>
              <w:t>31</w:t>
            </w:r>
            <w:r>
              <w:rPr>
                <w:sz w:val="22"/>
              </w:rPr>
              <w:br/>
              <w:t>(63)</w:t>
            </w:r>
          </w:p>
        </w:tc>
        <w:tc>
          <w:tcPr>
            <w:tcW w:w="2552" w:type="dxa"/>
            <w:tcBorders>
              <w:top w:val="nil"/>
              <w:bottom w:val="nil"/>
            </w:tcBorders>
          </w:tcPr>
          <w:p w14:paraId="320116B2" w14:textId="610AC7CD" w:rsidR="003445FF" w:rsidRPr="000A51D2" w:rsidRDefault="003445FF" w:rsidP="003445FF">
            <w:pPr>
              <w:tabs>
                <w:tab w:val="left" w:pos="2835"/>
              </w:tabs>
              <w:snapToGrid w:val="0"/>
              <w:rPr>
                <w:sz w:val="22"/>
              </w:rPr>
            </w:pPr>
            <w:r w:rsidRPr="003445FF">
              <w:rPr>
                <w:sz w:val="22"/>
              </w:rPr>
              <w:t xml:space="preserve">Xanthomonas rezisztencia (X spp (ex Xcv)): </w:t>
            </w:r>
            <w:r>
              <w:rPr>
                <w:sz w:val="22"/>
              </w:rPr>
              <w:br/>
            </w:r>
            <w:r w:rsidRPr="003445FF">
              <w:rPr>
                <w:sz w:val="22"/>
              </w:rPr>
              <w:t>1 pathotipus</w:t>
            </w:r>
            <w:r>
              <w:rPr>
                <w:sz w:val="22"/>
              </w:rPr>
              <w:br/>
            </w:r>
            <w:r w:rsidRPr="00215732">
              <w:rPr>
                <w:sz w:val="22"/>
              </w:rPr>
              <w:t xml:space="preserve">/ </w:t>
            </w:r>
            <w:r w:rsidRPr="003445FF">
              <w:rPr>
                <w:sz w:val="22"/>
              </w:rPr>
              <w:t>Resistance to Xanthomonas spp (ex Xanthomonas campestris pv vesicatoria) (X spp (ex Xcv</w:t>
            </w:r>
            <w:proofErr w:type="gramStart"/>
            <w:r w:rsidRPr="003445FF">
              <w:rPr>
                <w:sz w:val="22"/>
              </w:rPr>
              <w:t>))-</w:t>
            </w:r>
            <w:proofErr w:type="gramEnd"/>
            <w:r w:rsidRPr="003445FF">
              <w:rPr>
                <w:sz w:val="22"/>
              </w:rPr>
              <w:t xml:space="preserve"> Pathotype 1</w:t>
            </w:r>
          </w:p>
        </w:tc>
        <w:tc>
          <w:tcPr>
            <w:tcW w:w="1631" w:type="dxa"/>
            <w:tcBorders>
              <w:top w:val="nil"/>
              <w:bottom w:val="single" w:sz="4" w:space="0" w:color="auto"/>
            </w:tcBorders>
            <w:vAlign w:val="center"/>
          </w:tcPr>
          <w:p w14:paraId="6ED07823" w14:textId="159DD68C" w:rsidR="003445FF" w:rsidRDefault="003445FF" w:rsidP="003445FF">
            <w:pPr>
              <w:tabs>
                <w:tab w:val="left" w:pos="2835"/>
              </w:tabs>
              <w:snapToGrid w:val="0"/>
              <w:rPr>
                <w:sz w:val="22"/>
              </w:rPr>
            </w:pPr>
            <w:r>
              <w:rPr>
                <w:sz w:val="22"/>
              </w:rPr>
              <w:t>hiányzik</w:t>
            </w:r>
          </w:p>
        </w:tc>
        <w:tc>
          <w:tcPr>
            <w:tcW w:w="2338" w:type="dxa"/>
            <w:tcBorders>
              <w:top w:val="nil"/>
              <w:bottom w:val="single" w:sz="4" w:space="0" w:color="auto"/>
            </w:tcBorders>
            <w:vAlign w:val="center"/>
          </w:tcPr>
          <w:p w14:paraId="4E9DCFE0" w14:textId="633C72C7" w:rsidR="003445FF" w:rsidRDefault="003445FF" w:rsidP="003445FF">
            <w:pPr>
              <w:tabs>
                <w:tab w:val="left" w:pos="2835"/>
              </w:tabs>
              <w:snapToGrid w:val="0"/>
              <w:rPr>
                <w:sz w:val="22"/>
              </w:rPr>
            </w:pPr>
            <w:r>
              <w:rPr>
                <w:sz w:val="22"/>
              </w:rPr>
              <w:t>absent</w:t>
            </w:r>
          </w:p>
        </w:tc>
        <w:tc>
          <w:tcPr>
            <w:tcW w:w="1842" w:type="dxa"/>
            <w:tcBorders>
              <w:top w:val="nil"/>
              <w:bottom w:val="single" w:sz="4" w:space="0" w:color="auto"/>
            </w:tcBorders>
            <w:vAlign w:val="center"/>
          </w:tcPr>
          <w:p w14:paraId="173C9347" w14:textId="210C25CB" w:rsidR="003445FF" w:rsidRPr="000A51D2" w:rsidRDefault="003445FF" w:rsidP="003445FF">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09EAC88A" w14:textId="6A12ACFE" w:rsidR="003445FF" w:rsidRDefault="003445FF" w:rsidP="003445FF">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3445FF" w14:paraId="0F895F22" w14:textId="77777777" w:rsidTr="002D0183">
        <w:trPr>
          <w:trHeight w:val="340"/>
        </w:trPr>
        <w:tc>
          <w:tcPr>
            <w:tcW w:w="779" w:type="dxa"/>
            <w:tcBorders>
              <w:top w:val="nil"/>
              <w:bottom w:val="nil"/>
            </w:tcBorders>
          </w:tcPr>
          <w:p w14:paraId="1CFAFB8E" w14:textId="77777777" w:rsidR="003445FF" w:rsidRPr="00215732" w:rsidRDefault="003445FF" w:rsidP="003445FF">
            <w:pPr>
              <w:tabs>
                <w:tab w:val="left" w:pos="2835"/>
              </w:tabs>
              <w:snapToGrid w:val="0"/>
              <w:rPr>
                <w:sz w:val="22"/>
              </w:rPr>
            </w:pPr>
          </w:p>
        </w:tc>
        <w:tc>
          <w:tcPr>
            <w:tcW w:w="2552" w:type="dxa"/>
            <w:tcBorders>
              <w:top w:val="nil"/>
              <w:bottom w:val="nil"/>
            </w:tcBorders>
          </w:tcPr>
          <w:p w14:paraId="639142A3" w14:textId="77777777" w:rsidR="003445FF" w:rsidRPr="003445FF" w:rsidRDefault="003445FF" w:rsidP="003445FF">
            <w:pPr>
              <w:tabs>
                <w:tab w:val="left" w:pos="2835"/>
              </w:tabs>
              <w:snapToGrid w:val="0"/>
              <w:rPr>
                <w:sz w:val="22"/>
              </w:rPr>
            </w:pPr>
          </w:p>
        </w:tc>
        <w:tc>
          <w:tcPr>
            <w:tcW w:w="1631" w:type="dxa"/>
            <w:tcBorders>
              <w:top w:val="single" w:sz="4" w:space="0" w:color="auto"/>
              <w:bottom w:val="single" w:sz="4" w:space="0" w:color="auto"/>
            </w:tcBorders>
            <w:vAlign w:val="center"/>
          </w:tcPr>
          <w:p w14:paraId="56B64F10" w14:textId="24135679" w:rsidR="003445FF" w:rsidRDefault="003445FF" w:rsidP="003445FF">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2B040F93" w14:textId="14E91F80" w:rsidR="003445FF" w:rsidRDefault="003445FF" w:rsidP="003445FF">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55D6506B" w14:textId="2E9F1FD0" w:rsidR="003445FF" w:rsidRPr="001C6F1B" w:rsidRDefault="00940218" w:rsidP="003445FF">
            <w:pPr>
              <w:tabs>
                <w:tab w:val="left" w:pos="2835"/>
              </w:tabs>
              <w:snapToGrid w:val="0"/>
              <w:rPr>
                <w:sz w:val="22"/>
                <w:szCs w:val="22"/>
              </w:rPr>
            </w:pPr>
            <w:r w:rsidRPr="00940218">
              <w:rPr>
                <w:sz w:val="22"/>
                <w:szCs w:val="22"/>
              </w:rPr>
              <w:t>Filidor, San Marco</w:t>
            </w:r>
          </w:p>
        </w:tc>
        <w:tc>
          <w:tcPr>
            <w:tcW w:w="851" w:type="dxa"/>
            <w:tcBorders>
              <w:top w:val="single" w:sz="4" w:space="0" w:color="auto"/>
              <w:bottom w:val="single" w:sz="4" w:space="0" w:color="auto"/>
            </w:tcBorders>
            <w:vAlign w:val="center"/>
          </w:tcPr>
          <w:p w14:paraId="19D806CB" w14:textId="59475A6C" w:rsidR="003445FF" w:rsidRPr="00215732" w:rsidRDefault="003445FF" w:rsidP="003445FF">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940218" w14:paraId="4B8111D1" w14:textId="77777777" w:rsidTr="00940218">
        <w:trPr>
          <w:trHeight w:val="340"/>
        </w:trPr>
        <w:tc>
          <w:tcPr>
            <w:tcW w:w="779" w:type="dxa"/>
            <w:tcBorders>
              <w:top w:val="nil"/>
              <w:bottom w:val="nil"/>
            </w:tcBorders>
          </w:tcPr>
          <w:p w14:paraId="03D835AD" w14:textId="77777777" w:rsidR="00940218" w:rsidRPr="00215732" w:rsidRDefault="00940218" w:rsidP="00940218">
            <w:pPr>
              <w:tabs>
                <w:tab w:val="left" w:pos="2835"/>
              </w:tabs>
              <w:snapToGrid w:val="0"/>
              <w:rPr>
                <w:sz w:val="22"/>
              </w:rPr>
            </w:pPr>
          </w:p>
        </w:tc>
        <w:tc>
          <w:tcPr>
            <w:tcW w:w="2552" w:type="dxa"/>
            <w:tcBorders>
              <w:top w:val="nil"/>
              <w:bottom w:val="nil"/>
            </w:tcBorders>
          </w:tcPr>
          <w:p w14:paraId="188FD975" w14:textId="77777777" w:rsidR="00940218" w:rsidRPr="003445FF" w:rsidRDefault="00940218" w:rsidP="00940218">
            <w:pPr>
              <w:tabs>
                <w:tab w:val="left" w:pos="2835"/>
              </w:tabs>
              <w:snapToGrid w:val="0"/>
              <w:rPr>
                <w:sz w:val="22"/>
              </w:rPr>
            </w:pPr>
          </w:p>
        </w:tc>
        <w:tc>
          <w:tcPr>
            <w:tcW w:w="1631" w:type="dxa"/>
            <w:tcBorders>
              <w:top w:val="single" w:sz="4" w:space="0" w:color="auto"/>
              <w:bottom w:val="nil"/>
            </w:tcBorders>
            <w:vAlign w:val="center"/>
          </w:tcPr>
          <w:p w14:paraId="61962C67" w14:textId="02AC77BA" w:rsidR="00940218" w:rsidRDefault="00940218" w:rsidP="00940218">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59324F85" w14:textId="2D79BD43" w:rsidR="00940218" w:rsidRDefault="00940218" w:rsidP="00940218">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7A2194ED" w14:textId="77777777" w:rsidR="00940218" w:rsidRPr="003445FF" w:rsidRDefault="00940218" w:rsidP="00940218">
            <w:pPr>
              <w:tabs>
                <w:tab w:val="left" w:pos="2835"/>
              </w:tabs>
              <w:snapToGrid w:val="0"/>
              <w:rPr>
                <w:sz w:val="22"/>
                <w:szCs w:val="22"/>
              </w:rPr>
            </w:pPr>
          </w:p>
        </w:tc>
        <w:tc>
          <w:tcPr>
            <w:tcW w:w="851" w:type="dxa"/>
            <w:tcBorders>
              <w:top w:val="single" w:sz="4" w:space="0" w:color="auto"/>
              <w:bottom w:val="nil"/>
            </w:tcBorders>
            <w:vAlign w:val="center"/>
          </w:tcPr>
          <w:p w14:paraId="755B52B6" w14:textId="325E9101" w:rsidR="00940218" w:rsidRDefault="00940218" w:rsidP="00940218">
            <w:pPr>
              <w:tabs>
                <w:tab w:val="left" w:pos="2835"/>
              </w:tabs>
              <w:snapToGrid w:val="0"/>
              <w:rPr>
                <w:sz w:val="22"/>
              </w:rPr>
            </w:pPr>
            <w:r>
              <w:rPr>
                <w:sz w:val="22"/>
              </w:rPr>
              <w:t xml:space="preserve">   </w:t>
            </w:r>
            <w:r w:rsidRPr="00215732">
              <w:rPr>
                <w:sz w:val="22"/>
              </w:rPr>
              <w:t>[   ]</w:t>
            </w:r>
          </w:p>
        </w:tc>
      </w:tr>
      <w:tr w:rsidR="002D0183" w14:paraId="0738ECE6" w14:textId="77777777" w:rsidTr="002D0183">
        <w:trPr>
          <w:trHeight w:val="340"/>
        </w:trPr>
        <w:tc>
          <w:tcPr>
            <w:tcW w:w="779" w:type="dxa"/>
            <w:tcBorders>
              <w:top w:val="nil"/>
              <w:bottom w:val="nil"/>
            </w:tcBorders>
          </w:tcPr>
          <w:p w14:paraId="6853C769" w14:textId="77777777" w:rsidR="002D0183" w:rsidRPr="00215732" w:rsidRDefault="002D0183" w:rsidP="00940218">
            <w:pPr>
              <w:tabs>
                <w:tab w:val="left" w:pos="2835"/>
              </w:tabs>
              <w:snapToGrid w:val="0"/>
              <w:rPr>
                <w:sz w:val="22"/>
              </w:rPr>
            </w:pPr>
          </w:p>
        </w:tc>
        <w:tc>
          <w:tcPr>
            <w:tcW w:w="2552" w:type="dxa"/>
            <w:tcBorders>
              <w:top w:val="nil"/>
              <w:bottom w:val="nil"/>
            </w:tcBorders>
          </w:tcPr>
          <w:p w14:paraId="71160638" w14:textId="77777777" w:rsidR="002D0183" w:rsidRPr="003445FF" w:rsidRDefault="002D0183" w:rsidP="00940218">
            <w:pPr>
              <w:tabs>
                <w:tab w:val="left" w:pos="2835"/>
              </w:tabs>
              <w:snapToGrid w:val="0"/>
              <w:rPr>
                <w:sz w:val="22"/>
              </w:rPr>
            </w:pPr>
          </w:p>
        </w:tc>
        <w:tc>
          <w:tcPr>
            <w:tcW w:w="1631" w:type="dxa"/>
            <w:tcBorders>
              <w:top w:val="nil"/>
              <w:bottom w:val="nil"/>
            </w:tcBorders>
            <w:vAlign w:val="center"/>
          </w:tcPr>
          <w:p w14:paraId="74F994F1" w14:textId="77777777" w:rsidR="002D0183" w:rsidRDefault="002D0183" w:rsidP="00940218">
            <w:pPr>
              <w:tabs>
                <w:tab w:val="left" w:pos="2835"/>
              </w:tabs>
              <w:snapToGrid w:val="0"/>
              <w:rPr>
                <w:sz w:val="22"/>
              </w:rPr>
            </w:pPr>
          </w:p>
        </w:tc>
        <w:tc>
          <w:tcPr>
            <w:tcW w:w="2338" w:type="dxa"/>
            <w:tcBorders>
              <w:top w:val="nil"/>
              <w:bottom w:val="nil"/>
            </w:tcBorders>
            <w:vAlign w:val="center"/>
          </w:tcPr>
          <w:p w14:paraId="25D3D278" w14:textId="77777777" w:rsidR="002D0183" w:rsidRDefault="002D0183" w:rsidP="00940218">
            <w:pPr>
              <w:tabs>
                <w:tab w:val="left" w:pos="2835"/>
              </w:tabs>
              <w:snapToGrid w:val="0"/>
              <w:rPr>
                <w:sz w:val="22"/>
              </w:rPr>
            </w:pPr>
          </w:p>
        </w:tc>
        <w:tc>
          <w:tcPr>
            <w:tcW w:w="1842" w:type="dxa"/>
            <w:tcBorders>
              <w:top w:val="nil"/>
              <w:bottom w:val="nil"/>
            </w:tcBorders>
            <w:vAlign w:val="center"/>
          </w:tcPr>
          <w:p w14:paraId="4A3E153E" w14:textId="77777777" w:rsidR="002D0183" w:rsidRPr="003445FF" w:rsidRDefault="002D0183" w:rsidP="00940218">
            <w:pPr>
              <w:tabs>
                <w:tab w:val="left" w:pos="2835"/>
              </w:tabs>
              <w:snapToGrid w:val="0"/>
              <w:rPr>
                <w:sz w:val="22"/>
                <w:szCs w:val="22"/>
              </w:rPr>
            </w:pPr>
          </w:p>
        </w:tc>
        <w:tc>
          <w:tcPr>
            <w:tcW w:w="851" w:type="dxa"/>
            <w:tcBorders>
              <w:top w:val="nil"/>
              <w:bottom w:val="nil"/>
            </w:tcBorders>
            <w:vAlign w:val="center"/>
          </w:tcPr>
          <w:p w14:paraId="4AC1C896" w14:textId="77777777" w:rsidR="002D0183" w:rsidRDefault="002D0183" w:rsidP="00940218">
            <w:pPr>
              <w:tabs>
                <w:tab w:val="left" w:pos="2835"/>
              </w:tabs>
              <w:snapToGrid w:val="0"/>
              <w:rPr>
                <w:sz w:val="22"/>
              </w:rPr>
            </w:pPr>
          </w:p>
        </w:tc>
      </w:tr>
    </w:tbl>
    <w:p w14:paraId="53A70622" w14:textId="77777777" w:rsidR="002D0183" w:rsidRDefault="002D0183">
      <w:r>
        <w:br w:type="page"/>
      </w:r>
    </w:p>
    <w:tbl>
      <w:tblPr>
        <w:tblW w:w="9993"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79"/>
        <w:gridCol w:w="2552"/>
        <w:gridCol w:w="1631"/>
        <w:gridCol w:w="2338"/>
        <w:gridCol w:w="1842"/>
        <w:gridCol w:w="851"/>
      </w:tblGrid>
      <w:tr w:rsidR="00371C2E" w14:paraId="31362828" w14:textId="77777777" w:rsidTr="00371C2E">
        <w:trPr>
          <w:trHeight w:val="340"/>
        </w:trPr>
        <w:tc>
          <w:tcPr>
            <w:tcW w:w="779" w:type="dxa"/>
          </w:tcPr>
          <w:p w14:paraId="74B7526A" w14:textId="6228D602" w:rsidR="00371C2E" w:rsidRPr="00215732" w:rsidRDefault="00371C2E" w:rsidP="00371C2E">
            <w:pPr>
              <w:tabs>
                <w:tab w:val="left" w:pos="2835"/>
              </w:tabs>
              <w:snapToGrid w:val="0"/>
              <w:rPr>
                <w:sz w:val="22"/>
              </w:rPr>
            </w:pPr>
          </w:p>
        </w:tc>
        <w:tc>
          <w:tcPr>
            <w:tcW w:w="2552" w:type="dxa"/>
          </w:tcPr>
          <w:p w14:paraId="37E19A5B" w14:textId="7087DC8C" w:rsidR="00371C2E" w:rsidRPr="003445FF" w:rsidRDefault="00371C2E" w:rsidP="00371C2E">
            <w:pPr>
              <w:tabs>
                <w:tab w:val="left" w:pos="2835"/>
              </w:tabs>
              <w:snapToGrid w:val="0"/>
              <w:rPr>
                <w:sz w:val="22"/>
              </w:rPr>
            </w:pPr>
            <w:r w:rsidRPr="00215732">
              <w:rPr>
                <w:sz w:val="22"/>
              </w:rPr>
              <w:t>Tulajdonságok</w:t>
            </w:r>
          </w:p>
        </w:tc>
        <w:tc>
          <w:tcPr>
            <w:tcW w:w="1631" w:type="dxa"/>
            <w:vAlign w:val="center"/>
          </w:tcPr>
          <w:p w14:paraId="64EB539F" w14:textId="2724E68A" w:rsidR="00371C2E" w:rsidRDefault="00371C2E" w:rsidP="00371C2E">
            <w:pPr>
              <w:tabs>
                <w:tab w:val="left" w:pos="2835"/>
              </w:tabs>
              <w:snapToGrid w:val="0"/>
              <w:rPr>
                <w:sz w:val="22"/>
              </w:rPr>
            </w:pPr>
            <w:r w:rsidRPr="00215732">
              <w:rPr>
                <w:sz w:val="22"/>
              </w:rPr>
              <w:t>Kifejeződési</w:t>
            </w:r>
          </w:p>
        </w:tc>
        <w:tc>
          <w:tcPr>
            <w:tcW w:w="2338" w:type="dxa"/>
            <w:vAlign w:val="center"/>
          </w:tcPr>
          <w:p w14:paraId="32F3EE4D" w14:textId="4DAD0364" w:rsidR="00371C2E" w:rsidRDefault="00371C2E" w:rsidP="00371C2E">
            <w:pPr>
              <w:tabs>
                <w:tab w:val="left" w:pos="2835"/>
              </w:tabs>
              <w:snapToGrid w:val="0"/>
              <w:rPr>
                <w:sz w:val="22"/>
              </w:rPr>
            </w:pPr>
            <w:r w:rsidRPr="00215732">
              <w:rPr>
                <w:sz w:val="22"/>
              </w:rPr>
              <w:t>Expression</w:t>
            </w:r>
          </w:p>
        </w:tc>
        <w:tc>
          <w:tcPr>
            <w:tcW w:w="1842" w:type="dxa"/>
            <w:vAlign w:val="center"/>
          </w:tcPr>
          <w:p w14:paraId="5309DD42" w14:textId="0167E335" w:rsidR="00371C2E" w:rsidRPr="003445FF" w:rsidRDefault="00371C2E" w:rsidP="00371C2E">
            <w:pPr>
              <w:tabs>
                <w:tab w:val="left" w:pos="2835"/>
              </w:tabs>
              <w:snapToGrid w:val="0"/>
              <w:rPr>
                <w:sz w:val="22"/>
                <w:szCs w:val="22"/>
              </w:rPr>
            </w:pPr>
            <w:r w:rsidRPr="00215732">
              <w:rPr>
                <w:sz w:val="22"/>
                <w:szCs w:val="22"/>
              </w:rPr>
              <w:t>Példafajták</w:t>
            </w:r>
          </w:p>
        </w:tc>
        <w:tc>
          <w:tcPr>
            <w:tcW w:w="851" w:type="dxa"/>
            <w:vAlign w:val="center"/>
          </w:tcPr>
          <w:p w14:paraId="3C7A0C49" w14:textId="09840D7F" w:rsidR="00371C2E" w:rsidRDefault="00371C2E" w:rsidP="00371C2E">
            <w:pPr>
              <w:tabs>
                <w:tab w:val="left" w:pos="2835"/>
              </w:tabs>
              <w:snapToGrid w:val="0"/>
              <w:rPr>
                <w:sz w:val="22"/>
              </w:rPr>
            </w:pPr>
            <w:r w:rsidRPr="00AC641F">
              <w:rPr>
                <w:sz w:val="22"/>
              </w:rPr>
              <w:t>Szám</w:t>
            </w:r>
          </w:p>
        </w:tc>
      </w:tr>
      <w:tr w:rsidR="00371C2E" w14:paraId="1BF8F353" w14:textId="77777777" w:rsidTr="00371C2E">
        <w:trPr>
          <w:trHeight w:val="340"/>
        </w:trPr>
        <w:tc>
          <w:tcPr>
            <w:tcW w:w="779" w:type="dxa"/>
            <w:tcBorders>
              <w:bottom w:val="single" w:sz="4" w:space="0" w:color="auto"/>
            </w:tcBorders>
          </w:tcPr>
          <w:p w14:paraId="18ADA4AF" w14:textId="77777777" w:rsidR="00371C2E" w:rsidRPr="00215732" w:rsidRDefault="00371C2E" w:rsidP="00371C2E">
            <w:pPr>
              <w:tabs>
                <w:tab w:val="left" w:pos="2835"/>
              </w:tabs>
              <w:snapToGrid w:val="0"/>
              <w:rPr>
                <w:sz w:val="22"/>
              </w:rPr>
            </w:pPr>
          </w:p>
        </w:tc>
        <w:tc>
          <w:tcPr>
            <w:tcW w:w="2552" w:type="dxa"/>
            <w:tcBorders>
              <w:bottom w:val="single" w:sz="4" w:space="0" w:color="auto"/>
            </w:tcBorders>
          </w:tcPr>
          <w:p w14:paraId="589395F4" w14:textId="2A067F2E" w:rsidR="00371C2E" w:rsidRPr="003445FF" w:rsidRDefault="00371C2E" w:rsidP="00371C2E">
            <w:pPr>
              <w:tabs>
                <w:tab w:val="left" w:pos="2835"/>
              </w:tabs>
              <w:snapToGrid w:val="0"/>
              <w:rPr>
                <w:sz w:val="22"/>
              </w:rPr>
            </w:pPr>
            <w:r w:rsidRPr="00215732">
              <w:rPr>
                <w:sz w:val="22"/>
              </w:rPr>
              <w:t>Characteristics</w:t>
            </w:r>
          </w:p>
        </w:tc>
        <w:tc>
          <w:tcPr>
            <w:tcW w:w="1631" w:type="dxa"/>
            <w:tcBorders>
              <w:bottom w:val="single" w:sz="4" w:space="0" w:color="auto"/>
            </w:tcBorders>
            <w:vAlign w:val="center"/>
          </w:tcPr>
          <w:p w14:paraId="30EC9D50" w14:textId="5649D5F9" w:rsidR="00371C2E" w:rsidRDefault="00371C2E" w:rsidP="00371C2E">
            <w:pPr>
              <w:tabs>
                <w:tab w:val="left" w:pos="2835"/>
              </w:tabs>
              <w:snapToGrid w:val="0"/>
              <w:rPr>
                <w:sz w:val="22"/>
              </w:rPr>
            </w:pPr>
            <w:r w:rsidRPr="00215732">
              <w:rPr>
                <w:sz w:val="22"/>
              </w:rPr>
              <w:t>fokozat</w:t>
            </w:r>
          </w:p>
        </w:tc>
        <w:tc>
          <w:tcPr>
            <w:tcW w:w="2338" w:type="dxa"/>
            <w:tcBorders>
              <w:bottom w:val="single" w:sz="4" w:space="0" w:color="auto"/>
            </w:tcBorders>
            <w:vAlign w:val="center"/>
          </w:tcPr>
          <w:p w14:paraId="005BE095" w14:textId="77777777" w:rsidR="00371C2E" w:rsidRDefault="00371C2E" w:rsidP="00371C2E">
            <w:pPr>
              <w:tabs>
                <w:tab w:val="left" w:pos="2835"/>
              </w:tabs>
              <w:snapToGrid w:val="0"/>
              <w:rPr>
                <w:sz w:val="22"/>
              </w:rPr>
            </w:pPr>
          </w:p>
        </w:tc>
        <w:tc>
          <w:tcPr>
            <w:tcW w:w="1842" w:type="dxa"/>
            <w:tcBorders>
              <w:bottom w:val="single" w:sz="4" w:space="0" w:color="auto"/>
            </w:tcBorders>
            <w:vAlign w:val="center"/>
          </w:tcPr>
          <w:p w14:paraId="5FC3516D" w14:textId="69A293E0" w:rsidR="00371C2E" w:rsidRPr="003445FF" w:rsidRDefault="00371C2E" w:rsidP="00371C2E">
            <w:pPr>
              <w:tabs>
                <w:tab w:val="left" w:pos="2835"/>
              </w:tabs>
              <w:snapToGrid w:val="0"/>
              <w:rPr>
                <w:sz w:val="22"/>
                <w:szCs w:val="22"/>
              </w:rPr>
            </w:pPr>
            <w:r w:rsidRPr="00215732">
              <w:rPr>
                <w:sz w:val="22"/>
                <w:szCs w:val="22"/>
              </w:rPr>
              <w:t>Example Varieties</w:t>
            </w:r>
          </w:p>
        </w:tc>
        <w:tc>
          <w:tcPr>
            <w:tcW w:w="851" w:type="dxa"/>
            <w:tcBorders>
              <w:bottom w:val="single" w:sz="4" w:space="0" w:color="auto"/>
            </w:tcBorders>
            <w:vAlign w:val="center"/>
          </w:tcPr>
          <w:p w14:paraId="63179D43" w14:textId="1D0FD570" w:rsidR="00371C2E" w:rsidRDefault="00371C2E" w:rsidP="00371C2E">
            <w:pPr>
              <w:tabs>
                <w:tab w:val="left" w:pos="2835"/>
              </w:tabs>
              <w:snapToGrid w:val="0"/>
              <w:rPr>
                <w:sz w:val="22"/>
              </w:rPr>
            </w:pPr>
            <w:r w:rsidRPr="00215732">
              <w:rPr>
                <w:sz w:val="22"/>
              </w:rPr>
              <w:t>Note</w:t>
            </w:r>
          </w:p>
        </w:tc>
      </w:tr>
      <w:tr w:rsidR="00371C2E" w14:paraId="5B1BB279" w14:textId="77777777" w:rsidTr="00264986">
        <w:trPr>
          <w:trHeight w:val="340"/>
        </w:trPr>
        <w:tc>
          <w:tcPr>
            <w:tcW w:w="779" w:type="dxa"/>
            <w:tcBorders>
              <w:top w:val="single" w:sz="4" w:space="0" w:color="auto"/>
              <w:bottom w:val="nil"/>
            </w:tcBorders>
          </w:tcPr>
          <w:p w14:paraId="21D72B38" w14:textId="77777777" w:rsidR="00371C2E" w:rsidRPr="00215732" w:rsidRDefault="00371C2E" w:rsidP="00371C2E">
            <w:pPr>
              <w:tabs>
                <w:tab w:val="left" w:pos="2835"/>
              </w:tabs>
              <w:snapToGrid w:val="0"/>
              <w:rPr>
                <w:sz w:val="22"/>
              </w:rPr>
            </w:pPr>
          </w:p>
        </w:tc>
        <w:tc>
          <w:tcPr>
            <w:tcW w:w="2552" w:type="dxa"/>
            <w:tcBorders>
              <w:top w:val="single" w:sz="4" w:space="0" w:color="auto"/>
              <w:bottom w:val="nil"/>
            </w:tcBorders>
          </w:tcPr>
          <w:p w14:paraId="56A1CC66" w14:textId="77777777" w:rsidR="00371C2E" w:rsidRPr="00215732" w:rsidRDefault="00371C2E" w:rsidP="00371C2E">
            <w:pPr>
              <w:tabs>
                <w:tab w:val="left" w:pos="2835"/>
              </w:tabs>
              <w:snapToGrid w:val="0"/>
              <w:rPr>
                <w:sz w:val="22"/>
              </w:rPr>
            </w:pPr>
          </w:p>
        </w:tc>
        <w:tc>
          <w:tcPr>
            <w:tcW w:w="1631" w:type="dxa"/>
            <w:tcBorders>
              <w:top w:val="single" w:sz="4" w:space="0" w:color="auto"/>
              <w:bottom w:val="nil"/>
            </w:tcBorders>
            <w:vAlign w:val="center"/>
          </w:tcPr>
          <w:p w14:paraId="182B42B8" w14:textId="77777777" w:rsidR="00371C2E" w:rsidRPr="00215732" w:rsidRDefault="00371C2E" w:rsidP="00371C2E">
            <w:pPr>
              <w:tabs>
                <w:tab w:val="left" w:pos="2835"/>
              </w:tabs>
              <w:snapToGrid w:val="0"/>
              <w:rPr>
                <w:sz w:val="22"/>
              </w:rPr>
            </w:pPr>
          </w:p>
        </w:tc>
        <w:tc>
          <w:tcPr>
            <w:tcW w:w="2338" w:type="dxa"/>
            <w:tcBorders>
              <w:top w:val="single" w:sz="4" w:space="0" w:color="auto"/>
              <w:bottom w:val="nil"/>
            </w:tcBorders>
            <w:vAlign w:val="center"/>
          </w:tcPr>
          <w:p w14:paraId="4EAB4244" w14:textId="77777777" w:rsidR="00371C2E" w:rsidRDefault="00371C2E" w:rsidP="00371C2E">
            <w:pPr>
              <w:tabs>
                <w:tab w:val="left" w:pos="2835"/>
              </w:tabs>
              <w:snapToGrid w:val="0"/>
              <w:rPr>
                <w:sz w:val="22"/>
              </w:rPr>
            </w:pPr>
          </w:p>
        </w:tc>
        <w:tc>
          <w:tcPr>
            <w:tcW w:w="1842" w:type="dxa"/>
            <w:tcBorders>
              <w:top w:val="single" w:sz="4" w:space="0" w:color="auto"/>
              <w:bottom w:val="nil"/>
            </w:tcBorders>
            <w:vAlign w:val="center"/>
          </w:tcPr>
          <w:p w14:paraId="1B1A181A" w14:textId="77777777" w:rsidR="00371C2E" w:rsidRPr="00215732" w:rsidRDefault="00371C2E" w:rsidP="00371C2E">
            <w:pPr>
              <w:tabs>
                <w:tab w:val="left" w:pos="2835"/>
              </w:tabs>
              <w:snapToGrid w:val="0"/>
              <w:rPr>
                <w:sz w:val="22"/>
                <w:szCs w:val="22"/>
              </w:rPr>
            </w:pPr>
          </w:p>
        </w:tc>
        <w:tc>
          <w:tcPr>
            <w:tcW w:w="851" w:type="dxa"/>
            <w:tcBorders>
              <w:top w:val="single" w:sz="4" w:space="0" w:color="auto"/>
              <w:bottom w:val="nil"/>
            </w:tcBorders>
            <w:vAlign w:val="center"/>
          </w:tcPr>
          <w:p w14:paraId="531B586A" w14:textId="77777777" w:rsidR="00371C2E" w:rsidRPr="00215732" w:rsidRDefault="00371C2E" w:rsidP="00371C2E">
            <w:pPr>
              <w:tabs>
                <w:tab w:val="left" w:pos="2835"/>
              </w:tabs>
              <w:snapToGrid w:val="0"/>
              <w:rPr>
                <w:sz w:val="22"/>
              </w:rPr>
            </w:pPr>
          </w:p>
        </w:tc>
      </w:tr>
      <w:tr w:rsidR="00371C2E" w14:paraId="6CA446FA" w14:textId="77777777" w:rsidTr="00264986">
        <w:trPr>
          <w:trHeight w:val="340"/>
        </w:trPr>
        <w:tc>
          <w:tcPr>
            <w:tcW w:w="779" w:type="dxa"/>
            <w:tcBorders>
              <w:top w:val="nil"/>
              <w:bottom w:val="nil"/>
            </w:tcBorders>
          </w:tcPr>
          <w:p w14:paraId="0066304D" w14:textId="36DAB863" w:rsidR="00371C2E" w:rsidRPr="00215732" w:rsidRDefault="00371C2E" w:rsidP="00371C2E">
            <w:pPr>
              <w:tabs>
                <w:tab w:val="left" w:pos="2835"/>
              </w:tabs>
              <w:snapToGrid w:val="0"/>
              <w:rPr>
                <w:sz w:val="22"/>
              </w:rPr>
            </w:pPr>
            <w:r w:rsidRPr="00215732">
              <w:rPr>
                <w:sz w:val="22"/>
              </w:rPr>
              <w:t>5.</w:t>
            </w:r>
            <w:r>
              <w:rPr>
                <w:sz w:val="22"/>
              </w:rPr>
              <w:t>32</w:t>
            </w:r>
            <w:r>
              <w:rPr>
                <w:sz w:val="22"/>
              </w:rPr>
              <w:br/>
              <w:t>(64)</w:t>
            </w:r>
          </w:p>
        </w:tc>
        <w:tc>
          <w:tcPr>
            <w:tcW w:w="2552" w:type="dxa"/>
            <w:tcBorders>
              <w:top w:val="nil"/>
              <w:bottom w:val="nil"/>
            </w:tcBorders>
          </w:tcPr>
          <w:p w14:paraId="6B579A90" w14:textId="07B74F51" w:rsidR="00371C2E" w:rsidRPr="00215732" w:rsidRDefault="00371C2E" w:rsidP="00371C2E">
            <w:pPr>
              <w:tabs>
                <w:tab w:val="left" w:pos="2835"/>
              </w:tabs>
              <w:snapToGrid w:val="0"/>
              <w:rPr>
                <w:sz w:val="22"/>
              </w:rPr>
            </w:pPr>
            <w:r w:rsidRPr="00371C2E">
              <w:rPr>
                <w:sz w:val="22"/>
              </w:rPr>
              <w:t xml:space="preserve">Xanthomonas rezisztencia (X spp (ex Xcv)): </w:t>
            </w:r>
            <w:r>
              <w:rPr>
                <w:sz w:val="22"/>
              </w:rPr>
              <w:br/>
            </w:r>
            <w:r w:rsidRPr="00371C2E">
              <w:rPr>
                <w:sz w:val="22"/>
              </w:rPr>
              <w:t>2 pathotipus</w:t>
            </w:r>
            <w:r>
              <w:rPr>
                <w:sz w:val="22"/>
              </w:rPr>
              <w:br/>
            </w:r>
            <w:r w:rsidRPr="00215732">
              <w:rPr>
                <w:sz w:val="22"/>
              </w:rPr>
              <w:t xml:space="preserve">/ </w:t>
            </w:r>
            <w:r w:rsidRPr="00371C2E">
              <w:rPr>
                <w:sz w:val="22"/>
              </w:rPr>
              <w:t>Resistance to Xanthomonas spp (ex Xanthomonas campestris pv vesicatoria) (X spp (ex Xcv))</w:t>
            </w:r>
            <w:r>
              <w:rPr>
                <w:sz w:val="22"/>
              </w:rPr>
              <w:t xml:space="preserve"> </w:t>
            </w:r>
            <w:r w:rsidRPr="00371C2E">
              <w:rPr>
                <w:sz w:val="22"/>
              </w:rPr>
              <w:t>- Pathotype 2</w:t>
            </w:r>
          </w:p>
        </w:tc>
        <w:tc>
          <w:tcPr>
            <w:tcW w:w="1631" w:type="dxa"/>
            <w:tcBorders>
              <w:top w:val="nil"/>
              <w:bottom w:val="single" w:sz="4" w:space="0" w:color="auto"/>
            </w:tcBorders>
            <w:vAlign w:val="center"/>
          </w:tcPr>
          <w:p w14:paraId="1AD1870B" w14:textId="78A3AA4B" w:rsidR="00371C2E" w:rsidRPr="00215732" w:rsidRDefault="00371C2E" w:rsidP="00371C2E">
            <w:pPr>
              <w:tabs>
                <w:tab w:val="left" w:pos="2835"/>
              </w:tabs>
              <w:snapToGrid w:val="0"/>
              <w:rPr>
                <w:sz w:val="22"/>
              </w:rPr>
            </w:pPr>
            <w:r>
              <w:rPr>
                <w:sz w:val="22"/>
              </w:rPr>
              <w:t>hiányzik</w:t>
            </w:r>
          </w:p>
        </w:tc>
        <w:tc>
          <w:tcPr>
            <w:tcW w:w="2338" w:type="dxa"/>
            <w:tcBorders>
              <w:top w:val="nil"/>
              <w:bottom w:val="single" w:sz="4" w:space="0" w:color="auto"/>
            </w:tcBorders>
            <w:vAlign w:val="center"/>
          </w:tcPr>
          <w:p w14:paraId="7336751A" w14:textId="39C90106" w:rsidR="00371C2E" w:rsidRDefault="00371C2E" w:rsidP="00371C2E">
            <w:pPr>
              <w:tabs>
                <w:tab w:val="left" w:pos="2835"/>
              </w:tabs>
              <w:snapToGrid w:val="0"/>
              <w:rPr>
                <w:sz w:val="22"/>
              </w:rPr>
            </w:pPr>
            <w:r>
              <w:rPr>
                <w:sz w:val="22"/>
              </w:rPr>
              <w:t>absent</w:t>
            </w:r>
          </w:p>
        </w:tc>
        <w:tc>
          <w:tcPr>
            <w:tcW w:w="1842" w:type="dxa"/>
            <w:tcBorders>
              <w:top w:val="nil"/>
              <w:bottom w:val="single" w:sz="4" w:space="0" w:color="auto"/>
            </w:tcBorders>
            <w:vAlign w:val="center"/>
          </w:tcPr>
          <w:p w14:paraId="0B376AEC" w14:textId="6F390DBB" w:rsidR="00371C2E" w:rsidRPr="00215732" w:rsidRDefault="00371C2E" w:rsidP="00371C2E">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680D989A" w14:textId="7AD0B4DE" w:rsidR="00371C2E" w:rsidRPr="00215732" w:rsidRDefault="00371C2E" w:rsidP="00371C2E">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371C2E" w14:paraId="32E417B2" w14:textId="77777777" w:rsidTr="005A320D">
        <w:trPr>
          <w:trHeight w:val="340"/>
        </w:trPr>
        <w:tc>
          <w:tcPr>
            <w:tcW w:w="779" w:type="dxa"/>
            <w:tcBorders>
              <w:top w:val="nil"/>
              <w:bottom w:val="nil"/>
            </w:tcBorders>
          </w:tcPr>
          <w:p w14:paraId="17B7E11B" w14:textId="77777777" w:rsidR="00371C2E" w:rsidRPr="00215732" w:rsidRDefault="00371C2E" w:rsidP="00371C2E">
            <w:pPr>
              <w:tabs>
                <w:tab w:val="left" w:pos="2835"/>
              </w:tabs>
              <w:snapToGrid w:val="0"/>
              <w:rPr>
                <w:sz w:val="22"/>
              </w:rPr>
            </w:pPr>
          </w:p>
        </w:tc>
        <w:tc>
          <w:tcPr>
            <w:tcW w:w="2552" w:type="dxa"/>
            <w:tcBorders>
              <w:top w:val="nil"/>
              <w:bottom w:val="nil"/>
            </w:tcBorders>
          </w:tcPr>
          <w:p w14:paraId="04438102" w14:textId="77777777" w:rsidR="00371C2E" w:rsidRPr="003445FF" w:rsidRDefault="00371C2E" w:rsidP="00371C2E">
            <w:pPr>
              <w:tabs>
                <w:tab w:val="left" w:pos="2835"/>
              </w:tabs>
              <w:snapToGrid w:val="0"/>
              <w:rPr>
                <w:sz w:val="22"/>
              </w:rPr>
            </w:pPr>
          </w:p>
        </w:tc>
        <w:tc>
          <w:tcPr>
            <w:tcW w:w="1631" w:type="dxa"/>
            <w:tcBorders>
              <w:top w:val="single" w:sz="4" w:space="0" w:color="auto"/>
              <w:bottom w:val="single" w:sz="4" w:space="0" w:color="auto"/>
            </w:tcBorders>
            <w:vAlign w:val="center"/>
          </w:tcPr>
          <w:p w14:paraId="2CB8E60C" w14:textId="736DC51A" w:rsidR="00371C2E" w:rsidRDefault="00371C2E" w:rsidP="00371C2E">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4C5E164D" w14:textId="552F748C" w:rsidR="00371C2E" w:rsidRDefault="00371C2E" w:rsidP="00371C2E">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508A6DCD" w14:textId="189713AD" w:rsidR="00371C2E" w:rsidRPr="001C6F1B" w:rsidRDefault="00371C2E" w:rsidP="00371C2E">
            <w:pPr>
              <w:tabs>
                <w:tab w:val="left" w:pos="2835"/>
              </w:tabs>
              <w:snapToGrid w:val="0"/>
              <w:rPr>
                <w:sz w:val="22"/>
                <w:szCs w:val="22"/>
              </w:rPr>
            </w:pPr>
            <w:r w:rsidRPr="00940218">
              <w:rPr>
                <w:sz w:val="22"/>
                <w:szCs w:val="22"/>
              </w:rPr>
              <w:t>Filidor, San Marco</w:t>
            </w:r>
          </w:p>
        </w:tc>
        <w:tc>
          <w:tcPr>
            <w:tcW w:w="851" w:type="dxa"/>
            <w:tcBorders>
              <w:top w:val="single" w:sz="4" w:space="0" w:color="auto"/>
              <w:bottom w:val="single" w:sz="4" w:space="0" w:color="auto"/>
            </w:tcBorders>
            <w:vAlign w:val="center"/>
          </w:tcPr>
          <w:p w14:paraId="69A3258A" w14:textId="76DA8E24" w:rsidR="00371C2E" w:rsidRPr="00215732" w:rsidRDefault="00371C2E" w:rsidP="00371C2E">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371C2E" w14:paraId="38F85E4D" w14:textId="77777777" w:rsidTr="00264986">
        <w:trPr>
          <w:trHeight w:val="340"/>
        </w:trPr>
        <w:tc>
          <w:tcPr>
            <w:tcW w:w="779" w:type="dxa"/>
            <w:tcBorders>
              <w:top w:val="nil"/>
              <w:bottom w:val="nil"/>
            </w:tcBorders>
          </w:tcPr>
          <w:p w14:paraId="635F0903" w14:textId="77777777" w:rsidR="00371C2E" w:rsidRPr="00215732" w:rsidRDefault="00371C2E" w:rsidP="00371C2E">
            <w:pPr>
              <w:tabs>
                <w:tab w:val="left" w:pos="2835"/>
              </w:tabs>
              <w:snapToGrid w:val="0"/>
              <w:rPr>
                <w:sz w:val="22"/>
              </w:rPr>
            </w:pPr>
          </w:p>
        </w:tc>
        <w:tc>
          <w:tcPr>
            <w:tcW w:w="2552" w:type="dxa"/>
            <w:tcBorders>
              <w:top w:val="nil"/>
              <w:bottom w:val="nil"/>
            </w:tcBorders>
          </w:tcPr>
          <w:p w14:paraId="4FE9A795" w14:textId="77777777" w:rsidR="00371C2E" w:rsidRPr="003445FF" w:rsidRDefault="00371C2E" w:rsidP="00371C2E">
            <w:pPr>
              <w:tabs>
                <w:tab w:val="left" w:pos="2835"/>
              </w:tabs>
              <w:snapToGrid w:val="0"/>
              <w:rPr>
                <w:sz w:val="22"/>
              </w:rPr>
            </w:pPr>
          </w:p>
        </w:tc>
        <w:tc>
          <w:tcPr>
            <w:tcW w:w="1631" w:type="dxa"/>
            <w:tcBorders>
              <w:top w:val="single" w:sz="4" w:space="0" w:color="auto"/>
              <w:bottom w:val="nil"/>
            </w:tcBorders>
            <w:vAlign w:val="center"/>
          </w:tcPr>
          <w:p w14:paraId="51CEE3C2" w14:textId="2B469521" w:rsidR="00371C2E" w:rsidRDefault="00371C2E" w:rsidP="00371C2E">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09046125" w14:textId="4DD3CEB5" w:rsidR="00371C2E" w:rsidRDefault="00371C2E" w:rsidP="00371C2E">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080F8FDA" w14:textId="77777777" w:rsidR="00371C2E" w:rsidRPr="00940218" w:rsidRDefault="00371C2E" w:rsidP="00371C2E">
            <w:pPr>
              <w:tabs>
                <w:tab w:val="left" w:pos="2835"/>
              </w:tabs>
              <w:snapToGrid w:val="0"/>
              <w:rPr>
                <w:sz w:val="22"/>
                <w:szCs w:val="22"/>
              </w:rPr>
            </w:pPr>
          </w:p>
        </w:tc>
        <w:tc>
          <w:tcPr>
            <w:tcW w:w="851" w:type="dxa"/>
            <w:tcBorders>
              <w:top w:val="single" w:sz="4" w:space="0" w:color="auto"/>
              <w:bottom w:val="nil"/>
            </w:tcBorders>
            <w:vAlign w:val="center"/>
          </w:tcPr>
          <w:p w14:paraId="580E55A4" w14:textId="51ADC6AD" w:rsidR="00371C2E" w:rsidRDefault="00371C2E" w:rsidP="00371C2E">
            <w:pPr>
              <w:tabs>
                <w:tab w:val="left" w:pos="2835"/>
              </w:tabs>
              <w:snapToGrid w:val="0"/>
              <w:rPr>
                <w:sz w:val="22"/>
              </w:rPr>
            </w:pPr>
            <w:r>
              <w:rPr>
                <w:sz w:val="22"/>
              </w:rPr>
              <w:t xml:space="preserve">   </w:t>
            </w:r>
            <w:r w:rsidRPr="00215732">
              <w:rPr>
                <w:sz w:val="22"/>
              </w:rPr>
              <w:t>[   ]</w:t>
            </w:r>
          </w:p>
        </w:tc>
      </w:tr>
      <w:tr w:rsidR="005A320D" w14:paraId="6B367107" w14:textId="77777777" w:rsidTr="005A320D">
        <w:trPr>
          <w:trHeight w:val="340"/>
        </w:trPr>
        <w:tc>
          <w:tcPr>
            <w:tcW w:w="779" w:type="dxa"/>
            <w:tcBorders>
              <w:top w:val="nil"/>
              <w:bottom w:val="single" w:sz="4" w:space="0" w:color="auto"/>
            </w:tcBorders>
          </w:tcPr>
          <w:p w14:paraId="5C157A54" w14:textId="77777777" w:rsidR="005A320D" w:rsidRPr="00215732" w:rsidRDefault="005A320D" w:rsidP="00371C2E">
            <w:pPr>
              <w:tabs>
                <w:tab w:val="left" w:pos="2835"/>
              </w:tabs>
              <w:snapToGrid w:val="0"/>
              <w:rPr>
                <w:sz w:val="22"/>
              </w:rPr>
            </w:pPr>
          </w:p>
        </w:tc>
        <w:tc>
          <w:tcPr>
            <w:tcW w:w="2552" w:type="dxa"/>
            <w:tcBorders>
              <w:top w:val="nil"/>
              <w:bottom w:val="single" w:sz="4" w:space="0" w:color="auto"/>
            </w:tcBorders>
          </w:tcPr>
          <w:p w14:paraId="3F02CDBE" w14:textId="77777777" w:rsidR="005A320D" w:rsidRPr="003445FF" w:rsidRDefault="005A320D" w:rsidP="00371C2E">
            <w:pPr>
              <w:tabs>
                <w:tab w:val="left" w:pos="2835"/>
              </w:tabs>
              <w:snapToGrid w:val="0"/>
              <w:rPr>
                <w:sz w:val="22"/>
              </w:rPr>
            </w:pPr>
          </w:p>
        </w:tc>
        <w:tc>
          <w:tcPr>
            <w:tcW w:w="1631" w:type="dxa"/>
            <w:tcBorders>
              <w:top w:val="nil"/>
              <w:bottom w:val="single" w:sz="4" w:space="0" w:color="auto"/>
            </w:tcBorders>
            <w:vAlign w:val="center"/>
          </w:tcPr>
          <w:p w14:paraId="699BDB12" w14:textId="77777777" w:rsidR="005A320D" w:rsidRDefault="005A320D" w:rsidP="00371C2E">
            <w:pPr>
              <w:tabs>
                <w:tab w:val="left" w:pos="2835"/>
              </w:tabs>
              <w:snapToGrid w:val="0"/>
              <w:rPr>
                <w:sz w:val="22"/>
              </w:rPr>
            </w:pPr>
          </w:p>
        </w:tc>
        <w:tc>
          <w:tcPr>
            <w:tcW w:w="2338" w:type="dxa"/>
            <w:tcBorders>
              <w:top w:val="nil"/>
              <w:bottom w:val="single" w:sz="4" w:space="0" w:color="auto"/>
            </w:tcBorders>
            <w:vAlign w:val="center"/>
          </w:tcPr>
          <w:p w14:paraId="1B3034B5" w14:textId="77777777" w:rsidR="005A320D" w:rsidRDefault="005A320D" w:rsidP="00371C2E">
            <w:pPr>
              <w:tabs>
                <w:tab w:val="left" w:pos="2835"/>
              </w:tabs>
              <w:snapToGrid w:val="0"/>
              <w:rPr>
                <w:sz w:val="22"/>
              </w:rPr>
            </w:pPr>
          </w:p>
        </w:tc>
        <w:tc>
          <w:tcPr>
            <w:tcW w:w="1842" w:type="dxa"/>
            <w:tcBorders>
              <w:top w:val="nil"/>
              <w:bottom w:val="single" w:sz="4" w:space="0" w:color="auto"/>
            </w:tcBorders>
            <w:vAlign w:val="center"/>
          </w:tcPr>
          <w:p w14:paraId="2362BE33" w14:textId="77777777" w:rsidR="005A320D" w:rsidRPr="00940218" w:rsidRDefault="005A320D" w:rsidP="00371C2E">
            <w:pPr>
              <w:tabs>
                <w:tab w:val="left" w:pos="2835"/>
              </w:tabs>
              <w:snapToGrid w:val="0"/>
              <w:rPr>
                <w:sz w:val="22"/>
                <w:szCs w:val="22"/>
              </w:rPr>
            </w:pPr>
          </w:p>
        </w:tc>
        <w:tc>
          <w:tcPr>
            <w:tcW w:w="851" w:type="dxa"/>
            <w:tcBorders>
              <w:top w:val="nil"/>
              <w:bottom w:val="single" w:sz="4" w:space="0" w:color="auto"/>
            </w:tcBorders>
            <w:vAlign w:val="center"/>
          </w:tcPr>
          <w:p w14:paraId="1E277815" w14:textId="77777777" w:rsidR="005A320D" w:rsidRDefault="005A320D" w:rsidP="00371C2E">
            <w:pPr>
              <w:tabs>
                <w:tab w:val="left" w:pos="2835"/>
              </w:tabs>
              <w:snapToGrid w:val="0"/>
              <w:rPr>
                <w:sz w:val="22"/>
              </w:rPr>
            </w:pPr>
          </w:p>
        </w:tc>
      </w:tr>
      <w:tr w:rsidR="005A320D" w14:paraId="20FFA517" w14:textId="77777777" w:rsidTr="005A320D">
        <w:trPr>
          <w:trHeight w:val="340"/>
        </w:trPr>
        <w:tc>
          <w:tcPr>
            <w:tcW w:w="779" w:type="dxa"/>
            <w:tcBorders>
              <w:top w:val="single" w:sz="4" w:space="0" w:color="auto"/>
              <w:bottom w:val="nil"/>
            </w:tcBorders>
          </w:tcPr>
          <w:p w14:paraId="6FF8BB06" w14:textId="77777777" w:rsidR="005A320D" w:rsidRPr="00215732" w:rsidRDefault="005A320D" w:rsidP="005A320D">
            <w:pPr>
              <w:tabs>
                <w:tab w:val="left" w:pos="2835"/>
              </w:tabs>
              <w:snapToGrid w:val="0"/>
              <w:rPr>
                <w:sz w:val="22"/>
              </w:rPr>
            </w:pPr>
          </w:p>
        </w:tc>
        <w:tc>
          <w:tcPr>
            <w:tcW w:w="2552" w:type="dxa"/>
            <w:tcBorders>
              <w:top w:val="single" w:sz="4" w:space="0" w:color="auto"/>
              <w:bottom w:val="nil"/>
            </w:tcBorders>
          </w:tcPr>
          <w:p w14:paraId="342BC114" w14:textId="77777777" w:rsidR="005A320D" w:rsidRPr="003445FF" w:rsidRDefault="005A320D" w:rsidP="005A320D">
            <w:pPr>
              <w:tabs>
                <w:tab w:val="left" w:pos="2835"/>
              </w:tabs>
              <w:snapToGrid w:val="0"/>
              <w:rPr>
                <w:sz w:val="22"/>
              </w:rPr>
            </w:pPr>
          </w:p>
        </w:tc>
        <w:tc>
          <w:tcPr>
            <w:tcW w:w="1631" w:type="dxa"/>
            <w:tcBorders>
              <w:top w:val="single" w:sz="4" w:space="0" w:color="auto"/>
              <w:bottom w:val="nil"/>
            </w:tcBorders>
            <w:vAlign w:val="center"/>
          </w:tcPr>
          <w:p w14:paraId="0D9AE553" w14:textId="77777777" w:rsidR="005A320D" w:rsidRDefault="005A320D" w:rsidP="005A320D">
            <w:pPr>
              <w:tabs>
                <w:tab w:val="left" w:pos="2835"/>
              </w:tabs>
              <w:snapToGrid w:val="0"/>
              <w:rPr>
                <w:sz w:val="22"/>
              </w:rPr>
            </w:pPr>
          </w:p>
        </w:tc>
        <w:tc>
          <w:tcPr>
            <w:tcW w:w="2338" w:type="dxa"/>
            <w:tcBorders>
              <w:top w:val="single" w:sz="4" w:space="0" w:color="auto"/>
              <w:bottom w:val="nil"/>
            </w:tcBorders>
            <w:vAlign w:val="center"/>
          </w:tcPr>
          <w:p w14:paraId="0A5C5874" w14:textId="77777777" w:rsidR="005A320D" w:rsidRDefault="005A320D" w:rsidP="005A320D">
            <w:pPr>
              <w:tabs>
                <w:tab w:val="left" w:pos="2835"/>
              </w:tabs>
              <w:snapToGrid w:val="0"/>
              <w:rPr>
                <w:sz w:val="22"/>
              </w:rPr>
            </w:pPr>
          </w:p>
        </w:tc>
        <w:tc>
          <w:tcPr>
            <w:tcW w:w="1842" w:type="dxa"/>
            <w:tcBorders>
              <w:top w:val="single" w:sz="4" w:space="0" w:color="auto"/>
              <w:bottom w:val="nil"/>
            </w:tcBorders>
            <w:vAlign w:val="center"/>
          </w:tcPr>
          <w:p w14:paraId="13BA0F91" w14:textId="77777777" w:rsidR="005A320D" w:rsidRPr="00940218" w:rsidRDefault="005A320D" w:rsidP="005A320D">
            <w:pPr>
              <w:tabs>
                <w:tab w:val="left" w:pos="2835"/>
              </w:tabs>
              <w:snapToGrid w:val="0"/>
              <w:rPr>
                <w:sz w:val="22"/>
                <w:szCs w:val="22"/>
              </w:rPr>
            </w:pPr>
          </w:p>
        </w:tc>
        <w:tc>
          <w:tcPr>
            <w:tcW w:w="851" w:type="dxa"/>
            <w:tcBorders>
              <w:top w:val="single" w:sz="4" w:space="0" w:color="auto"/>
              <w:bottom w:val="nil"/>
            </w:tcBorders>
            <w:vAlign w:val="center"/>
          </w:tcPr>
          <w:p w14:paraId="63F3F4B5" w14:textId="77777777" w:rsidR="005A320D" w:rsidRDefault="005A320D" w:rsidP="005A320D">
            <w:pPr>
              <w:tabs>
                <w:tab w:val="left" w:pos="2835"/>
              </w:tabs>
              <w:snapToGrid w:val="0"/>
              <w:rPr>
                <w:sz w:val="22"/>
              </w:rPr>
            </w:pPr>
          </w:p>
        </w:tc>
      </w:tr>
      <w:tr w:rsidR="005A320D" w14:paraId="700229EB" w14:textId="77777777" w:rsidTr="005A320D">
        <w:trPr>
          <w:trHeight w:val="340"/>
        </w:trPr>
        <w:tc>
          <w:tcPr>
            <w:tcW w:w="779" w:type="dxa"/>
            <w:tcBorders>
              <w:top w:val="nil"/>
              <w:bottom w:val="nil"/>
            </w:tcBorders>
          </w:tcPr>
          <w:p w14:paraId="6E8F07BF" w14:textId="1EF0E4EF" w:rsidR="005A320D" w:rsidRPr="00215732" w:rsidRDefault="005A320D" w:rsidP="005A320D">
            <w:pPr>
              <w:tabs>
                <w:tab w:val="left" w:pos="2835"/>
              </w:tabs>
              <w:snapToGrid w:val="0"/>
              <w:rPr>
                <w:sz w:val="22"/>
              </w:rPr>
            </w:pPr>
            <w:r w:rsidRPr="00215732">
              <w:rPr>
                <w:sz w:val="22"/>
              </w:rPr>
              <w:t>5.</w:t>
            </w:r>
            <w:r>
              <w:rPr>
                <w:sz w:val="22"/>
              </w:rPr>
              <w:t>33</w:t>
            </w:r>
            <w:r>
              <w:rPr>
                <w:sz w:val="22"/>
              </w:rPr>
              <w:br/>
              <w:t>(65)</w:t>
            </w:r>
          </w:p>
        </w:tc>
        <w:tc>
          <w:tcPr>
            <w:tcW w:w="2552" w:type="dxa"/>
            <w:tcBorders>
              <w:top w:val="nil"/>
              <w:bottom w:val="nil"/>
            </w:tcBorders>
          </w:tcPr>
          <w:p w14:paraId="002911DE" w14:textId="78E8E35F" w:rsidR="005A320D" w:rsidRPr="003445FF" w:rsidRDefault="005A320D" w:rsidP="005A320D">
            <w:pPr>
              <w:tabs>
                <w:tab w:val="left" w:pos="2835"/>
              </w:tabs>
              <w:snapToGrid w:val="0"/>
              <w:rPr>
                <w:sz w:val="22"/>
              </w:rPr>
            </w:pPr>
            <w:r w:rsidRPr="005A320D">
              <w:rPr>
                <w:sz w:val="22"/>
              </w:rPr>
              <w:t xml:space="preserve">Xanthomonas rezisztencia (X spp (ex Xcv)): </w:t>
            </w:r>
            <w:r>
              <w:rPr>
                <w:sz w:val="22"/>
              </w:rPr>
              <w:br/>
            </w:r>
            <w:r w:rsidRPr="005A320D">
              <w:rPr>
                <w:sz w:val="22"/>
              </w:rPr>
              <w:t>3 pathotipus</w:t>
            </w:r>
            <w:r>
              <w:rPr>
                <w:sz w:val="22"/>
              </w:rPr>
              <w:br/>
            </w:r>
            <w:r w:rsidRPr="00215732">
              <w:rPr>
                <w:sz w:val="22"/>
              </w:rPr>
              <w:t xml:space="preserve">/ </w:t>
            </w:r>
            <w:r w:rsidRPr="005A320D">
              <w:rPr>
                <w:sz w:val="22"/>
              </w:rPr>
              <w:t>Resistance to Xanthomonas spp (ex Xanthomonas campestris pv vesicatoria) (X spp (ex Xcv))</w:t>
            </w:r>
            <w:r>
              <w:rPr>
                <w:sz w:val="22"/>
              </w:rPr>
              <w:t xml:space="preserve"> </w:t>
            </w:r>
            <w:r w:rsidRPr="005A320D">
              <w:rPr>
                <w:sz w:val="22"/>
              </w:rPr>
              <w:t>- Pathotype 3</w:t>
            </w:r>
          </w:p>
        </w:tc>
        <w:tc>
          <w:tcPr>
            <w:tcW w:w="1631" w:type="dxa"/>
            <w:tcBorders>
              <w:top w:val="nil"/>
              <w:bottom w:val="single" w:sz="4" w:space="0" w:color="auto"/>
            </w:tcBorders>
            <w:vAlign w:val="center"/>
          </w:tcPr>
          <w:p w14:paraId="429F1F48" w14:textId="12024E4F" w:rsidR="005A320D" w:rsidRDefault="005A320D" w:rsidP="005A320D">
            <w:pPr>
              <w:tabs>
                <w:tab w:val="left" w:pos="2835"/>
              </w:tabs>
              <w:snapToGrid w:val="0"/>
              <w:rPr>
                <w:sz w:val="22"/>
              </w:rPr>
            </w:pPr>
            <w:r>
              <w:rPr>
                <w:sz w:val="22"/>
              </w:rPr>
              <w:t>hiányzik</w:t>
            </w:r>
          </w:p>
        </w:tc>
        <w:tc>
          <w:tcPr>
            <w:tcW w:w="2338" w:type="dxa"/>
            <w:tcBorders>
              <w:top w:val="nil"/>
              <w:bottom w:val="single" w:sz="4" w:space="0" w:color="auto"/>
            </w:tcBorders>
            <w:vAlign w:val="center"/>
          </w:tcPr>
          <w:p w14:paraId="6D7FD862" w14:textId="7D82E3C5" w:rsidR="005A320D" w:rsidRDefault="005A320D" w:rsidP="005A320D">
            <w:pPr>
              <w:tabs>
                <w:tab w:val="left" w:pos="2835"/>
              </w:tabs>
              <w:snapToGrid w:val="0"/>
              <w:rPr>
                <w:sz w:val="22"/>
              </w:rPr>
            </w:pPr>
            <w:r>
              <w:rPr>
                <w:sz w:val="22"/>
              </w:rPr>
              <w:t>absent</w:t>
            </w:r>
          </w:p>
        </w:tc>
        <w:tc>
          <w:tcPr>
            <w:tcW w:w="1842" w:type="dxa"/>
            <w:tcBorders>
              <w:top w:val="nil"/>
              <w:bottom w:val="single" w:sz="4" w:space="0" w:color="auto"/>
            </w:tcBorders>
            <w:vAlign w:val="center"/>
          </w:tcPr>
          <w:p w14:paraId="5C9D1DE9" w14:textId="2168E9D0" w:rsidR="005A320D" w:rsidRPr="00940218" w:rsidRDefault="005A320D" w:rsidP="005A320D">
            <w:pPr>
              <w:tabs>
                <w:tab w:val="left" w:pos="2835"/>
              </w:tabs>
              <w:snapToGrid w:val="0"/>
              <w:rPr>
                <w:sz w:val="22"/>
                <w:szCs w:val="22"/>
              </w:rPr>
            </w:pPr>
            <w:r w:rsidRPr="001C6F1B">
              <w:rPr>
                <w:sz w:val="22"/>
                <w:szCs w:val="22"/>
              </w:rPr>
              <w:t>Yolo Wonder</w:t>
            </w:r>
          </w:p>
        </w:tc>
        <w:tc>
          <w:tcPr>
            <w:tcW w:w="851" w:type="dxa"/>
            <w:tcBorders>
              <w:top w:val="nil"/>
              <w:bottom w:val="single" w:sz="4" w:space="0" w:color="auto"/>
            </w:tcBorders>
            <w:vAlign w:val="center"/>
          </w:tcPr>
          <w:p w14:paraId="12916CA8" w14:textId="50DEA41B" w:rsidR="005A320D" w:rsidRDefault="005A320D" w:rsidP="005A320D">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5A320D" w14:paraId="45CD0D30" w14:textId="77777777" w:rsidTr="00CD60B5">
        <w:trPr>
          <w:trHeight w:val="340"/>
        </w:trPr>
        <w:tc>
          <w:tcPr>
            <w:tcW w:w="779" w:type="dxa"/>
            <w:tcBorders>
              <w:top w:val="nil"/>
              <w:bottom w:val="nil"/>
            </w:tcBorders>
          </w:tcPr>
          <w:p w14:paraId="44253364" w14:textId="77777777" w:rsidR="005A320D" w:rsidRPr="00215732" w:rsidRDefault="005A320D" w:rsidP="005A320D">
            <w:pPr>
              <w:tabs>
                <w:tab w:val="left" w:pos="2835"/>
              </w:tabs>
              <w:snapToGrid w:val="0"/>
              <w:rPr>
                <w:sz w:val="22"/>
              </w:rPr>
            </w:pPr>
          </w:p>
        </w:tc>
        <w:tc>
          <w:tcPr>
            <w:tcW w:w="2552" w:type="dxa"/>
            <w:tcBorders>
              <w:top w:val="nil"/>
              <w:bottom w:val="nil"/>
            </w:tcBorders>
          </w:tcPr>
          <w:p w14:paraId="6231500E" w14:textId="77777777" w:rsidR="005A320D" w:rsidRPr="00371C2E" w:rsidRDefault="005A320D" w:rsidP="005A320D">
            <w:pPr>
              <w:tabs>
                <w:tab w:val="left" w:pos="2835"/>
              </w:tabs>
              <w:snapToGrid w:val="0"/>
              <w:rPr>
                <w:sz w:val="22"/>
              </w:rPr>
            </w:pPr>
          </w:p>
        </w:tc>
        <w:tc>
          <w:tcPr>
            <w:tcW w:w="1631" w:type="dxa"/>
            <w:tcBorders>
              <w:top w:val="single" w:sz="4" w:space="0" w:color="auto"/>
              <w:bottom w:val="single" w:sz="4" w:space="0" w:color="auto"/>
            </w:tcBorders>
            <w:vAlign w:val="center"/>
          </w:tcPr>
          <w:p w14:paraId="18D902ED" w14:textId="667FB66A" w:rsidR="005A320D" w:rsidRDefault="005A320D" w:rsidP="005A320D">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58520FC5" w14:textId="4C85E164" w:rsidR="005A320D" w:rsidRDefault="005A320D" w:rsidP="005A320D">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5F33D1F4" w14:textId="47248DD9" w:rsidR="005A320D" w:rsidRPr="001C6F1B" w:rsidRDefault="005A320D" w:rsidP="005A320D">
            <w:pPr>
              <w:tabs>
                <w:tab w:val="left" w:pos="2835"/>
              </w:tabs>
              <w:snapToGrid w:val="0"/>
              <w:rPr>
                <w:sz w:val="22"/>
                <w:szCs w:val="22"/>
              </w:rPr>
            </w:pPr>
            <w:r w:rsidRPr="00940218">
              <w:rPr>
                <w:sz w:val="22"/>
                <w:szCs w:val="22"/>
              </w:rPr>
              <w:t>Filidor, San Marco</w:t>
            </w:r>
          </w:p>
        </w:tc>
        <w:tc>
          <w:tcPr>
            <w:tcW w:w="851" w:type="dxa"/>
            <w:tcBorders>
              <w:top w:val="single" w:sz="4" w:space="0" w:color="auto"/>
              <w:bottom w:val="single" w:sz="4" w:space="0" w:color="auto"/>
            </w:tcBorders>
            <w:vAlign w:val="center"/>
          </w:tcPr>
          <w:p w14:paraId="620A723A" w14:textId="60629379" w:rsidR="005A320D" w:rsidRPr="00215732" w:rsidRDefault="005A320D" w:rsidP="005A320D">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5A320D" w14:paraId="214A83F5" w14:textId="77777777" w:rsidTr="005A320D">
        <w:trPr>
          <w:trHeight w:val="340"/>
        </w:trPr>
        <w:tc>
          <w:tcPr>
            <w:tcW w:w="779" w:type="dxa"/>
            <w:tcBorders>
              <w:top w:val="nil"/>
              <w:bottom w:val="nil"/>
            </w:tcBorders>
          </w:tcPr>
          <w:p w14:paraId="256C9EA4" w14:textId="77777777" w:rsidR="005A320D" w:rsidRPr="00215732" w:rsidRDefault="005A320D" w:rsidP="005A320D">
            <w:pPr>
              <w:tabs>
                <w:tab w:val="left" w:pos="2835"/>
              </w:tabs>
              <w:snapToGrid w:val="0"/>
              <w:rPr>
                <w:sz w:val="22"/>
              </w:rPr>
            </w:pPr>
          </w:p>
        </w:tc>
        <w:tc>
          <w:tcPr>
            <w:tcW w:w="2552" w:type="dxa"/>
            <w:tcBorders>
              <w:top w:val="nil"/>
              <w:bottom w:val="nil"/>
            </w:tcBorders>
          </w:tcPr>
          <w:p w14:paraId="530EB692" w14:textId="77777777" w:rsidR="005A320D" w:rsidRPr="00371C2E" w:rsidRDefault="005A320D" w:rsidP="005A320D">
            <w:pPr>
              <w:tabs>
                <w:tab w:val="left" w:pos="2835"/>
              </w:tabs>
              <w:snapToGrid w:val="0"/>
              <w:rPr>
                <w:sz w:val="22"/>
              </w:rPr>
            </w:pPr>
          </w:p>
        </w:tc>
        <w:tc>
          <w:tcPr>
            <w:tcW w:w="1631" w:type="dxa"/>
            <w:tcBorders>
              <w:top w:val="single" w:sz="4" w:space="0" w:color="auto"/>
              <w:bottom w:val="nil"/>
            </w:tcBorders>
            <w:vAlign w:val="center"/>
          </w:tcPr>
          <w:p w14:paraId="767ED355" w14:textId="42B50C1F" w:rsidR="005A320D" w:rsidRDefault="005A320D" w:rsidP="005A320D">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7A7E4AFA" w14:textId="369ECAFE" w:rsidR="005A320D" w:rsidRDefault="005A320D" w:rsidP="005A320D">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5A0F56A0" w14:textId="77777777" w:rsidR="005A320D" w:rsidRPr="00940218" w:rsidRDefault="005A320D" w:rsidP="005A320D">
            <w:pPr>
              <w:tabs>
                <w:tab w:val="left" w:pos="2835"/>
              </w:tabs>
              <w:snapToGrid w:val="0"/>
              <w:rPr>
                <w:sz w:val="22"/>
                <w:szCs w:val="22"/>
              </w:rPr>
            </w:pPr>
          </w:p>
        </w:tc>
        <w:tc>
          <w:tcPr>
            <w:tcW w:w="851" w:type="dxa"/>
            <w:tcBorders>
              <w:top w:val="single" w:sz="4" w:space="0" w:color="auto"/>
              <w:bottom w:val="nil"/>
            </w:tcBorders>
            <w:vAlign w:val="center"/>
          </w:tcPr>
          <w:p w14:paraId="197B1111" w14:textId="04DE41ED" w:rsidR="005A320D" w:rsidRDefault="005A320D" w:rsidP="005A320D">
            <w:pPr>
              <w:tabs>
                <w:tab w:val="left" w:pos="2835"/>
              </w:tabs>
              <w:snapToGrid w:val="0"/>
              <w:rPr>
                <w:sz w:val="22"/>
              </w:rPr>
            </w:pPr>
            <w:r>
              <w:rPr>
                <w:sz w:val="22"/>
              </w:rPr>
              <w:t xml:space="preserve">   </w:t>
            </w:r>
            <w:r w:rsidRPr="00215732">
              <w:rPr>
                <w:sz w:val="22"/>
              </w:rPr>
              <w:t>[   ]</w:t>
            </w:r>
          </w:p>
        </w:tc>
      </w:tr>
      <w:tr w:rsidR="00CD60B5" w14:paraId="1DAA8AAA" w14:textId="77777777" w:rsidTr="00081F7C">
        <w:trPr>
          <w:trHeight w:val="340"/>
        </w:trPr>
        <w:tc>
          <w:tcPr>
            <w:tcW w:w="779" w:type="dxa"/>
            <w:tcBorders>
              <w:top w:val="nil"/>
              <w:bottom w:val="single" w:sz="4" w:space="0" w:color="auto"/>
            </w:tcBorders>
          </w:tcPr>
          <w:p w14:paraId="10B66A48" w14:textId="77777777" w:rsidR="00CD60B5" w:rsidRPr="00215732" w:rsidRDefault="00CD60B5" w:rsidP="005A320D">
            <w:pPr>
              <w:tabs>
                <w:tab w:val="left" w:pos="2835"/>
              </w:tabs>
              <w:snapToGrid w:val="0"/>
              <w:rPr>
                <w:sz w:val="22"/>
              </w:rPr>
            </w:pPr>
          </w:p>
        </w:tc>
        <w:tc>
          <w:tcPr>
            <w:tcW w:w="2552" w:type="dxa"/>
            <w:tcBorders>
              <w:top w:val="nil"/>
              <w:bottom w:val="single" w:sz="4" w:space="0" w:color="auto"/>
            </w:tcBorders>
          </w:tcPr>
          <w:p w14:paraId="4117F8BD" w14:textId="77777777" w:rsidR="00CD60B5" w:rsidRPr="00371C2E" w:rsidRDefault="00CD60B5" w:rsidP="005A320D">
            <w:pPr>
              <w:tabs>
                <w:tab w:val="left" w:pos="2835"/>
              </w:tabs>
              <w:snapToGrid w:val="0"/>
              <w:rPr>
                <w:sz w:val="22"/>
              </w:rPr>
            </w:pPr>
          </w:p>
        </w:tc>
        <w:tc>
          <w:tcPr>
            <w:tcW w:w="1631" w:type="dxa"/>
            <w:tcBorders>
              <w:top w:val="nil"/>
              <w:bottom w:val="single" w:sz="4" w:space="0" w:color="auto"/>
            </w:tcBorders>
            <w:vAlign w:val="center"/>
          </w:tcPr>
          <w:p w14:paraId="4FAE476C" w14:textId="77777777" w:rsidR="00CD60B5" w:rsidRDefault="00CD60B5" w:rsidP="005A320D">
            <w:pPr>
              <w:tabs>
                <w:tab w:val="left" w:pos="2835"/>
              </w:tabs>
              <w:snapToGrid w:val="0"/>
              <w:rPr>
                <w:sz w:val="22"/>
              </w:rPr>
            </w:pPr>
          </w:p>
        </w:tc>
        <w:tc>
          <w:tcPr>
            <w:tcW w:w="2338" w:type="dxa"/>
            <w:tcBorders>
              <w:top w:val="nil"/>
              <w:bottom w:val="single" w:sz="4" w:space="0" w:color="auto"/>
            </w:tcBorders>
            <w:vAlign w:val="center"/>
          </w:tcPr>
          <w:p w14:paraId="6BF6CF20" w14:textId="77777777" w:rsidR="00CD60B5" w:rsidRDefault="00CD60B5" w:rsidP="005A320D">
            <w:pPr>
              <w:tabs>
                <w:tab w:val="left" w:pos="2835"/>
              </w:tabs>
              <w:snapToGrid w:val="0"/>
              <w:rPr>
                <w:sz w:val="22"/>
              </w:rPr>
            </w:pPr>
          </w:p>
        </w:tc>
        <w:tc>
          <w:tcPr>
            <w:tcW w:w="1842" w:type="dxa"/>
            <w:tcBorders>
              <w:top w:val="nil"/>
              <w:bottom w:val="single" w:sz="4" w:space="0" w:color="auto"/>
            </w:tcBorders>
            <w:vAlign w:val="center"/>
          </w:tcPr>
          <w:p w14:paraId="7674F71B" w14:textId="77777777" w:rsidR="00CD60B5" w:rsidRPr="00940218" w:rsidRDefault="00CD60B5" w:rsidP="005A320D">
            <w:pPr>
              <w:tabs>
                <w:tab w:val="left" w:pos="2835"/>
              </w:tabs>
              <w:snapToGrid w:val="0"/>
              <w:rPr>
                <w:sz w:val="22"/>
                <w:szCs w:val="22"/>
              </w:rPr>
            </w:pPr>
          </w:p>
        </w:tc>
        <w:tc>
          <w:tcPr>
            <w:tcW w:w="851" w:type="dxa"/>
            <w:tcBorders>
              <w:top w:val="nil"/>
              <w:bottom w:val="single" w:sz="4" w:space="0" w:color="auto"/>
            </w:tcBorders>
            <w:vAlign w:val="center"/>
          </w:tcPr>
          <w:p w14:paraId="0038CA03" w14:textId="77777777" w:rsidR="00CD60B5" w:rsidRDefault="00CD60B5" w:rsidP="005A320D">
            <w:pPr>
              <w:tabs>
                <w:tab w:val="left" w:pos="2835"/>
              </w:tabs>
              <w:snapToGrid w:val="0"/>
              <w:rPr>
                <w:sz w:val="22"/>
              </w:rPr>
            </w:pPr>
          </w:p>
        </w:tc>
      </w:tr>
      <w:tr w:rsidR="004F613F" w14:paraId="185D23EA" w14:textId="77777777" w:rsidTr="00081F7C">
        <w:trPr>
          <w:trHeight w:val="340"/>
        </w:trPr>
        <w:tc>
          <w:tcPr>
            <w:tcW w:w="779" w:type="dxa"/>
            <w:tcBorders>
              <w:top w:val="single" w:sz="4" w:space="0" w:color="auto"/>
              <w:bottom w:val="nil"/>
            </w:tcBorders>
          </w:tcPr>
          <w:p w14:paraId="1B1BEB23" w14:textId="77777777" w:rsidR="004F613F" w:rsidRPr="00215732" w:rsidRDefault="004F613F" w:rsidP="004F613F">
            <w:pPr>
              <w:tabs>
                <w:tab w:val="left" w:pos="2835"/>
              </w:tabs>
              <w:snapToGrid w:val="0"/>
              <w:rPr>
                <w:sz w:val="22"/>
              </w:rPr>
            </w:pPr>
          </w:p>
        </w:tc>
        <w:tc>
          <w:tcPr>
            <w:tcW w:w="2552" w:type="dxa"/>
            <w:tcBorders>
              <w:top w:val="single" w:sz="4" w:space="0" w:color="auto"/>
              <w:bottom w:val="nil"/>
            </w:tcBorders>
          </w:tcPr>
          <w:p w14:paraId="1918565D" w14:textId="77777777" w:rsidR="004F613F" w:rsidRPr="00371C2E" w:rsidRDefault="004F613F" w:rsidP="004F613F">
            <w:pPr>
              <w:tabs>
                <w:tab w:val="left" w:pos="2835"/>
              </w:tabs>
              <w:snapToGrid w:val="0"/>
              <w:rPr>
                <w:sz w:val="22"/>
              </w:rPr>
            </w:pPr>
          </w:p>
        </w:tc>
        <w:tc>
          <w:tcPr>
            <w:tcW w:w="1631" w:type="dxa"/>
            <w:tcBorders>
              <w:top w:val="single" w:sz="4" w:space="0" w:color="auto"/>
              <w:bottom w:val="nil"/>
            </w:tcBorders>
            <w:vAlign w:val="center"/>
          </w:tcPr>
          <w:p w14:paraId="55B5ED8C" w14:textId="77777777" w:rsidR="004F613F" w:rsidRDefault="004F613F" w:rsidP="004F613F">
            <w:pPr>
              <w:tabs>
                <w:tab w:val="left" w:pos="2835"/>
              </w:tabs>
              <w:snapToGrid w:val="0"/>
              <w:rPr>
                <w:sz w:val="22"/>
              </w:rPr>
            </w:pPr>
          </w:p>
        </w:tc>
        <w:tc>
          <w:tcPr>
            <w:tcW w:w="2338" w:type="dxa"/>
            <w:tcBorders>
              <w:top w:val="single" w:sz="4" w:space="0" w:color="auto"/>
              <w:bottom w:val="nil"/>
            </w:tcBorders>
            <w:vAlign w:val="center"/>
          </w:tcPr>
          <w:p w14:paraId="3F6703CD" w14:textId="77777777" w:rsidR="004F613F" w:rsidRDefault="004F613F" w:rsidP="004F613F">
            <w:pPr>
              <w:tabs>
                <w:tab w:val="left" w:pos="2835"/>
              </w:tabs>
              <w:snapToGrid w:val="0"/>
              <w:rPr>
                <w:sz w:val="22"/>
              </w:rPr>
            </w:pPr>
          </w:p>
        </w:tc>
        <w:tc>
          <w:tcPr>
            <w:tcW w:w="1842" w:type="dxa"/>
            <w:tcBorders>
              <w:top w:val="single" w:sz="4" w:space="0" w:color="auto"/>
              <w:bottom w:val="nil"/>
            </w:tcBorders>
            <w:vAlign w:val="center"/>
          </w:tcPr>
          <w:p w14:paraId="6E09B78C" w14:textId="77777777" w:rsidR="004F613F" w:rsidRPr="00940218" w:rsidRDefault="004F613F" w:rsidP="004F613F">
            <w:pPr>
              <w:tabs>
                <w:tab w:val="left" w:pos="2835"/>
              </w:tabs>
              <w:snapToGrid w:val="0"/>
              <w:rPr>
                <w:sz w:val="22"/>
                <w:szCs w:val="22"/>
              </w:rPr>
            </w:pPr>
          </w:p>
        </w:tc>
        <w:tc>
          <w:tcPr>
            <w:tcW w:w="851" w:type="dxa"/>
            <w:tcBorders>
              <w:top w:val="single" w:sz="4" w:space="0" w:color="auto"/>
              <w:bottom w:val="nil"/>
            </w:tcBorders>
            <w:vAlign w:val="center"/>
          </w:tcPr>
          <w:p w14:paraId="05D35B2B" w14:textId="77777777" w:rsidR="004F613F" w:rsidRDefault="004F613F" w:rsidP="004F613F">
            <w:pPr>
              <w:tabs>
                <w:tab w:val="left" w:pos="2835"/>
              </w:tabs>
              <w:snapToGrid w:val="0"/>
              <w:rPr>
                <w:sz w:val="22"/>
              </w:rPr>
            </w:pPr>
          </w:p>
        </w:tc>
      </w:tr>
      <w:tr w:rsidR="004F613F" w14:paraId="32AF07FF" w14:textId="77777777" w:rsidTr="004F613F">
        <w:trPr>
          <w:trHeight w:val="340"/>
        </w:trPr>
        <w:tc>
          <w:tcPr>
            <w:tcW w:w="779" w:type="dxa"/>
            <w:tcBorders>
              <w:top w:val="nil"/>
              <w:bottom w:val="nil"/>
            </w:tcBorders>
          </w:tcPr>
          <w:p w14:paraId="78592886" w14:textId="7060A476" w:rsidR="004F613F" w:rsidRPr="00215732" w:rsidRDefault="004F613F" w:rsidP="004F613F">
            <w:pPr>
              <w:tabs>
                <w:tab w:val="left" w:pos="2835"/>
              </w:tabs>
              <w:snapToGrid w:val="0"/>
              <w:rPr>
                <w:sz w:val="22"/>
              </w:rPr>
            </w:pPr>
            <w:r w:rsidRPr="00215732">
              <w:rPr>
                <w:sz w:val="22"/>
              </w:rPr>
              <w:t>5.</w:t>
            </w:r>
            <w:r>
              <w:rPr>
                <w:sz w:val="22"/>
              </w:rPr>
              <w:t>3</w:t>
            </w:r>
            <w:r w:rsidR="00C1127E">
              <w:rPr>
                <w:sz w:val="22"/>
              </w:rPr>
              <w:t>4</w:t>
            </w:r>
            <w:r>
              <w:rPr>
                <w:sz w:val="22"/>
              </w:rPr>
              <w:br/>
              <w:t>(6</w:t>
            </w:r>
            <w:r w:rsidR="00C1127E">
              <w:rPr>
                <w:sz w:val="22"/>
              </w:rPr>
              <w:t>6</w:t>
            </w:r>
            <w:r>
              <w:rPr>
                <w:sz w:val="22"/>
              </w:rPr>
              <w:t>)</w:t>
            </w:r>
          </w:p>
        </w:tc>
        <w:tc>
          <w:tcPr>
            <w:tcW w:w="2552" w:type="dxa"/>
            <w:tcBorders>
              <w:top w:val="nil"/>
              <w:bottom w:val="nil"/>
            </w:tcBorders>
          </w:tcPr>
          <w:p w14:paraId="0F748C8D" w14:textId="03E9646E" w:rsidR="004F613F" w:rsidRPr="00371C2E" w:rsidRDefault="004F613F" w:rsidP="004F613F">
            <w:pPr>
              <w:tabs>
                <w:tab w:val="left" w:pos="2835"/>
              </w:tabs>
              <w:snapToGrid w:val="0"/>
              <w:rPr>
                <w:sz w:val="22"/>
              </w:rPr>
            </w:pPr>
            <w:r w:rsidRPr="004F613F">
              <w:rPr>
                <w:sz w:val="22"/>
              </w:rPr>
              <w:t xml:space="preserve">Gyökérgubacs fonálféreg rezisztencia </w:t>
            </w:r>
            <w:r>
              <w:rPr>
                <w:sz w:val="22"/>
              </w:rPr>
              <w:br/>
            </w:r>
            <w:r w:rsidRPr="004F613F">
              <w:rPr>
                <w:sz w:val="22"/>
              </w:rPr>
              <w:t>(Meloidogyne incognita) (Mi)</w:t>
            </w:r>
            <w:r>
              <w:rPr>
                <w:sz w:val="22"/>
              </w:rPr>
              <w:br/>
            </w:r>
            <w:r w:rsidRPr="00215732">
              <w:rPr>
                <w:sz w:val="22"/>
              </w:rPr>
              <w:t xml:space="preserve">/ </w:t>
            </w:r>
            <w:r w:rsidRPr="004F613F">
              <w:rPr>
                <w:sz w:val="22"/>
              </w:rPr>
              <w:t>Resistance to Meloidogyne incognita (Mi)</w:t>
            </w:r>
          </w:p>
        </w:tc>
        <w:tc>
          <w:tcPr>
            <w:tcW w:w="1631" w:type="dxa"/>
            <w:tcBorders>
              <w:top w:val="nil"/>
              <w:bottom w:val="single" w:sz="4" w:space="0" w:color="auto"/>
            </w:tcBorders>
            <w:vAlign w:val="center"/>
          </w:tcPr>
          <w:p w14:paraId="0540B80C" w14:textId="7F461BA0" w:rsidR="004F613F" w:rsidRDefault="004F613F" w:rsidP="004F613F">
            <w:pPr>
              <w:tabs>
                <w:tab w:val="left" w:pos="2835"/>
              </w:tabs>
              <w:snapToGrid w:val="0"/>
              <w:rPr>
                <w:sz w:val="22"/>
              </w:rPr>
            </w:pPr>
            <w:r>
              <w:rPr>
                <w:sz w:val="22"/>
              </w:rPr>
              <w:t>hiányzik</w:t>
            </w:r>
          </w:p>
        </w:tc>
        <w:tc>
          <w:tcPr>
            <w:tcW w:w="2338" w:type="dxa"/>
            <w:tcBorders>
              <w:top w:val="nil"/>
              <w:bottom w:val="single" w:sz="4" w:space="0" w:color="auto"/>
            </w:tcBorders>
            <w:vAlign w:val="center"/>
          </w:tcPr>
          <w:p w14:paraId="1EE14807" w14:textId="3F9EC50F" w:rsidR="004F613F" w:rsidRDefault="004F613F" w:rsidP="004F613F">
            <w:pPr>
              <w:tabs>
                <w:tab w:val="left" w:pos="2835"/>
              </w:tabs>
              <w:snapToGrid w:val="0"/>
              <w:rPr>
                <w:sz w:val="22"/>
              </w:rPr>
            </w:pPr>
            <w:r>
              <w:rPr>
                <w:sz w:val="22"/>
              </w:rPr>
              <w:t>absent</w:t>
            </w:r>
          </w:p>
        </w:tc>
        <w:tc>
          <w:tcPr>
            <w:tcW w:w="1842" w:type="dxa"/>
            <w:tcBorders>
              <w:top w:val="nil"/>
              <w:bottom w:val="single" w:sz="4" w:space="0" w:color="auto"/>
            </w:tcBorders>
            <w:vAlign w:val="center"/>
          </w:tcPr>
          <w:p w14:paraId="4394F9B4" w14:textId="6509A239" w:rsidR="004F613F" w:rsidRPr="00940218" w:rsidRDefault="004F613F" w:rsidP="004F613F">
            <w:pPr>
              <w:tabs>
                <w:tab w:val="left" w:pos="2835"/>
              </w:tabs>
              <w:snapToGrid w:val="0"/>
              <w:rPr>
                <w:sz w:val="22"/>
                <w:szCs w:val="22"/>
              </w:rPr>
            </w:pPr>
            <w:r w:rsidRPr="004F613F">
              <w:rPr>
                <w:sz w:val="22"/>
                <w:szCs w:val="22"/>
              </w:rPr>
              <w:t>Tom4, Yolo Wonder</w:t>
            </w:r>
          </w:p>
        </w:tc>
        <w:tc>
          <w:tcPr>
            <w:tcW w:w="851" w:type="dxa"/>
            <w:tcBorders>
              <w:top w:val="nil"/>
              <w:bottom w:val="single" w:sz="4" w:space="0" w:color="auto"/>
            </w:tcBorders>
            <w:vAlign w:val="center"/>
          </w:tcPr>
          <w:p w14:paraId="453C3AF8" w14:textId="5027CFCD" w:rsidR="004F613F" w:rsidRDefault="004F613F" w:rsidP="004F613F">
            <w:pPr>
              <w:tabs>
                <w:tab w:val="left" w:pos="2835"/>
              </w:tabs>
              <w:snapToGrid w:val="0"/>
              <w:rPr>
                <w:sz w:val="22"/>
              </w:rPr>
            </w:pPr>
            <w:r w:rsidRPr="00215732">
              <w:rPr>
                <w:sz w:val="22"/>
              </w:rPr>
              <w:t xml:space="preserve">1 </w:t>
            </w:r>
            <w:proofErr w:type="gramStart"/>
            <w:r w:rsidRPr="00215732">
              <w:rPr>
                <w:sz w:val="22"/>
              </w:rPr>
              <w:t xml:space="preserve">[  </w:t>
            </w:r>
            <w:proofErr w:type="gramEnd"/>
            <w:r w:rsidRPr="00215732">
              <w:rPr>
                <w:sz w:val="22"/>
              </w:rPr>
              <w:t xml:space="preserve"> ]</w:t>
            </w:r>
          </w:p>
        </w:tc>
      </w:tr>
      <w:tr w:rsidR="004F613F" w14:paraId="79D755D2" w14:textId="77777777" w:rsidTr="00081F7C">
        <w:trPr>
          <w:trHeight w:val="340"/>
        </w:trPr>
        <w:tc>
          <w:tcPr>
            <w:tcW w:w="779" w:type="dxa"/>
            <w:tcBorders>
              <w:top w:val="nil"/>
              <w:bottom w:val="nil"/>
            </w:tcBorders>
          </w:tcPr>
          <w:p w14:paraId="71229B1E" w14:textId="77777777" w:rsidR="004F613F" w:rsidRPr="00215732" w:rsidRDefault="004F613F" w:rsidP="004F613F">
            <w:pPr>
              <w:tabs>
                <w:tab w:val="left" w:pos="2835"/>
              </w:tabs>
              <w:snapToGrid w:val="0"/>
              <w:rPr>
                <w:sz w:val="22"/>
              </w:rPr>
            </w:pPr>
          </w:p>
        </w:tc>
        <w:tc>
          <w:tcPr>
            <w:tcW w:w="2552" w:type="dxa"/>
            <w:tcBorders>
              <w:top w:val="nil"/>
              <w:bottom w:val="nil"/>
            </w:tcBorders>
          </w:tcPr>
          <w:p w14:paraId="57A5C209" w14:textId="77777777" w:rsidR="004F613F" w:rsidRPr="005A320D" w:rsidRDefault="004F613F" w:rsidP="004F613F">
            <w:pPr>
              <w:tabs>
                <w:tab w:val="left" w:pos="2835"/>
              </w:tabs>
              <w:snapToGrid w:val="0"/>
              <w:rPr>
                <w:sz w:val="22"/>
              </w:rPr>
            </w:pPr>
          </w:p>
        </w:tc>
        <w:tc>
          <w:tcPr>
            <w:tcW w:w="1631" w:type="dxa"/>
            <w:tcBorders>
              <w:top w:val="single" w:sz="4" w:space="0" w:color="auto"/>
              <w:bottom w:val="single" w:sz="4" w:space="0" w:color="auto"/>
            </w:tcBorders>
            <w:vAlign w:val="center"/>
          </w:tcPr>
          <w:p w14:paraId="0D11C218" w14:textId="55043F7E" w:rsidR="004F613F" w:rsidRDefault="004F613F" w:rsidP="004F613F">
            <w:pPr>
              <w:tabs>
                <w:tab w:val="left" w:pos="2835"/>
              </w:tabs>
              <w:snapToGrid w:val="0"/>
              <w:rPr>
                <w:sz w:val="22"/>
              </w:rPr>
            </w:pPr>
            <w:r>
              <w:rPr>
                <w:sz w:val="22"/>
              </w:rPr>
              <w:t>jelen van</w:t>
            </w:r>
          </w:p>
        </w:tc>
        <w:tc>
          <w:tcPr>
            <w:tcW w:w="2338" w:type="dxa"/>
            <w:tcBorders>
              <w:top w:val="single" w:sz="4" w:space="0" w:color="auto"/>
              <w:bottom w:val="single" w:sz="4" w:space="0" w:color="auto"/>
            </w:tcBorders>
            <w:vAlign w:val="center"/>
          </w:tcPr>
          <w:p w14:paraId="7D4FB8A1" w14:textId="1F04A3B6" w:rsidR="004F613F" w:rsidRDefault="004F613F" w:rsidP="004F613F">
            <w:pPr>
              <w:tabs>
                <w:tab w:val="left" w:pos="2835"/>
              </w:tabs>
              <w:snapToGrid w:val="0"/>
              <w:rPr>
                <w:sz w:val="22"/>
              </w:rPr>
            </w:pPr>
            <w:r>
              <w:rPr>
                <w:sz w:val="22"/>
              </w:rPr>
              <w:t>present</w:t>
            </w:r>
          </w:p>
        </w:tc>
        <w:tc>
          <w:tcPr>
            <w:tcW w:w="1842" w:type="dxa"/>
            <w:tcBorders>
              <w:top w:val="single" w:sz="4" w:space="0" w:color="auto"/>
              <w:bottom w:val="single" w:sz="4" w:space="0" w:color="auto"/>
            </w:tcBorders>
            <w:vAlign w:val="center"/>
          </w:tcPr>
          <w:p w14:paraId="766AF53E" w14:textId="306A8771" w:rsidR="004F613F" w:rsidRPr="001C6F1B" w:rsidRDefault="004F613F" w:rsidP="004F613F">
            <w:pPr>
              <w:tabs>
                <w:tab w:val="left" w:pos="2835"/>
              </w:tabs>
              <w:snapToGrid w:val="0"/>
              <w:rPr>
                <w:sz w:val="22"/>
                <w:szCs w:val="22"/>
              </w:rPr>
            </w:pPr>
            <w:r w:rsidRPr="004F613F">
              <w:rPr>
                <w:sz w:val="22"/>
                <w:szCs w:val="22"/>
              </w:rPr>
              <w:t>Bastion, Capital, Kation, W4</w:t>
            </w:r>
          </w:p>
        </w:tc>
        <w:tc>
          <w:tcPr>
            <w:tcW w:w="851" w:type="dxa"/>
            <w:tcBorders>
              <w:top w:val="single" w:sz="4" w:space="0" w:color="auto"/>
              <w:bottom w:val="single" w:sz="4" w:space="0" w:color="auto"/>
            </w:tcBorders>
            <w:vAlign w:val="center"/>
          </w:tcPr>
          <w:p w14:paraId="004F3600" w14:textId="4C661FB5" w:rsidR="004F613F" w:rsidRPr="00215732" w:rsidRDefault="004F613F" w:rsidP="004F613F">
            <w:pPr>
              <w:tabs>
                <w:tab w:val="left" w:pos="2835"/>
              </w:tabs>
              <w:snapToGrid w:val="0"/>
              <w:rPr>
                <w:sz w:val="22"/>
              </w:rPr>
            </w:pPr>
            <w:r>
              <w:rPr>
                <w:sz w:val="22"/>
              </w:rPr>
              <w:t>9</w:t>
            </w:r>
            <w:r w:rsidRPr="00215732">
              <w:rPr>
                <w:sz w:val="22"/>
              </w:rPr>
              <w:t xml:space="preserve"> </w:t>
            </w:r>
            <w:proofErr w:type="gramStart"/>
            <w:r w:rsidRPr="00215732">
              <w:rPr>
                <w:sz w:val="22"/>
              </w:rPr>
              <w:t xml:space="preserve">[  </w:t>
            </w:r>
            <w:proofErr w:type="gramEnd"/>
            <w:r w:rsidRPr="00215732">
              <w:rPr>
                <w:sz w:val="22"/>
              </w:rPr>
              <w:t xml:space="preserve"> ]</w:t>
            </w:r>
          </w:p>
        </w:tc>
      </w:tr>
      <w:tr w:rsidR="004F613F" w14:paraId="0E843A09" w14:textId="77777777" w:rsidTr="00081F7C">
        <w:trPr>
          <w:trHeight w:val="340"/>
        </w:trPr>
        <w:tc>
          <w:tcPr>
            <w:tcW w:w="779" w:type="dxa"/>
            <w:tcBorders>
              <w:top w:val="nil"/>
              <w:bottom w:val="nil"/>
            </w:tcBorders>
          </w:tcPr>
          <w:p w14:paraId="5A06F011" w14:textId="77777777" w:rsidR="004F613F" w:rsidRPr="00215732" w:rsidRDefault="004F613F" w:rsidP="004F613F">
            <w:pPr>
              <w:tabs>
                <w:tab w:val="left" w:pos="2835"/>
              </w:tabs>
              <w:snapToGrid w:val="0"/>
              <w:rPr>
                <w:sz w:val="22"/>
              </w:rPr>
            </w:pPr>
          </w:p>
        </w:tc>
        <w:tc>
          <w:tcPr>
            <w:tcW w:w="2552" w:type="dxa"/>
            <w:tcBorders>
              <w:top w:val="nil"/>
              <w:bottom w:val="nil"/>
            </w:tcBorders>
          </w:tcPr>
          <w:p w14:paraId="5734B363" w14:textId="77777777" w:rsidR="004F613F" w:rsidRPr="005A320D" w:rsidRDefault="004F613F" w:rsidP="004F613F">
            <w:pPr>
              <w:tabs>
                <w:tab w:val="left" w:pos="2835"/>
              </w:tabs>
              <w:snapToGrid w:val="0"/>
              <w:rPr>
                <w:sz w:val="22"/>
              </w:rPr>
            </w:pPr>
          </w:p>
        </w:tc>
        <w:tc>
          <w:tcPr>
            <w:tcW w:w="1631" w:type="dxa"/>
            <w:tcBorders>
              <w:top w:val="single" w:sz="4" w:space="0" w:color="auto"/>
              <w:bottom w:val="nil"/>
            </w:tcBorders>
            <w:vAlign w:val="center"/>
          </w:tcPr>
          <w:p w14:paraId="1BD2B66F" w14:textId="01B336A7" w:rsidR="004F613F" w:rsidRDefault="004F613F" w:rsidP="004F613F">
            <w:pPr>
              <w:tabs>
                <w:tab w:val="left" w:pos="2835"/>
              </w:tabs>
              <w:snapToGrid w:val="0"/>
              <w:rPr>
                <w:sz w:val="22"/>
              </w:rPr>
            </w:pPr>
            <w:r>
              <w:rPr>
                <w:sz w:val="22"/>
              </w:rPr>
              <w:t>nem tesztelt</w:t>
            </w:r>
          </w:p>
        </w:tc>
        <w:tc>
          <w:tcPr>
            <w:tcW w:w="2338" w:type="dxa"/>
            <w:tcBorders>
              <w:top w:val="single" w:sz="4" w:space="0" w:color="auto"/>
              <w:bottom w:val="nil"/>
            </w:tcBorders>
            <w:vAlign w:val="center"/>
          </w:tcPr>
          <w:p w14:paraId="7DAD6F27" w14:textId="53444DCE" w:rsidR="004F613F" w:rsidRDefault="004F613F" w:rsidP="004F613F">
            <w:pPr>
              <w:tabs>
                <w:tab w:val="left" w:pos="2835"/>
              </w:tabs>
              <w:snapToGrid w:val="0"/>
              <w:rPr>
                <w:sz w:val="22"/>
              </w:rPr>
            </w:pPr>
            <w:r>
              <w:rPr>
                <w:sz w:val="22"/>
              </w:rPr>
              <w:t>not tested</w:t>
            </w:r>
          </w:p>
        </w:tc>
        <w:tc>
          <w:tcPr>
            <w:tcW w:w="1842" w:type="dxa"/>
            <w:tcBorders>
              <w:top w:val="single" w:sz="4" w:space="0" w:color="auto"/>
              <w:bottom w:val="nil"/>
            </w:tcBorders>
            <w:vAlign w:val="center"/>
          </w:tcPr>
          <w:p w14:paraId="018E192B" w14:textId="77777777" w:rsidR="004F613F" w:rsidRPr="00940218" w:rsidRDefault="004F613F" w:rsidP="004F613F">
            <w:pPr>
              <w:tabs>
                <w:tab w:val="left" w:pos="2835"/>
              </w:tabs>
              <w:snapToGrid w:val="0"/>
              <w:rPr>
                <w:sz w:val="22"/>
                <w:szCs w:val="22"/>
              </w:rPr>
            </w:pPr>
          </w:p>
        </w:tc>
        <w:tc>
          <w:tcPr>
            <w:tcW w:w="851" w:type="dxa"/>
            <w:tcBorders>
              <w:top w:val="single" w:sz="4" w:space="0" w:color="auto"/>
              <w:bottom w:val="nil"/>
            </w:tcBorders>
            <w:vAlign w:val="center"/>
          </w:tcPr>
          <w:p w14:paraId="43682C9C" w14:textId="7E69A6F6" w:rsidR="004F613F" w:rsidRDefault="004F613F" w:rsidP="004F613F">
            <w:pPr>
              <w:tabs>
                <w:tab w:val="left" w:pos="2835"/>
              </w:tabs>
              <w:snapToGrid w:val="0"/>
              <w:rPr>
                <w:sz w:val="22"/>
              </w:rPr>
            </w:pPr>
            <w:r>
              <w:rPr>
                <w:sz w:val="22"/>
              </w:rPr>
              <w:t xml:space="preserve">   </w:t>
            </w:r>
            <w:r w:rsidRPr="00215732">
              <w:rPr>
                <w:sz w:val="22"/>
              </w:rPr>
              <w:t>[   ]</w:t>
            </w:r>
          </w:p>
        </w:tc>
      </w:tr>
      <w:tr w:rsidR="00081F7C" w14:paraId="2C0A99A7" w14:textId="77777777" w:rsidTr="005678AA">
        <w:trPr>
          <w:trHeight w:val="340"/>
        </w:trPr>
        <w:tc>
          <w:tcPr>
            <w:tcW w:w="779" w:type="dxa"/>
            <w:tcBorders>
              <w:top w:val="nil"/>
              <w:bottom w:val="nil"/>
            </w:tcBorders>
          </w:tcPr>
          <w:p w14:paraId="17F92111" w14:textId="77777777" w:rsidR="00081F7C" w:rsidRPr="00215732" w:rsidRDefault="00081F7C" w:rsidP="004F613F">
            <w:pPr>
              <w:tabs>
                <w:tab w:val="left" w:pos="2835"/>
              </w:tabs>
              <w:snapToGrid w:val="0"/>
              <w:rPr>
                <w:sz w:val="22"/>
              </w:rPr>
            </w:pPr>
          </w:p>
        </w:tc>
        <w:tc>
          <w:tcPr>
            <w:tcW w:w="2552" w:type="dxa"/>
            <w:tcBorders>
              <w:top w:val="nil"/>
              <w:bottom w:val="nil"/>
            </w:tcBorders>
          </w:tcPr>
          <w:p w14:paraId="4B76409F" w14:textId="77777777" w:rsidR="00081F7C" w:rsidRPr="005A320D" w:rsidRDefault="00081F7C" w:rsidP="004F613F">
            <w:pPr>
              <w:tabs>
                <w:tab w:val="left" w:pos="2835"/>
              </w:tabs>
              <w:snapToGrid w:val="0"/>
              <w:rPr>
                <w:sz w:val="22"/>
              </w:rPr>
            </w:pPr>
          </w:p>
        </w:tc>
        <w:tc>
          <w:tcPr>
            <w:tcW w:w="1631" w:type="dxa"/>
            <w:tcBorders>
              <w:top w:val="nil"/>
              <w:bottom w:val="nil"/>
            </w:tcBorders>
            <w:vAlign w:val="center"/>
          </w:tcPr>
          <w:p w14:paraId="1299FD7D" w14:textId="77777777" w:rsidR="00081F7C" w:rsidRDefault="00081F7C" w:rsidP="004F613F">
            <w:pPr>
              <w:tabs>
                <w:tab w:val="left" w:pos="2835"/>
              </w:tabs>
              <w:snapToGrid w:val="0"/>
              <w:rPr>
                <w:sz w:val="22"/>
              </w:rPr>
            </w:pPr>
          </w:p>
        </w:tc>
        <w:tc>
          <w:tcPr>
            <w:tcW w:w="2338" w:type="dxa"/>
            <w:tcBorders>
              <w:top w:val="nil"/>
              <w:bottom w:val="nil"/>
            </w:tcBorders>
            <w:vAlign w:val="center"/>
          </w:tcPr>
          <w:p w14:paraId="389E6333" w14:textId="77777777" w:rsidR="00081F7C" w:rsidRDefault="00081F7C" w:rsidP="004F613F">
            <w:pPr>
              <w:tabs>
                <w:tab w:val="left" w:pos="2835"/>
              </w:tabs>
              <w:snapToGrid w:val="0"/>
              <w:rPr>
                <w:sz w:val="22"/>
              </w:rPr>
            </w:pPr>
          </w:p>
        </w:tc>
        <w:tc>
          <w:tcPr>
            <w:tcW w:w="1842" w:type="dxa"/>
            <w:tcBorders>
              <w:top w:val="nil"/>
              <w:bottom w:val="nil"/>
            </w:tcBorders>
            <w:vAlign w:val="center"/>
          </w:tcPr>
          <w:p w14:paraId="2F507D9C" w14:textId="77777777" w:rsidR="00081F7C" w:rsidRPr="00940218" w:rsidRDefault="00081F7C" w:rsidP="004F613F">
            <w:pPr>
              <w:tabs>
                <w:tab w:val="left" w:pos="2835"/>
              </w:tabs>
              <w:snapToGrid w:val="0"/>
              <w:rPr>
                <w:sz w:val="22"/>
                <w:szCs w:val="22"/>
              </w:rPr>
            </w:pPr>
          </w:p>
        </w:tc>
        <w:tc>
          <w:tcPr>
            <w:tcW w:w="851" w:type="dxa"/>
            <w:tcBorders>
              <w:top w:val="nil"/>
              <w:bottom w:val="nil"/>
            </w:tcBorders>
            <w:vAlign w:val="center"/>
          </w:tcPr>
          <w:p w14:paraId="3DEF9A98" w14:textId="77777777" w:rsidR="00081F7C" w:rsidRDefault="00081F7C" w:rsidP="004F613F">
            <w:pPr>
              <w:tabs>
                <w:tab w:val="left" w:pos="2835"/>
              </w:tabs>
              <w:snapToGrid w:val="0"/>
              <w:rPr>
                <w:sz w:val="22"/>
              </w:rPr>
            </w:pPr>
          </w:p>
        </w:tc>
      </w:tr>
      <w:tr w:rsidR="005678AA" w14:paraId="47691452" w14:textId="77777777" w:rsidTr="00081F7C">
        <w:trPr>
          <w:trHeight w:val="340"/>
        </w:trPr>
        <w:tc>
          <w:tcPr>
            <w:tcW w:w="779" w:type="dxa"/>
            <w:tcBorders>
              <w:top w:val="nil"/>
              <w:bottom w:val="single" w:sz="4" w:space="0" w:color="auto"/>
            </w:tcBorders>
          </w:tcPr>
          <w:p w14:paraId="65895084" w14:textId="77777777" w:rsidR="005678AA" w:rsidRPr="00215732" w:rsidRDefault="005678AA" w:rsidP="004F613F">
            <w:pPr>
              <w:tabs>
                <w:tab w:val="left" w:pos="2835"/>
              </w:tabs>
              <w:snapToGrid w:val="0"/>
              <w:rPr>
                <w:sz w:val="22"/>
              </w:rPr>
            </w:pPr>
          </w:p>
        </w:tc>
        <w:tc>
          <w:tcPr>
            <w:tcW w:w="2552" w:type="dxa"/>
            <w:tcBorders>
              <w:top w:val="nil"/>
              <w:bottom w:val="single" w:sz="4" w:space="0" w:color="auto"/>
            </w:tcBorders>
          </w:tcPr>
          <w:p w14:paraId="5FE2B561" w14:textId="77777777" w:rsidR="005678AA" w:rsidRPr="005A320D" w:rsidRDefault="005678AA" w:rsidP="004F613F">
            <w:pPr>
              <w:tabs>
                <w:tab w:val="left" w:pos="2835"/>
              </w:tabs>
              <w:snapToGrid w:val="0"/>
              <w:rPr>
                <w:sz w:val="22"/>
              </w:rPr>
            </w:pPr>
          </w:p>
        </w:tc>
        <w:tc>
          <w:tcPr>
            <w:tcW w:w="1631" w:type="dxa"/>
            <w:tcBorders>
              <w:top w:val="nil"/>
              <w:bottom w:val="single" w:sz="4" w:space="0" w:color="auto"/>
            </w:tcBorders>
            <w:vAlign w:val="center"/>
          </w:tcPr>
          <w:p w14:paraId="17552833" w14:textId="77777777" w:rsidR="005678AA" w:rsidRDefault="005678AA" w:rsidP="004F613F">
            <w:pPr>
              <w:tabs>
                <w:tab w:val="left" w:pos="2835"/>
              </w:tabs>
              <w:snapToGrid w:val="0"/>
              <w:rPr>
                <w:sz w:val="22"/>
              </w:rPr>
            </w:pPr>
          </w:p>
        </w:tc>
        <w:tc>
          <w:tcPr>
            <w:tcW w:w="2338" w:type="dxa"/>
            <w:tcBorders>
              <w:top w:val="nil"/>
              <w:bottom w:val="single" w:sz="4" w:space="0" w:color="auto"/>
            </w:tcBorders>
            <w:vAlign w:val="center"/>
          </w:tcPr>
          <w:p w14:paraId="38F3FDD3" w14:textId="77777777" w:rsidR="005678AA" w:rsidRDefault="005678AA" w:rsidP="004F613F">
            <w:pPr>
              <w:tabs>
                <w:tab w:val="left" w:pos="2835"/>
              </w:tabs>
              <w:snapToGrid w:val="0"/>
              <w:rPr>
                <w:sz w:val="22"/>
              </w:rPr>
            </w:pPr>
          </w:p>
        </w:tc>
        <w:tc>
          <w:tcPr>
            <w:tcW w:w="1842" w:type="dxa"/>
            <w:tcBorders>
              <w:top w:val="nil"/>
              <w:bottom w:val="single" w:sz="4" w:space="0" w:color="auto"/>
            </w:tcBorders>
            <w:vAlign w:val="center"/>
          </w:tcPr>
          <w:p w14:paraId="035D6491" w14:textId="77777777" w:rsidR="005678AA" w:rsidRPr="00940218" w:rsidRDefault="005678AA" w:rsidP="004F613F">
            <w:pPr>
              <w:tabs>
                <w:tab w:val="left" w:pos="2835"/>
              </w:tabs>
              <w:snapToGrid w:val="0"/>
              <w:rPr>
                <w:sz w:val="22"/>
                <w:szCs w:val="22"/>
              </w:rPr>
            </w:pPr>
          </w:p>
        </w:tc>
        <w:tc>
          <w:tcPr>
            <w:tcW w:w="851" w:type="dxa"/>
            <w:tcBorders>
              <w:top w:val="nil"/>
              <w:bottom w:val="single" w:sz="4" w:space="0" w:color="auto"/>
            </w:tcBorders>
            <w:vAlign w:val="center"/>
          </w:tcPr>
          <w:p w14:paraId="30E7CB25" w14:textId="77777777" w:rsidR="005678AA" w:rsidRDefault="005678AA" w:rsidP="004F613F">
            <w:pPr>
              <w:tabs>
                <w:tab w:val="left" w:pos="2835"/>
              </w:tabs>
              <w:snapToGrid w:val="0"/>
              <w:rPr>
                <w:sz w:val="22"/>
              </w:rPr>
            </w:pPr>
          </w:p>
        </w:tc>
      </w:tr>
    </w:tbl>
    <w:p w14:paraId="5BAB1C01" w14:textId="77777777" w:rsidR="00081F7C" w:rsidRDefault="00081F7C">
      <w:r>
        <w:br w:type="page"/>
      </w:r>
    </w:p>
    <w:p w14:paraId="305E62F7" w14:textId="77777777" w:rsidR="00CE3010" w:rsidRPr="00215732" w:rsidRDefault="00CE3010">
      <w:pPr>
        <w:pBdr>
          <w:bottom w:val="single" w:sz="6" w:space="1" w:color="000000"/>
        </w:pBdr>
      </w:pPr>
    </w:p>
    <w:p w14:paraId="5E34316B" w14:textId="77777777" w:rsidR="00CE3010" w:rsidRPr="00674AAE" w:rsidRDefault="00CE3010">
      <w:pPr>
        <w:numPr>
          <w:ilvl w:val="0"/>
          <w:numId w:val="1"/>
        </w:numPr>
        <w:tabs>
          <w:tab w:val="clear" w:pos="283"/>
          <w:tab w:val="left" w:pos="284"/>
          <w:tab w:val="left" w:pos="2552"/>
          <w:tab w:val="left" w:pos="4253"/>
          <w:tab w:val="left" w:pos="6096"/>
          <w:tab w:val="center" w:pos="6946"/>
          <w:tab w:val="center" w:pos="8505"/>
        </w:tabs>
        <w:rPr>
          <w:b/>
          <w:bCs/>
          <w:sz w:val="24"/>
          <w:szCs w:val="24"/>
        </w:rPr>
      </w:pPr>
      <w:r w:rsidRPr="00674AAE">
        <w:rPr>
          <w:b/>
          <w:bCs/>
          <w:sz w:val="24"/>
          <w:szCs w:val="24"/>
        </w:rPr>
        <w:t>Hasonló fajták és ezen fajtáktól való megkülönböztetésre szolgáló bélyegek /Similar varieties and differences from these varieties</w:t>
      </w:r>
    </w:p>
    <w:p w14:paraId="1358ACA4" w14:textId="77777777" w:rsidR="00CE3010" w:rsidRDefault="00485FDF">
      <w:pPr>
        <w:tabs>
          <w:tab w:val="left" w:pos="284"/>
          <w:tab w:val="left" w:pos="2552"/>
          <w:tab w:val="left" w:pos="4253"/>
          <w:tab w:val="left" w:pos="6096"/>
          <w:tab w:val="center" w:pos="6946"/>
          <w:tab w:val="center" w:pos="8505"/>
        </w:tabs>
        <w:ind w:left="283"/>
        <w:rPr>
          <w:sz w:val="22"/>
        </w:rPr>
      </w:pPr>
      <w:r w:rsidRPr="00485FDF">
        <w:rPr>
          <w:sz w:val="22"/>
        </w:rPr>
        <w:t xml:space="preserve">Felhívjuk figyelmét, hogy a hasonló fajtákra vonatkozó információ segíthet azonosítani az </w:t>
      </w:r>
      <w:r>
        <w:rPr>
          <w:sz w:val="22"/>
        </w:rPr>
        <w:t>h</w:t>
      </w:r>
      <w:r w:rsidRPr="00485FDF">
        <w:rPr>
          <w:sz w:val="22"/>
        </w:rPr>
        <w:t xml:space="preserve">asonló fajtákat, </w:t>
      </w:r>
      <w:r>
        <w:rPr>
          <w:sz w:val="22"/>
        </w:rPr>
        <w:t>ezáltal elkerülhető</w:t>
      </w:r>
      <w:r w:rsidRPr="00485FDF">
        <w:rPr>
          <w:sz w:val="22"/>
        </w:rPr>
        <w:t xml:space="preserve"> a </w:t>
      </w:r>
      <w:r>
        <w:rPr>
          <w:sz w:val="22"/>
        </w:rPr>
        <w:t>hosszabb</w:t>
      </w:r>
      <w:r w:rsidRPr="00485FDF">
        <w:rPr>
          <w:sz w:val="22"/>
        </w:rPr>
        <w:t xml:space="preserve"> vizsgálati időszak.</w:t>
      </w:r>
      <w:r>
        <w:rPr>
          <w:sz w:val="22"/>
        </w:rPr>
        <w:t xml:space="preserve"> </w:t>
      </w:r>
      <w:r w:rsidR="00CE3010" w:rsidRPr="00215732">
        <w:rPr>
          <w:sz w:val="22"/>
          <w:lang w:val="en-GB"/>
        </w:rPr>
        <w:t xml:space="preserve">/ Please </w:t>
      </w:r>
      <w:r>
        <w:rPr>
          <w:sz w:val="22"/>
          <w:lang w:val="en-GB"/>
        </w:rPr>
        <w:t>note that information on similar varieties may help to identify comparable varieties and can avoid an additional period of testing</w:t>
      </w:r>
      <w:r w:rsidR="00CE3010" w:rsidRPr="00215732">
        <w:rPr>
          <w:sz w:val="22"/>
        </w:rPr>
        <w:t>.</w:t>
      </w:r>
    </w:p>
    <w:p w14:paraId="4BE3D017" w14:textId="77777777" w:rsidR="00485FDF" w:rsidRDefault="00485FDF">
      <w:pPr>
        <w:tabs>
          <w:tab w:val="left" w:pos="284"/>
          <w:tab w:val="left" w:pos="2552"/>
          <w:tab w:val="left" w:pos="4253"/>
          <w:tab w:val="left" w:pos="6096"/>
          <w:tab w:val="center" w:pos="6946"/>
          <w:tab w:val="center" w:pos="8505"/>
        </w:tabs>
        <w:ind w:left="283"/>
        <w:rPr>
          <w:sz w:val="22"/>
        </w:rPr>
      </w:pPr>
    </w:p>
    <w:p w14:paraId="7DB2EB40" w14:textId="77777777" w:rsidR="00485FDF" w:rsidRDefault="00485FDF">
      <w:pPr>
        <w:tabs>
          <w:tab w:val="left" w:pos="284"/>
          <w:tab w:val="left" w:pos="2552"/>
          <w:tab w:val="left" w:pos="4253"/>
          <w:tab w:val="left" w:pos="6096"/>
          <w:tab w:val="center" w:pos="6946"/>
          <w:tab w:val="center" w:pos="8505"/>
        </w:tabs>
        <w:ind w:left="283"/>
        <w:rPr>
          <w:sz w:val="22"/>
        </w:rPr>
      </w:pPr>
      <w:r>
        <w:rPr>
          <w:sz w:val="22"/>
        </w:rPr>
        <w:t>6.1 Van ismert hasonló fajta? /Are there any similar varieties known?</w:t>
      </w:r>
    </w:p>
    <w:p w14:paraId="53F801D7" w14:textId="77777777" w:rsidR="00485FDF" w:rsidRDefault="00485FDF">
      <w:pPr>
        <w:tabs>
          <w:tab w:val="left" w:pos="284"/>
          <w:tab w:val="left" w:pos="2552"/>
          <w:tab w:val="left" w:pos="4253"/>
          <w:tab w:val="left" w:pos="6096"/>
          <w:tab w:val="center" w:pos="6946"/>
          <w:tab w:val="center" w:pos="8505"/>
        </w:tabs>
        <w:ind w:left="283"/>
        <w:rPr>
          <w:sz w:val="22"/>
        </w:rPr>
      </w:pPr>
    </w:p>
    <w:p w14:paraId="6C6B7E3A" w14:textId="77777777" w:rsidR="00485FDF" w:rsidRDefault="00485FDF">
      <w:pPr>
        <w:tabs>
          <w:tab w:val="left" w:pos="284"/>
          <w:tab w:val="left" w:pos="2552"/>
          <w:tab w:val="left" w:pos="4253"/>
          <w:tab w:val="left" w:pos="6096"/>
          <w:tab w:val="center" w:pos="6946"/>
          <w:tab w:val="center" w:pos="8505"/>
        </w:tabs>
        <w:ind w:left="283"/>
        <w:rPr>
          <w:sz w:val="22"/>
        </w:rPr>
      </w:pPr>
      <w:r>
        <w:rPr>
          <w:sz w:val="22"/>
        </w:rPr>
        <w:tab/>
      </w:r>
      <w:r>
        <w:rPr>
          <w:sz w:val="22"/>
        </w:rPr>
        <w:tab/>
        <w:t>Igen / Yes</w:t>
      </w:r>
      <w:proofErr w:type="gramStart"/>
      <w:r>
        <w:rPr>
          <w:sz w:val="22"/>
        </w:rPr>
        <w:tab/>
      </w:r>
      <w:r w:rsidRPr="00215732">
        <w:rPr>
          <w:sz w:val="22"/>
        </w:rPr>
        <w:t xml:space="preserve">[  </w:t>
      </w:r>
      <w:proofErr w:type="gramEnd"/>
      <w:r w:rsidRPr="00215732">
        <w:rPr>
          <w:sz w:val="22"/>
        </w:rPr>
        <w:t xml:space="preserve"> ]</w:t>
      </w:r>
    </w:p>
    <w:p w14:paraId="72D67133" w14:textId="77777777" w:rsidR="00485FDF" w:rsidRDefault="00485FDF" w:rsidP="00485FDF">
      <w:pPr>
        <w:tabs>
          <w:tab w:val="left" w:pos="284"/>
          <w:tab w:val="left" w:pos="2552"/>
          <w:tab w:val="left" w:pos="4253"/>
          <w:tab w:val="left" w:pos="6096"/>
          <w:tab w:val="center" w:pos="6946"/>
          <w:tab w:val="center" w:pos="8505"/>
        </w:tabs>
        <w:ind w:left="283"/>
        <w:rPr>
          <w:sz w:val="22"/>
        </w:rPr>
      </w:pPr>
      <w:r>
        <w:rPr>
          <w:sz w:val="22"/>
        </w:rPr>
        <w:tab/>
      </w:r>
      <w:r>
        <w:rPr>
          <w:sz w:val="22"/>
        </w:rPr>
        <w:tab/>
        <w:t>Nem / No</w:t>
      </w:r>
      <w:proofErr w:type="gramStart"/>
      <w:r>
        <w:rPr>
          <w:sz w:val="22"/>
        </w:rPr>
        <w:tab/>
      </w:r>
      <w:r w:rsidRPr="00215732">
        <w:rPr>
          <w:sz w:val="22"/>
        </w:rPr>
        <w:t xml:space="preserve">[  </w:t>
      </w:r>
      <w:proofErr w:type="gramEnd"/>
      <w:r w:rsidRPr="00215732">
        <w:rPr>
          <w:sz w:val="22"/>
        </w:rPr>
        <w:t xml:space="preserve"> ]</w:t>
      </w:r>
    </w:p>
    <w:p w14:paraId="27C1B4BB" w14:textId="77777777" w:rsidR="00485FDF" w:rsidRDefault="00485FDF">
      <w:pPr>
        <w:tabs>
          <w:tab w:val="left" w:pos="284"/>
          <w:tab w:val="left" w:pos="2552"/>
          <w:tab w:val="left" w:pos="4253"/>
          <w:tab w:val="left" w:pos="6096"/>
          <w:tab w:val="center" w:pos="6946"/>
          <w:tab w:val="center" w:pos="8505"/>
        </w:tabs>
        <w:ind w:left="283"/>
        <w:rPr>
          <w:sz w:val="22"/>
        </w:rPr>
      </w:pPr>
    </w:p>
    <w:p w14:paraId="4D3F1F82" w14:textId="77777777" w:rsidR="00485FDF" w:rsidRPr="00215732" w:rsidRDefault="00485FDF">
      <w:pPr>
        <w:tabs>
          <w:tab w:val="left" w:pos="284"/>
          <w:tab w:val="left" w:pos="2552"/>
          <w:tab w:val="left" w:pos="4253"/>
          <w:tab w:val="left" w:pos="6096"/>
          <w:tab w:val="center" w:pos="6946"/>
          <w:tab w:val="center" w:pos="8505"/>
        </w:tabs>
        <w:ind w:left="283"/>
        <w:rPr>
          <w:sz w:val="22"/>
        </w:rPr>
      </w:pPr>
      <w:r>
        <w:rPr>
          <w:sz w:val="22"/>
        </w:rPr>
        <w:t>6.2 Similar varieties and differences from these varieties:</w:t>
      </w:r>
    </w:p>
    <w:p w14:paraId="09A89333" w14:textId="77777777" w:rsidR="00CE3010" w:rsidRPr="00215732" w:rsidRDefault="00CE3010">
      <w:pPr>
        <w:tabs>
          <w:tab w:val="left" w:pos="284"/>
          <w:tab w:val="left" w:pos="2552"/>
          <w:tab w:val="left" w:pos="4253"/>
          <w:tab w:val="left" w:pos="6096"/>
          <w:tab w:val="center" w:pos="6946"/>
          <w:tab w:val="center" w:pos="8505"/>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693"/>
        <w:gridCol w:w="2469"/>
        <w:gridCol w:w="2350"/>
      </w:tblGrid>
      <w:tr w:rsidR="00CE3010" w:rsidRPr="00215732" w14:paraId="68B43BD2" w14:textId="77777777" w:rsidTr="009A6F73">
        <w:tc>
          <w:tcPr>
            <w:tcW w:w="2197" w:type="dxa"/>
          </w:tcPr>
          <w:p w14:paraId="2323BE42" w14:textId="77777777" w:rsidR="00CE3010" w:rsidRPr="00215732" w:rsidRDefault="00CE3010">
            <w:pPr>
              <w:jc w:val="center"/>
              <w:rPr>
                <w:sz w:val="22"/>
              </w:rPr>
            </w:pPr>
            <w:r w:rsidRPr="00215732">
              <w:rPr>
                <w:sz w:val="22"/>
              </w:rPr>
              <w:t>A hasonló fajta(k)</w:t>
            </w:r>
            <w:r w:rsidR="009A6F73" w:rsidRPr="00215732">
              <w:rPr>
                <w:sz w:val="22"/>
              </w:rPr>
              <w:t xml:space="preserve"> neve</w:t>
            </w:r>
          </w:p>
        </w:tc>
        <w:tc>
          <w:tcPr>
            <w:tcW w:w="2693" w:type="dxa"/>
          </w:tcPr>
          <w:p w14:paraId="2D469C54" w14:textId="77777777" w:rsidR="00CE3010" w:rsidRPr="00215732" w:rsidRDefault="00CE3010">
            <w:pPr>
              <w:jc w:val="center"/>
              <w:rPr>
                <w:sz w:val="22"/>
              </w:rPr>
            </w:pPr>
            <w:r w:rsidRPr="00215732">
              <w:rPr>
                <w:sz w:val="22"/>
              </w:rPr>
              <w:t>A hasonló fajtától</w:t>
            </w:r>
            <w:r w:rsidR="009A6F73" w:rsidRPr="00215732">
              <w:rPr>
                <w:sz w:val="22"/>
              </w:rPr>
              <w:t xml:space="preserve"> megkölönböztető bélyeg</w:t>
            </w:r>
          </w:p>
        </w:tc>
        <w:tc>
          <w:tcPr>
            <w:tcW w:w="2469" w:type="dxa"/>
          </w:tcPr>
          <w:p w14:paraId="08E81EC2" w14:textId="77777777" w:rsidR="00CE3010" w:rsidRPr="00215732" w:rsidRDefault="00CE3010">
            <w:pPr>
              <w:jc w:val="center"/>
              <w:rPr>
                <w:sz w:val="22"/>
              </w:rPr>
            </w:pPr>
            <w:r w:rsidRPr="00215732">
              <w:rPr>
                <w:sz w:val="22"/>
              </w:rPr>
              <w:t>A hasonló fajta</w:t>
            </w:r>
            <w:r w:rsidR="009A6F73" w:rsidRPr="00215732">
              <w:rPr>
                <w:sz w:val="22"/>
              </w:rPr>
              <w:t xml:space="preserve"> kifejeződésének mértéke</w:t>
            </w:r>
          </w:p>
        </w:tc>
        <w:tc>
          <w:tcPr>
            <w:tcW w:w="2350" w:type="dxa"/>
          </w:tcPr>
          <w:p w14:paraId="4BF09C97" w14:textId="77777777" w:rsidR="00CE3010" w:rsidRPr="00215732" w:rsidRDefault="00CE3010">
            <w:pPr>
              <w:jc w:val="center"/>
              <w:rPr>
                <w:sz w:val="22"/>
              </w:rPr>
            </w:pPr>
            <w:r w:rsidRPr="00215732">
              <w:rPr>
                <w:sz w:val="22"/>
              </w:rPr>
              <w:t>A fajtajelölt</w:t>
            </w:r>
            <w:r w:rsidR="009A6F73" w:rsidRPr="00215732">
              <w:rPr>
                <w:sz w:val="22"/>
              </w:rPr>
              <w:t xml:space="preserve"> kifejeződésének mértéke</w:t>
            </w:r>
          </w:p>
        </w:tc>
      </w:tr>
      <w:tr w:rsidR="00CE3010" w:rsidRPr="00215732" w14:paraId="5830337C" w14:textId="77777777" w:rsidTr="009A6F73">
        <w:tc>
          <w:tcPr>
            <w:tcW w:w="2197" w:type="dxa"/>
          </w:tcPr>
          <w:p w14:paraId="6567E7DD" w14:textId="77777777" w:rsidR="00CE3010" w:rsidRPr="00215732" w:rsidRDefault="00CE3010">
            <w:pPr>
              <w:jc w:val="center"/>
              <w:rPr>
                <w:sz w:val="22"/>
              </w:rPr>
            </w:pPr>
            <w:r w:rsidRPr="00215732">
              <w:rPr>
                <w:sz w:val="22"/>
              </w:rPr>
              <w:t>Denomination(s) of variety(</w:t>
            </w:r>
            <w:proofErr w:type="gramStart"/>
            <w:r w:rsidRPr="00215732">
              <w:rPr>
                <w:sz w:val="22"/>
              </w:rPr>
              <w:t>ies)  similar</w:t>
            </w:r>
            <w:proofErr w:type="gramEnd"/>
            <w:r w:rsidRPr="00215732">
              <w:rPr>
                <w:sz w:val="22"/>
              </w:rPr>
              <w:t xml:space="preserve"> to your candidate variety</w:t>
            </w:r>
          </w:p>
        </w:tc>
        <w:tc>
          <w:tcPr>
            <w:tcW w:w="2693" w:type="dxa"/>
          </w:tcPr>
          <w:p w14:paraId="5E36FDCC" w14:textId="77777777" w:rsidR="00CE3010" w:rsidRPr="00215732" w:rsidRDefault="00CE3010">
            <w:pPr>
              <w:jc w:val="center"/>
              <w:rPr>
                <w:sz w:val="22"/>
              </w:rPr>
            </w:pPr>
            <w:r w:rsidRPr="00215732">
              <w:rPr>
                <w:sz w:val="22"/>
              </w:rPr>
              <w:t>Characteristic(</w:t>
            </w:r>
            <w:proofErr w:type="gramStart"/>
            <w:r w:rsidRPr="00215732">
              <w:rPr>
                <w:sz w:val="22"/>
              </w:rPr>
              <w:t>s)  in</w:t>
            </w:r>
            <w:proofErr w:type="gramEnd"/>
            <w:r w:rsidRPr="00215732">
              <w:rPr>
                <w:sz w:val="22"/>
              </w:rPr>
              <w:t xml:space="preserve"> which your candidate variety  differs from the similar variety(ies)</w:t>
            </w:r>
          </w:p>
        </w:tc>
        <w:tc>
          <w:tcPr>
            <w:tcW w:w="2469" w:type="dxa"/>
          </w:tcPr>
          <w:p w14:paraId="7EB36641" w14:textId="77777777" w:rsidR="00CE3010" w:rsidRPr="00215732" w:rsidRDefault="00CE3010">
            <w:pPr>
              <w:jc w:val="center"/>
              <w:rPr>
                <w:sz w:val="22"/>
              </w:rPr>
            </w:pPr>
            <w:r w:rsidRPr="00215732">
              <w:rPr>
                <w:sz w:val="22"/>
              </w:rPr>
              <w:t xml:space="preserve">Describe the expression of the characteristic(s) for the </w:t>
            </w:r>
            <w:r w:rsidRPr="00215732">
              <w:rPr>
                <w:b/>
                <w:sz w:val="22"/>
              </w:rPr>
              <w:t>similar</w:t>
            </w:r>
            <w:r w:rsidRPr="00215732">
              <w:rPr>
                <w:sz w:val="22"/>
              </w:rPr>
              <w:t xml:space="preserve"> variety(ies)</w:t>
            </w:r>
          </w:p>
        </w:tc>
        <w:tc>
          <w:tcPr>
            <w:tcW w:w="2350" w:type="dxa"/>
          </w:tcPr>
          <w:p w14:paraId="4366C213" w14:textId="77777777" w:rsidR="00CE3010" w:rsidRPr="00215732" w:rsidRDefault="00CE3010">
            <w:pPr>
              <w:jc w:val="center"/>
              <w:rPr>
                <w:sz w:val="22"/>
              </w:rPr>
            </w:pPr>
            <w:r w:rsidRPr="00215732">
              <w:rPr>
                <w:sz w:val="22"/>
              </w:rPr>
              <w:t xml:space="preserve">Describe the expression of the characteristic(s) for </w:t>
            </w:r>
            <w:r w:rsidRPr="00215732">
              <w:rPr>
                <w:b/>
                <w:sz w:val="22"/>
              </w:rPr>
              <w:t>your</w:t>
            </w:r>
            <w:r w:rsidRPr="00215732">
              <w:rPr>
                <w:sz w:val="22"/>
              </w:rPr>
              <w:t xml:space="preserve"> candidate variety</w:t>
            </w:r>
          </w:p>
        </w:tc>
      </w:tr>
      <w:tr w:rsidR="009A6F73" w:rsidRPr="00215732" w14:paraId="3EECC51B" w14:textId="77777777" w:rsidTr="009A6F73">
        <w:trPr>
          <w:trHeight w:val="2880"/>
        </w:trPr>
        <w:tc>
          <w:tcPr>
            <w:tcW w:w="2197" w:type="dxa"/>
          </w:tcPr>
          <w:p w14:paraId="4C33FB0E" w14:textId="77777777" w:rsidR="009A6F73" w:rsidRPr="00215732" w:rsidRDefault="009A6F73">
            <w:pPr>
              <w:snapToGrid w:val="0"/>
              <w:spacing w:line="360" w:lineRule="atLeast"/>
              <w:jc w:val="center"/>
              <w:rPr>
                <w:i/>
                <w:sz w:val="22"/>
              </w:rPr>
            </w:pPr>
          </w:p>
          <w:p w14:paraId="01332E38" w14:textId="77777777" w:rsidR="009A6F73" w:rsidRPr="00215732" w:rsidRDefault="009A6F73">
            <w:pPr>
              <w:snapToGrid w:val="0"/>
              <w:spacing w:line="360" w:lineRule="atLeast"/>
              <w:jc w:val="center"/>
              <w:rPr>
                <w:i/>
                <w:sz w:val="22"/>
              </w:rPr>
            </w:pPr>
          </w:p>
          <w:p w14:paraId="2380BD90" w14:textId="77777777" w:rsidR="009A6F73" w:rsidRPr="00215732" w:rsidRDefault="009A6F73">
            <w:pPr>
              <w:snapToGrid w:val="0"/>
              <w:spacing w:line="360" w:lineRule="atLeast"/>
              <w:jc w:val="center"/>
              <w:rPr>
                <w:i/>
                <w:sz w:val="22"/>
              </w:rPr>
            </w:pPr>
          </w:p>
          <w:p w14:paraId="1CF4FF07" w14:textId="77777777" w:rsidR="009A6F73" w:rsidRPr="00215732" w:rsidRDefault="009A6F73">
            <w:pPr>
              <w:snapToGrid w:val="0"/>
              <w:spacing w:line="360" w:lineRule="atLeast"/>
              <w:jc w:val="center"/>
              <w:rPr>
                <w:i/>
                <w:sz w:val="22"/>
              </w:rPr>
            </w:pPr>
          </w:p>
          <w:p w14:paraId="7DE879FB" w14:textId="77777777" w:rsidR="009A6F73" w:rsidRPr="00215732" w:rsidRDefault="009A6F73">
            <w:pPr>
              <w:snapToGrid w:val="0"/>
              <w:spacing w:line="360" w:lineRule="atLeast"/>
              <w:jc w:val="center"/>
              <w:rPr>
                <w:i/>
                <w:sz w:val="22"/>
              </w:rPr>
            </w:pPr>
          </w:p>
          <w:p w14:paraId="5A9C90D9" w14:textId="77777777" w:rsidR="009A6F73" w:rsidRPr="00215732" w:rsidRDefault="009A6F73">
            <w:pPr>
              <w:snapToGrid w:val="0"/>
              <w:spacing w:line="360" w:lineRule="atLeast"/>
              <w:jc w:val="center"/>
              <w:rPr>
                <w:i/>
                <w:sz w:val="22"/>
              </w:rPr>
            </w:pPr>
          </w:p>
          <w:p w14:paraId="436DC466" w14:textId="77777777" w:rsidR="009A6F73" w:rsidRPr="00215732" w:rsidRDefault="009A6F73">
            <w:pPr>
              <w:snapToGrid w:val="0"/>
              <w:spacing w:line="360" w:lineRule="atLeast"/>
              <w:jc w:val="center"/>
              <w:rPr>
                <w:i/>
                <w:sz w:val="22"/>
              </w:rPr>
            </w:pPr>
          </w:p>
          <w:p w14:paraId="651468A6" w14:textId="77777777" w:rsidR="009A6F73" w:rsidRPr="00215732" w:rsidRDefault="009A6F73" w:rsidP="009A6F73">
            <w:pPr>
              <w:snapToGrid w:val="0"/>
              <w:spacing w:line="360" w:lineRule="atLeast"/>
              <w:jc w:val="center"/>
              <w:rPr>
                <w:sz w:val="22"/>
              </w:rPr>
            </w:pPr>
          </w:p>
        </w:tc>
        <w:tc>
          <w:tcPr>
            <w:tcW w:w="2693" w:type="dxa"/>
          </w:tcPr>
          <w:p w14:paraId="5AFFA236" w14:textId="77777777" w:rsidR="009A6F73" w:rsidRPr="00215732" w:rsidRDefault="009A6F73">
            <w:pPr>
              <w:snapToGrid w:val="0"/>
              <w:jc w:val="center"/>
              <w:rPr>
                <w:sz w:val="22"/>
              </w:rPr>
            </w:pPr>
          </w:p>
        </w:tc>
        <w:tc>
          <w:tcPr>
            <w:tcW w:w="2469" w:type="dxa"/>
          </w:tcPr>
          <w:p w14:paraId="1BFEDFC4" w14:textId="77777777" w:rsidR="009A6F73" w:rsidRPr="00215732" w:rsidRDefault="009A6F73">
            <w:pPr>
              <w:snapToGrid w:val="0"/>
              <w:jc w:val="center"/>
              <w:rPr>
                <w:sz w:val="22"/>
              </w:rPr>
            </w:pPr>
          </w:p>
        </w:tc>
        <w:tc>
          <w:tcPr>
            <w:tcW w:w="2350" w:type="dxa"/>
          </w:tcPr>
          <w:p w14:paraId="1BDB1622" w14:textId="77777777" w:rsidR="009A6F73" w:rsidRPr="00215732" w:rsidRDefault="009A6F73">
            <w:pPr>
              <w:snapToGrid w:val="0"/>
              <w:jc w:val="center"/>
              <w:rPr>
                <w:sz w:val="22"/>
              </w:rPr>
            </w:pPr>
          </w:p>
        </w:tc>
      </w:tr>
    </w:tbl>
    <w:p w14:paraId="1C5283D6" w14:textId="77777777" w:rsidR="00CE3010" w:rsidRPr="00215732" w:rsidRDefault="00CE3010">
      <w:pPr>
        <w:tabs>
          <w:tab w:val="left" w:pos="284"/>
          <w:tab w:val="left" w:pos="2552"/>
          <w:tab w:val="left" w:pos="4253"/>
          <w:tab w:val="left" w:pos="6096"/>
          <w:tab w:val="center" w:pos="6946"/>
          <w:tab w:val="center" w:pos="8505"/>
        </w:tabs>
      </w:pPr>
    </w:p>
    <w:p w14:paraId="24987938"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r w:rsidRPr="00215732">
        <w:rPr>
          <w:sz w:val="22"/>
        </w:rPr>
        <w:t>Megjegyzés / Comments:</w:t>
      </w:r>
    </w:p>
    <w:p w14:paraId="086F0FF8"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27C46088"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33B8072A"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35F7B438"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7AC999A3"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2318057E"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6B976F3D"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2B936768" w14:textId="77777777" w:rsidR="00CE3010" w:rsidRDefault="00CE3010">
      <w:pPr>
        <w:tabs>
          <w:tab w:val="left" w:pos="284"/>
          <w:tab w:val="center" w:pos="3261"/>
          <w:tab w:val="center" w:pos="5387"/>
          <w:tab w:val="center" w:pos="7655"/>
          <w:tab w:val="left" w:pos="8789"/>
        </w:tabs>
        <w:rPr>
          <w:sz w:val="22"/>
        </w:rPr>
      </w:pPr>
    </w:p>
    <w:p w14:paraId="50F2B827" w14:textId="77777777" w:rsidR="00674AAE" w:rsidRDefault="00674AAE">
      <w:pPr>
        <w:tabs>
          <w:tab w:val="left" w:pos="284"/>
          <w:tab w:val="center" w:pos="3261"/>
          <w:tab w:val="center" w:pos="5387"/>
          <w:tab w:val="center" w:pos="7655"/>
          <w:tab w:val="left" w:pos="8789"/>
        </w:tabs>
        <w:rPr>
          <w:sz w:val="22"/>
        </w:rPr>
      </w:pPr>
    </w:p>
    <w:p w14:paraId="0A8F92ED" w14:textId="77777777" w:rsidR="00674AAE" w:rsidRDefault="00674AAE">
      <w:pPr>
        <w:tabs>
          <w:tab w:val="left" w:pos="284"/>
          <w:tab w:val="center" w:pos="3261"/>
          <w:tab w:val="center" w:pos="5387"/>
          <w:tab w:val="center" w:pos="7655"/>
          <w:tab w:val="left" w:pos="8789"/>
        </w:tabs>
        <w:rPr>
          <w:sz w:val="22"/>
        </w:rPr>
      </w:pPr>
    </w:p>
    <w:p w14:paraId="41045102" w14:textId="77777777" w:rsidR="00674AAE" w:rsidRDefault="00674AAE">
      <w:pPr>
        <w:tabs>
          <w:tab w:val="left" w:pos="284"/>
          <w:tab w:val="center" w:pos="3261"/>
          <w:tab w:val="center" w:pos="5387"/>
          <w:tab w:val="center" w:pos="7655"/>
          <w:tab w:val="left" w:pos="8789"/>
        </w:tabs>
        <w:rPr>
          <w:sz w:val="22"/>
        </w:rPr>
      </w:pPr>
    </w:p>
    <w:p w14:paraId="5DA49B6E" w14:textId="77777777" w:rsidR="00674AAE" w:rsidRDefault="00674AAE">
      <w:pPr>
        <w:tabs>
          <w:tab w:val="left" w:pos="284"/>
          <w:tab w:val="center" w:pos="3261"/>
          <w:tab w:val="center" w:pos="5387"/>
          <w:tab w:val="center" w:pos="7655"/>
          <w:tab w:val="left" w:pos="8789"/>
        </w:tabs>
        <w:rPr>
          <w:sz w:val="22"/>
        </w:rPr>
      </w:pPr>
    </w:p>
    <w:p w14:paraId="0EEBC5C6" w14:textId="292E8194" w:rsidR="006227F2" w:rsidRDefault="006227F2">
      <w:pPr>
        <w:suppressAutoHyphens w:val="0"/>
        <w:overflowPunct/>
        <w:autoSpaceDE/>
        <w:textAlignment w:val="auto"/>
        <w:rPr>
          <w:sz w:val="22"/>
        </w:rPr>
      </w:pPr>
      <w:r>
        <w:rPr>
          <w:sz w:val="22"/>
        </w:rPr>
        <w:br w:type="page"/>
      </w:r>
    </w:p>
    <w:p w14:paraId="782DCF8C" w14:textId="77777777" w:rsidR="00674AAE" w:rsidRDefault="00674AAE">
      <w:pPr>
        <w:tabs>
          <w:tab w:val="left" w:pos="284"/>
          <w:tab w:val="center" w:pos="3261"/>
          <w:tab w:val="center" w:pos="5387"/>
          <w:tab w:val="center" w:pos="7655"/>
          <w:tab w:val="left" w:pos="8789"/>
        </w:tabs>
        <w:rPr>
          <w:sz w:val="22"/>
        </w:rPr>
      </w:pPr>
    </w:p>
    <w:p w14:paraId="060EE53F" w14:textId="77777777" w:rsidR="00CE3010" w:rsidRPr="00674AAE" w:rsidRDefault="00CE3010" w:rsidP="00674AAE">
      <w:pPr>
        <w:numPr>
          <w:ilvl w:val="0"/>
          <w:numId w:val="1"/>
        </w:numPr>
        <w:tabs>
          <w:tab w:val="clear" w:pos="283"/>
          <w:tab w:val="left" w:pos="284"/>
          <w:tab w:val="left" w:pos="2552"/>
          <w:tab w:val="left" w:pos="4253"/>
          <w:tab w:val="left" w:pos="6096"/>
          <w:tab w:val="center" w:pos="6946"/>
          <w:tab w:val="center" w:pos="8505"/>
        </w:tabs>
        <w:rPr>
          <w:b/>
          <w:bCs/>
          <w:sz w:val="24"/>
          <w:szCs w:val="24"/>
        </w:rPr>
      </w:pPr>
      <w:r w:rsidRPr="00215732">
        <w:rPr>
          <w:b/>
          <w:bCs/>
          <w:sz w:val="24"/>
          <w:szCs w:val="24"/>
        </w:rPr>
        <w:t xml:space="preserve">Kiegészítő információk, amelyek segíthetnek a fajta megkülönböztethetőségében / Additional information which may help to distinguish the variety </w:t>
      </w:r>
    </w:p>
    <w:p w14:paraId="047D4ABA" w14:textId="77777777" w:rsidR="00CE3010" w:rsidRPr="00215732" w:rsidRDefault="00CE3010">
      <w:pPr>
        <w:tabs>
          <w:tab w:val="left" w:pos="284"/>
          <w:tab w:val="center" w:pos="3261"/>
          <w:tab w:val="center" w:pos="5387"/>
          <w:tab w:val="center" w:pos="7655"/>
          <w:tab w:val="left" w:pos="8789"/>
        </w:tabs>
        <w:rPr>
          <w:sz w:val="22"/>
        </w:rPr>
      </w:pPr>
    </w:p>
    <w:p w14:paraId="55A874D2" w14:textId="77777777" w:rsidR="00CE3010" w:rsidRPr="00215732" w:rsidRDefault="00CE3010">
      <w:pPr>
        <w:tabs>
          <w:tab w:val="left" w:pos="284"/>
          <w:tab w:val="center" w:pos="3261"/>
          <w:tab w:val="center" w:pos="5387"/>
          <w:tab w:val="center" w:pos="7655"/>
          <w:tab w:val="left" w:pos="8789"/>
        </w:tabs>
        <w:rPr>
          <w:sz w:val="22"/>
        </w:rPr>
      </w:pPr>
    </w:p>
    <w:p w14:paraId="3A967F6B" w14:textId="77777777" w:rsidR="00CE3010" w:rsidRPr="00674AAE" w:rsidRDefault="00CE3010" w:rsidP="00674AAE">
      <w:pPr>
        <w:tabs>
          <w:tab w:val="left" w:pos="284"/>
          <w:tab w:val="left" w:pos="2552"/>
          <w:tab w:val="left" w:pos="4253"/>
          <w:tab w:val="left" w:pos="6096"/>
          <w:tab w:val="center" w:pos="6946"/>
          <w:tab w:val="center" w:pos="8505"/>
        </w:tabs>
        <w:ind w:left="283"/>
        <w:rPr>
          <w:b/>
          <w:sz w:val="22"/>
        </w:rPr>
      </w:pPr>
      <w:r w:rsidRPr="00674AAE">
        <w:rPr>
          <w:b/>
          <w:sz w:val="22"/>
        </w:rPr>
        <w:t>7.1. Kórokozókkal és kártevőkkel szembeni rezisztencia / Resistance to pests and diseases</w:t>
      </w:r>
    </w:p>
    <w:p w14:paraId="3AA311A0" w14:textId="77777777" w:rsidR="00CE3010" w:rsidRPr="00215732" w:rsidRDefault="00CE3010">
      <w:pPr>
        <w:tabs>
          <w:tab w:val="left" w:pos="426"/>
          <w:tab w:val="center" w:pos="2410"/>
          <w:tab w:val="center" w:pos="5954"/>
          <w:tab w:val="center" w:pos="6946"/>
          <w:tab w:val="center" w:pos="8647"/>
        </w:tabs>
        <w:ind w:left="425" w:hanging="425"/>
        <w:rPr>
          <w:sz w:val="22"/>
          <w:szCs w:val="22"/>
        </w:rPr>
      </w:pPr>
    </w:p>
    <w:tbl>
      <w:tblPr>
        <w:tblStyle w:val="Rcsostblzat"/>
        <w:tblW w:w="0" w:type="auto"/>
        <w:tblInd w:w="425" w:type="dxa"/>
        <w:tblLook w:val="04A0" w:firstRow="1" w:lastRow="0" w:firstColumn="1" w:lastColumn="0" w:noHBand="0" w:noVBand="1"/>
      </w:tblPr>
      <w:tblGrid>
        <w:gridCol w:w="5326"/>
        <w:gridCol w:w="1264"/>
        <w:gridCol w:w="1256"/>
        <w:gridCol w:w="1357"/>
      </w:tblGrid>
      <w:tr w:rsidR="00CF31C0" w:rsidRPr="00215732" w14:paraId="6DB1749E" w14:textId="77777777" w:rsidTr="005752BE">
        <w:tc>
          <w:tcPr>
            <w:tcW w:w="5495" w:type="dxa"/>
            <w:tcBorders>
              <w:bottom w:val="single" w:sz="4" w:space="0" w:color="auto"/>
            </w:tcBorders>
          </w:tcPr>
          <w:p w14:paraId="1CE7F43B" w14:textId="77777777" w:rsidR="009F263E" w:rsidRPr="00215732" w:rsidRDefault="009F263E">
            <w:pPr>
              <w:tabs>
                <w:tab w:val="left" w:pos="426"/>
                <w:tab w:val="center" w:pos="2410"/>
                <w:tab w:val="center" w:pos="5954"/>
                <w:tab w:val="center" w:pos="6946"/>
                <w:tab w:val="center" w:pos="8647"/>
              </w:tabs>
            </w:pPr>
          </w:p>
        </w:tc>
        <w:tc>
          <w:tcPr>
            <w:tcW w:w="1276" w:type="dxa"/>
            <w:tcBorders>
              <w:bottom w:val="single" w:sz="4" w:space="0" w:color="auto"/>
            </w:tcBorders>
            <w:vAlign w:val="center"/>
          </w:tcPr>
          <w:p w14:paraId="09912B64" w14:textId="77777777" w:rsidR="009F263E" w:rsidRPr="00215732" w:rsidRDefault="00CF31C0" w:rsidP="005752BE">
            <w:pPr>
              <w:tabs>
                <w:tab w:val="left" w:pos="426"/>
                <w:tab w:val="center" w:pos="2410"/>
                <w:tab w:val="center" w:pos="5954"/>
                <w:tab w:val="center" w:pos="6946"/>
                <w:tab w:val="center" w:pos="8647"/>
              </w:tabs>
              <w:jc w:val="center"/>
            </w:pPr>
            <w:r w:rsidRPr="00215732">
              <w:rPr>
                <w:sz w:val="22"/>
                <w:szCs w:val="22"/>
              </w:rPr>
              <w:t>Hiányzik / absent</w:t>
            </w:r>
          </w:p>
        </w:tc>
        <w:tc>
          <w:tcPr>
            <w:tcW w:w="1276" w:type="dxa"/>
            <w:tcBorders>
              <w:bottom w:val="single" w:sz="4" w:space="0" w:color="auto"/>
            </w:tcBorders>
            <w:vAlign w:val="center"/>
          </w:tcPr>
          <w:p w14:paraId="213A5866" w14:textId="77777777" w:rsidR="009F263E" w:rsidRPr="00215732" w:rsidRDefault="00CF31C0" w:rsidP="005752BE">
            <w:pPr>
              <w:tabs>
                <w:tab w:val="left" w:pos="426"/>
                <w:tab w:val="center" w:pos="2410"/>
                <w:tab w:val="center" w:pos="5954"/>
                <w:tab w:val="center" w:pos="6946"/>
                <w:tab w:val="center" w:pos="8647"/>
              </w:tabs>
              <w:jc w:val="center"/>
            </w:pPr>
            <w:r w:rsidRPr="00215732">
              <w:rPr>
                <w:sz w:val="22"/>
                <w:szCs w:val="22"/>
              </w:rPr>
              <w:t>Jelen van / present</w:t>
            </w:r>
          </w:p>
        </w:tc>
        <w:tc>
          <w:tcPr>
            <w:tcW w:w="1382" w:type="dxa"/>
            <w:tcBorders>
              <w:bottom w:val="single" w:sz="4" w:space="0" w:color="auto"/>
            </w:tcBorders>
            <w:vAlign w:val="center"/>
          </w:tcPr>
          <w:p w14:paraId="565DF5F4" w14:textId="77777777" w:rsidR="009F263E" w:rsidRPr="00215732" w:rsidRDefault="00CF31C0" w:rsidP="005752BE">
            <w:pPr>
              <w:tabs>
                <w:tab w:val="left" w:pos="426"/>
                <w:tab w:val="center" w:pos="2410"/>
                <w:tab w:val="center" w:pos="5954"/>
                <w:tab w:val="center" w:pos="6946"/>
                <w:tab w:val="center" w:pos="8647"/>
              </w:tabs>
              <w:jc w:val="center"/>
            </w:pPr>
            <w:r w:rsidRPr="00215732">
              <w:rPr>
                <w:sz w:val="22"/>
                <w:szCs w:val="22"/>
              </w:rPr>
              <w:t>Nem tesztelt / not tested</w:t>
            </w:r>
          </w:p>
        </w:tc>
      </w:tr>
      <w:tr w:rsidR="00EC4719" w:rsidRPr="00215732" w14:paraId="0C450A1B" w14:textId="77777777" w:rsidTr="005752BE">
        <w:tc>
          <w:tcPr>
            <w:tcW w:w="5495" w:type="dxa"/>
            <w:tcBorders>
              <w:bottom w:val="nil"/>
            </w:tcBorders>
          </w:tcPr>
          <w:p w14:paraId="4BD3CF94" w14:textId="77777777" w:rsidR="00EC4719" w:rsidRPr="00215732" w:rsidRDefault="00485FDF" w:rsidP="00CF31C0">
            <w:pPr>
              <w:tabs>
                <w:tab w:val="left" w:pos="426"/>
                <w:tab w:val="center" w:pos="2410"/>
                <w:tab w:val="center" w:pos="5954"/>
                <w:tab w:val="center" w:pos="6946"/>
                <w:tab w:val="center" w:pos="8647"/>
              </w:tabs>
              <w:ind w:left="425" w:hanging="480"/>
              <w:rPr>
                <w:sz w:val="22"/>
                <w:szCs w:val="22"/>
              </w:rPr>
            </w:pPr>
            <w:r>
              <w:rPr>
                <w:sz w:val="22"/>
                <w:szCs w:val="22"/>
              </w:rPr>
              <w:t>7.</w:t>
            </w:r>
            <w:r w:rsidR="000B744F">
              <w:rPr>
                <w:sz w:val="22"/>
                <w:szCs w:val="22"/>
              </w:rPr>
              <w:t>1.</w:t>
            </w:r>
            <w:r w:rsidR="003D1FEA">
              <w:rPr>
                <w:sz w:val="22"/>
                <w:szCs w:val="22"/>
              </w:rPr>
              <w:t>1</w:t>
            </w:r>
            <w:r w:rsidR="00EC4719" w:rsidRPr="00215732">
              <w:rPr>
                <w:sz w:val="22"/>
                <w:szCs w:val="22"/>
              </w:rPr>
              <w:t xml:space="preserve">)   PVY Rezisztencia / </w:t>
            </w:r>
          </w:p>
          <w:p w14:paraId="17CF361D" w14:textId="77777777" w:rsidR="00EC4719" w:rsidRPr="00215732" w:rsidRDefault="00EC4719" w:rsidP="003D1FEA">
            <w:pPr>
              <w:tabs>
                <w:tab w:val="left" w:pos="426"/>
                <w:tab w:val="center" w:pos="2410"/>
                <w:tab w:val="center" w:pos="5954"/>
                <w:tab w:val="center" w:pos="6946"/>
                <w:tab w:val="center" w:pos="8647"/>
              </w:tabs>
              <w:ind w:left="425" w:hanging="660"/>
            </w:pPr>
            <w:r w:rsidRPr="00215732">
              <w:rPr>
                <w:sz w:val="22"/>
                <w:szCs w:val="22"/>
              </w:rPr>
              <w:t xml:space="preserve">          </w:t>
            </w:r>
          </w:p>
        </w:tc>
        <w:tc>
          <w:tcPr>
            <w:tcW w:w="1276" w:type="dxa"/>
            <w:tcBorders>
              <w:bottom w:val="nil"/>
            </w:tcBorders>
          </w:tcPr>
          <w:p w14:paraId="035BA5BE" w14:textId="77777777" w:rsidR="00EC4719" w:rsidRPr="00215732" w:rsidRDefault="00EC4719">
            <w:pPr>
              <w:tabs>
                <w:tab w:val="left" w:pos="426"/>
                <w:tab w:val="center" w:pos="2410"/>
                <w:tab w:val="center" w:pos="5954"/>
                <w:tab w:val="center" w:pos="6946"/>
                <w:tab w:val="center" w:pos="8647"/>
              </w:tabs>
            </w:pPr>
          </w:p>
        </w:tc>
        <w:tc>
          <w:tcPr>
            <w:tcW w:w="1276" w:type="dxa"/>
            <w:tcBorders>
              <w:bottom w:val="nil"/>
            </w:tcBorders>
          </w:tcPr>
          <w:p w14:paraId="6DF22E21" w14:textId="77777777" w:rsidR="00EC4719" w:rsidRPr="00215732" w:rsidRDefault="00EC4719">
            <w:pPr>
              <w:tabs>
                <w:tab w:val="left" w:pos="426"/>
                <w:tab w:val="center" w:pos="2410"/>
                <w:tab w:val="center" w:pos="5954"/>
                <w:tab w:val="center" w:pos="6946"/>
                <w:tab w:val="center" w:pos="8647"/>
              </w:tabs>
            </w:pPr>
          </w:p>
        </w:tc>
        <w:tc>
          <w:tcPr>
            <w:tcW w:w="1382" w:type="dxa"/>
            <w:tcBorders>
              <w:bottom w:val="nil"/>
            </w:tcBorders>
          </w:tcPr>
          <w:p w14:paraId="7EE0AC75" w14:textId="77777777" w:rsidR="00EC4719" w:rsidRPr="00215732" w:rsidRDefault="00EC4719">
            <w:pPr>
              <w:tabs>
                <w:tab w:val="left" w:pos="426"/>
                <w:tab w:val="center" w:pos="2410"/>
                <w:tab w:val="center" w:pos="5954"/>
                <w:tab w:val="center" w:pos="6946"/>
                <w:tab w:val="center" w:pos="8647"/>
              </w:tabs>
            </w:pPr>
          </w:p>
        </w:tc>
      </w:tr>
      <w:tr w:rsidR="00EC4719" w:rsidRPr="00215732" w14:paraId="7422C512" w14:textId="77777777" w:rsidTr="005752BE">
        <w:tc>
          <w:tcPr>
            <w:tcW w:w="5495" w:type="dxa"/>
            <w:tcBorders>
              <w:top w:val="nil"/>
              <w:bottom w:val="nil"/>
            </w:tcBorders>
          </w:tcPr>
          <w:p w14:paraId="4FA15C30" w14:textId="77777777" w:rsidR="00EC4719" w:rsidRPr="00215732" w:rsidRDefault="00EC4719">
            <w:pPr>
              <w:tabs>
                <w:tab w:val="left" w:pos="426"/>
                <w:tab w:val="center" w:pos="2410"/>
                <w:tab w:val="center" w:pos="5954"/>
                <w:tab w:val="center" w:pos="6946"/>
                <w:tab w:val="center" w:pos="8647"/>
              </w:tabs>
            </w:pPr>
            <w:r w:rsidRPr="00215732">
              <w:rPr>
                <w:sz w:val="22"/>
                <w:szCs w:val="22"/>
              </w:rPr>
              <w:t xml:space="preserve">     </w:t>
            </w:r>
            <w:r w:rsidR="00F067A1">
              <w:rPr>
                <w:sz w:val="22"/>
                <w:szCs w:val="22"/>
              </w:rPr>
              <w:t xml:space="preserve">   </w:t>
            </w:r>
            <w:r w:rsidR="003D1FEA">
              <w:rPr>
                <w:sz w:val="22"/>
                <w:szCs w:val="22"/>
              </w:rPr>
              <w:t xml:space="preserve"> 7.1.1</w:t>
            </w:r>
            <w:r w:rsidR="000B744F">
              <w:rPr>
                <w:sz w:val="22"/>
                <w:szCs w:val="22"/>
              </w:rPr>
              <w:t>.1</w:t>
            </w:r>
            <w:r w:rsidRPr="00215732">
              <w:rPr>
                <w:sz w:val="22"/>
                <w:szCs w:val="22"/>
              </w:rPr>
              <w:t xml:space="preserve">) P1 pathotípus / Pathotype 1 (char. 48.2)                   </w:t>
            </w:r>
          </w:p>
        </w:tc>
        <w:tc>
          <w:tcPr>
            <w:tcW w:w="1276" w:type="dxa"/>
            <w:tcBorders>
              <w:top w:val="nil"/>
              <w:bottom w:val="nil"/>
            </w:tcBorders>
            <w:vAlign w:val="center"/>
          </w:tcPr>
          <w:p w14:paraId="7C5A87FB"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276" w:type="dxa"/>
            <w:tcBorders>
              <w:top w:val="nil"/>
              <w:bottom w:val="nil"/>
            </w:tcBorders>
            <w:vAlign w:val="center"/>
          </w:tcPr>
          <w:p w14:paraId="381FB3A0"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382" w:type="dxa"/>
            <w:tcBorders>
              <w:top w:val="nil"/>
              <w:bottom w:val="nil"/>
            </w:tcBorders>
            <w:vAlign w:val="center"/>
          </w:tcPr>
          <w:p w14:paraId="333ADC50"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r>
      <w:tr w:rsidR="00EC4719" w:rsidRPr="00215732" w14:paraId="2DD6573E" w14:textId="77777777" w:rsidTr="005752BE">
        <w:tc>
          <w:tcPr>
            <w:tcW w:w="5495" w:type="dxa"/>
            <w:tcBorders>
              <w:top w:val="nil"/>
              <w:bottom w:val="nil"/>
            </w:tcBorders>
          </w:tcPr>
          <w:p w14:paraId="74EF45D6" w14:textId="77777777" w:rsidR="00EC4719" w:rsidRPr="00215732" w:rsidRDefault="00EC4719">
            <w:pPr>
              <w:tabs>
                <w:tab w:val="left" w:pos="426"/>
                <w:tab w:val="center" w:pos="2410"/>
                <w:tab w:val="center" w:pos="5954"/>
                <w:tab w:val="center" w:pos="6946"/>
                <w:tab w:val="center" w:pos="8647"/>
              </w:tabs>
            </w:pPr>
            <w:r w:rsidRPr="00215732">
              <w:rPr>
                <w:sz w:val="22"/>
                <w:szCs w:val="22"/>
              </w:rPr>
              <w:t xml:space="preserve">      </w:t>
            </w:r>
            <w:r w:rsidR="00F067A1">
              <w:rPr>
                <w:sz w:val="22"/>
                <w:szCs w:val="22"/>
              </w:rPr>
              <w:t xml:space="preserve">   </w:t>
            </w:r>
            <w:r w:rsidR="003D1FEA">
              <w:rPr>
                <w:sz w:val="22"/>
                <w:szCs w:val="22"/>
              </w:rPr>
              <w:t>7.1.1</w:t>
            </w:r>
            <w:r w:rsidR="000B744F">
              <w:rPr>
                <w:sz w:val="22"/>
                <w:szCs w:val="22"/>
              </w:rPr>
              <w:t>.2</w:t>
            </w:r>
            <w:r w:rsidRPr="00215732">
              <w:rPr>
                <w:sz w:val="22"/>
                <w:szCs w:val="22"/>
              </w:rPr>
              <w:t xml:space="preserve">) P1-2 pathotípus / Pathotype 1-2 (char. 48.3)            </w:t>
            </w:r>
          </w:p>
        </w:tc>
        <w:tc>
          <w:tcPr>
            <w:tcW w:w="1276" w:type="dxa"/>
            <w:tcBorders>
              <w:top w:val="nil"/>
              <w:bottom w:val="nil"/>
            </w:tcBorders>
            <w:vAlign w:val="center"/>
          </w:tcPr>
          <w:p w14:paraId="1A571E27"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276" w:type="dxa"/>
            <w:tcBorders>
              <w:top w:val="nil"/>
              <w:bottom w:val="nil"/>
            </w:tcBorders>
            <w:vAlign w:val="center"/>
          </w:tcPr>
          <w:p w14:paraId="1B2C77F1"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382" w:type="dxa"/>
            <w:tcBorders>
              <w:top w:val="nil"/>
              <w:bottom w:val="nil"/>
            </w:tcBorders>
            <w:vAlign w:val="center"/>
          </w:tcPr>
          <w:p w14:paraId="14020DC1"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r>
      <w:tr w:rsidR="00EC4719" w:rsidRPr="00215732" w14:paraId="2C4C287C" w14:textId="77777777" w:rsidTr="005752BE">
        <w:tc>
          <w:tcPr>
            <w:tcW w:w="5495" w:type="dxa"/>
            <w:tcBorders>
              <w:top w:val="nil"/>
              <w:bottom w:val="single" w:sz="4" w:space="0" w:color="auto"/>
            </w:tcBorders>
          </w:tcPr>
          <w:p w14:paraId="12DDACDC" w14:textId="77777777" w:rsidR="00EC4719" w:rsidRPr="00215732" w:rsidRDefault="00EC4719" w:rsidP="00CF31C0">
            <w:pPr>
              <w:tabs>
                <w:tab w:val="left" w:pos="426"/>
                <w:tab w:val="center" w:pos="2410"/>
                <w:tab w:val="center" w:pos="5954"/>
                <w:tab w:val="center" w:pos="6946"/>
                <w:tab w:val="center" w:pos="8647"/>
              </w:tabs>
              <w:ind w:left="425" w:hanging="425"/>
              <w:rPr>
                <w:sz w:val="22"/>
                <w:szCs w:val="22"/>
              </w:rPr>
            </w:pPr>
          </w:p>
        </w:tc>
        <w:tc>
          <w:tcPr>
            <w:tcW w:w="1276" w:type="dxa"/>
            <w:tcBorders>
              <w:top w:val="nil"/>
              <w:bottom w:val="single" w:sz="4" w:space="0" w:color="auto"/>
            </w:tcBorders>
            <w:vAlign w:val="center"/>
          </w:tcPr>
          <w:p w14:paraId="5D3D2466"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c>
          <w:tcPr>
            <w:tcW w:w="1276" w:type="dxa"/>
            <w:tcBorders>
              <w:top w:val="nil"/>
              <w:bottom w:val="single" w:sz="4" w:space="0" w:color="auto"/>
            </w:tcBorders>
            <w:vAlign w:val="center"/>
          </w:tcPr>
          <w:p w14:paraId="0DAA4AE7"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c>
          <w:tcPr>
            <w:tcW w:w="1382" w:type="dxa"/>
            <w:tcBorders>
              <w:top w:val="nil"/>
              <w:bottom w:val="single" w:sz="4" w:space="0" w:color="auto"/>
            </w:tcBorders>
            <w:vAlign w:val="center"/>
          </w:tcPr>
          <w:p w14:paraId="59083E55"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r>
      <w:tr w:rsidR="00EC4719" w:rsidRPr="00215732" w14:paraId="228E2B64" w14:textId="77777777" w:rsidTr="005752BE">
        <w:tc>
          <w:tcPr>
            <w:tcW w:w="5495" w:type="dxa"/>
            <w:tcBorders>
              <w:bottom w:val="nil"/>
            </w:tcBorders>
          </w:tcPr>
          <w:p w14:paraId="00B9DC37" w14:textId="77777777" w:rsidR="00EC4719" w:rsidRPr="00215732" w:rsidRDefault="003D1FEA" w:rsidP="00CF31C0">
            <w:pPr>
              <w:tabs>
                <w:tab w:val="left" w:pos="426"/>
                <w:tab w:val="center" w:pos="2410"/>
                <w:tab w:val="center" w:pos="5954"/>
                <w:tab w:val="center" w:pos="6946"/>
                <w:tab w:val="center" w:pos="8647"/>
              </w:tabs>
              <w:ind w:left="425" w:hanging="425"/>
              <w:rPr>
                <w:sz w:val="22"/>
                <w:szCs w:val="22"/>
              </w:rPr>
            </w:pPr>
            <w:r>
              <w:rPr>
                <w:sz w:val="22"/>
                <w:szCs w:val="22"/>
              </w:rPr>
              <w:t>7.1.2</w:t>
            </w:r>
            <w:r w:rsidR="00EC4719" w:rsidRPr="00215732">
              <w:rPr>
                <w:sz w:val="22"/>
                <w:szCs w:val="22"/>
              </w:rPr>
              <w:t xml:space="preserve">) Phytophthora capsici Rezisztencia / </w:t>
            </w:r>
          </w:p>
          <w:p w14:paraId="7541E22C" w14:textId="77777777" w:rsidR="00EC4719" w:rsidRPr="00215732" w:rsidRDefault="00EC4719" w:rsidP="00CF31C0">
            <w:pPr>
              <w:tabs>
                <w:tab w:val="left" w:pos="426"/>
                <w:tab w:val="center" w:pos="2410"/>
                <w:tab w:val="center" w:pos="5954"/>
                <w:tab w:val="center" w:pos="6946"/>
                <w:tab w:val="center" w:pos="8647"/>
              </w:tabs>
            </w:pPr>
            <w:r w:rsidRPr="00215732">
              <w:rPr>
                <w:sz w:val="22"/>
                <w:szCs w:val="22"/>
              </w:rPr>
              <w:t xml:space="preserve">      Resistance to Phytophthora capsici (char. 49)              </w:t>
            </w:r>
          </w:p>
        </w:tc>
        <w:tc>
          <w:tcPr>
            <w:tcW w:w="1276" w:type="dxa"/>
            <w:tcBorders>
              <w:bottom w:val="nil"/>
            </w:tcBorders>
            <w:vAlign w:val="center"/>
          </w:tcPr>
          <w:p w14:paraId="7B8EBB07"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276" w:type="dxa"/>
            <w:tcBorders>
              <w:bottom w:val="nil"/>
            </w:tcBorders>
            <w:vAlign w:val="center"/>
          </w:tcPr>
          <w:p w14:paraId="2DA9E977"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382" w:type="dxa"/>
            <w:tcBorders>
              <w:bottom w:val="nil"/>
            </w:tcBorders>
            <w:vAlign w:val="center"/>
          </w:tcPr>
          <w:p w14:paraId="6A6E3FB0"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r>
      <w:tr w:rsidR="00EC4719" w:rsidRPr="00215732" w14:paraId="7435B3FD" w14:textId="77777777" w:rsidTr="005752BE">
        <w:tc>
          <w:tcPr>
            <w:tcW w:w="5495" w:type="dxa"/>
            <w:tcBorders>
              <w:top w:val="nil"/>
            </w:tcBorders>
          </w:tcPr>
          <w:p w14:paraId="432356BF" w14:textId="77777777" w:rsidR="00EC4719" w:rsidRPr="00215732" w:rsidRDefault="00EC4719" w:rsidP="00CF31C0">
            <w:pPr>
              <w:tabs>
                <w:tab w:val="left" w:pos="426"/>
                <w:tab w:val="center" w:pos="2410"/>
                <w:tab w:val="center" w:pos="5954"/>
                <w:tab w:val="center" w:pos="6946"/>
                <w:tab w:val="center" w:pos="8647"/>
              </w:tabs>
              <w:ind w:left="425" w:hanging="425"/>
              <w:rPr>
                <w:sz w:val="22"/>
                <w:szCs w:val="22"/>
              </w:rPr>
            </w:pPr>
          </w:p>
        </w:tc>
        <w:tc>
          <w:tcPr>
            <w:tcW w:w="1276" w:type="dxa"/>
            <w:tcBorders>
              <w:top w:val="nil"/>
            </w:tcBorders>
            <w:vAlign w:val="center"/>
          </w:tcPr>
          <w:p w14:paraId="3DC3B8CD"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c>
          <w:tcPr>
            <w:tcW w:w="1276" w:type="dxa"/>
            <w:tcBorders>
              <w:top w:val="nil"/>
            </w:tcBorders>
            <w:vAlign w:val="center"/>
          </w:tcPr>
          <w:p w14:paraId="18955B07"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c>
          <w:tcPr>
            <w:tcW w:w="1382" w:type="dxa"/>
            <w:tcBorders>
              <w:top w:val="nil"/>
            </w:tcBorders>
            <w:vAlign w:val="center"/>
          </w:tcPr>
          <w:p w14:paraId="34D1EB1E" w14:textId="77777777" w:rsidR="00EC4719" w:rsidRPr="00215732" w:rsidRDefault="00EC4719" w:rsidP="00CF31C0">
            <w:pPr>
              <w:tabs>
                <w:tab w:val="left" w:pos="426"/>
                <w:tab w:val="center" w:pos="2410"/>
                <w:tab w:val="center" w:pos="5954"/>
                <w:tab w:val="center" w:pos="6946"/>
                <w:tab w:val="center" w:pos="8647"/>
              </w:tabs>
              <w:jc w:val="center"/>
              <w:rPr>
                <w:sz w:val="22"/>
                <w:szCs w:val="22"/>
              </w:rPr>
            </w:pPr>
          </w:p>
        </w:tc>
      </w:tr>
      <w:tr w:rsidR="00EC4719" w:rsidRPr="00215732" w14:paraId="65AC9722" w14:textId="77777777" w:rsidTr="005752BE">
        <w:tc>
          <w:tcPr>
            <w:tcW w:w="5495" w:type="dxa"/>
            <w:tcBorders>
              <w:bottom w:val="single" w:sz="4" w:space="0" w:color="auto"/>
            </w:tcBorders>
          </w:tcPr>
          <w:p w14:paraId="4B46E5CC" w14:textId="77777777" w:rsidR="00EC4719" w:rsidRPr="00215732" w:rsidRDefault="003D1FEA" w:rsidP="00CF31C0">
            <w:pPr>
              <w:tabs>
                <w:tab w:val="left" w:pos="426"/>
                <w:tab w:val="center" w:pos="2410"/>
                <w:tab w:val="center" w:pos="5954"/>
                <w:tab w:val="center" w:pos="6946"/>
                <w:tab w:val="center" w:pos="8647"/>
              </w:tabs>
              <w:ind w:left="425" w:hanging="425"/>
              <w:rPr>
                <w:sz w:val="22"/>
                <w:szCs w:val="22"/>
              </w:rPr>
            </w:pPr>
            <w:r>
              <w:rPr>
                <w:sz w:val="22"/>
                <w:szCs w:val="22"/>
              </w:rPr>
              <w:t>7.1.3</w:t>
            </w:r>
            <w:r w:rsidR="00EC4719" w:rsidRPr="00215732">
              <w:rPr>
                <w:sz w:val="22"/>
                <w:szCs w:val="22"/>
              </w:rPr>
              <w:t xml:space="preserve">) CMV Rezisztencia / </w:t>
            </w:r>
          </w:p>
          <w:p w14:paraId="79EAAABB" w14:textId="77777777" w:rsidR="00EC4719" w:rsidRPr="00215732" w:rsidRDefault="00EC4719" w:rsidP="00CF31C0">
            <w:pPr>
              <w:tabs>
                <w:tab w:val="left" w:pos="426"/>
                <w:tab w:val="center" w:pos="2410"/>
                <w:tab w:val="center" w:pos="5954"/>
                <w:tab w:val="center" w:pos="6946"/>
                <w:tab w:val="center" w:pos="8647"/>
              </w:tabs>
              <w:ind w:left="425" w:hanging="425"/>
              <w:rPr>
                <w:sz w:val="22"/>
                <w:szCs w:val="22"/>
              </w:rPr>
            </w:pPr>
            <w:r w:rsidRPr="00215732">
              <w:rPr>
                <w:sz w:val="22"/>
                <w:szCs w:val="22"/>
              </w:rPr>
              <w:t xml:space="preserve">      Resistance to Cucumber Mosaic Virus                         </w:t>
            </w:r>
          </w:p>
          <w:p w14:paraId="3AA4D027" w14:textId="77777777" w:rsidR="00EC4719" w:rsidRPr="00215732" w:rsidRDefault="00EC4719" w:rsidP="00CF31C0">
            <w:pPr>
              <w:tabs>
                <w:tab w:val="left" w:pos="426"/>
                <w:tab w:val="center" w:pos="2410"/>
                <w:tab w:val="center" w:pos="5954"/>
                <w:tab w:val="center" w:pos="6946"/>
                <w:tab w:val="center" w:pos="8647"/>
              </w:tabs>
              <w:ind w:left="425" w:hanging="425"/>
              <w:rPr>
                <w:sz w:val="22"/>
                <w:szCs w:val="22"/>
              </w:rPr>
            </w:pPr>
            <w:r w:rsidRPr="00215732">
              <w:rPr>
                <w:sz w:val="22"/>
                <w:szCs w:val="22"/>
              </w:rPr>
              <w:t xml:space="preserve">      (CMV) (char. 50) </w:t>
            </w:r>
          </w:p>
          <w:p w14:paraId="5FD24AB2" w14:textId="77777777" w:rsidR="00EC4719" w:rsidRPr="00215732" w:rsidRDefault="00EC4719">
            <w:pPr>
              <w:tabs>
                <w:tab w:val="left" w:pos="426"/>
                <w:tab w:val="center" w:pos="2410"/>
                <w:tab w:val="center" w:pos="5954"/>
                <w:tab w:val="center" w:pos="6946"/>
                <w:tab w:val="center" w:pos="8647"/>
              </w:tabs>
            </w:pPr>
          </w:p>
        </w:tc>
        <w:tc>
          <w:tcPr>
            <w:tcW w:w="1276" w:type="dxa"/>
            <w:tcBorders>
              <w:bottom w:val="single" w:sz="4" w:space="0" w:color="auto"/>
            </w:tcBorders>
            <w:vAlign w:val="center"/>
          </w:tcPr>
          <w:p w14:paraId="21888966"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276" w:type="dxa"/>
            <w:tcBorders>
              <w:bottom w:val="single" w:sz="4" w:space="0" w:color="auto"/>
            </w:tcBorders>
            <w:vAlign w:val="center"/>
          </w:tcPr>
          <w:p w14:paraId="0E0BD5C4"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382" w:type="dxa"/>
            <w:tcBorders>
              <w:bottom w:val="single" w:sz="4" w:space="0" w:color="auto"/>
            </w:tcBorders>
            <w:vAlign w:val="center"/>
          </w:tcPr>
          <w:p w14:paraId="77146D28"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r>
      <w:tr w:rsidR="00EC4719" w:rsidRPr="00215732" w14:paraId="1082FC9A" w14:textId="77777777" w:rsidTr="005752BE">
        <w:tc>
          <w:tcPr>
            <w:tcW w:w="5495" w:type="dxa"/>
            <w:tcBorders>
              <w:bottom w:val="nil"/>
            </w:tcBorders>
          </w:tcPr>
          <w:p w14:paraId="292EDA14" w14:textId="77777777" w:rsidR="00EC4719" w:rsidRPr="00215732" w:rsidRDefault="003D1FEA" w:rsidP="00CF31C0">
            <w:pPr>
              <w:tabs>
                <w:tab w:val="left" w:pos="426"/>
                <w:tab w:val="center" w:pos="2410"/>
                <w:tab w:val="center" w:pos="5954"/>
                <w:tab w:val="center" w:pos="6946"/>
                <w:tab w:val="center" w:pos="8647"/>
              </w:tabs>
              <w:rPr>
                <w:sz w:val="22"/>
                <w:szCs w:val="22"/>
              </w:rPr>
            </w:pPr>
            <w:r>
              <w:rPr>
                <w:sz w:val="22"/>
                <w:szCs w:val="22"/>
              </w:rPr>
              <w:t>7.1.4</w:t>
            </w:r>
            <w:r w:rsidR="00EC4719" w:rsidRPr="00215732">
              <w:rPr>
                <w:sz w:val="22"/>
                <w:szCs w:val="22"/>
              </w:rPr>
              <w:t>) Xanthomonas Rezisztencia / Resistance to</w:t>
            </w:r>
          </w:p>
          <w:p w14:paraId="05710C3C" w14:textId="77777777" w:rsidR="00EC4719" w:rsidRPr="00215732" w:rsidRDefault="00EC4719" w:rsidP="00CF31C0">
            <w:pPr>
              <w:tabs>
                <w:tab w:val="left" w:pos="426"/>
                <w:tab w:val="center" w:pos="2410"/>
                <w:tab w:val="center" w:pos="5954"/>
                <w:tab w:val="center" w:pos="6946"/>
                <w:tab w:val="center" w:pos="8647"/>
              </w:tabs>
              <w:rPr>
                <w:sz w:val="22"/>
                <w:szCs w:val="22"/>
              </w:rPr>
            </w:pPr>
            <w:r w:rsidRPr="00215732">
              <w:rPr>
                <w:sz w:val="22"/>
                <w:szCs w:val="22"/>
              </w:rPr>
              <w:t xml:space="preserve">      Xanthomonas campestris pv. Vesicatoria               </w:t>
            </w:r>
          </w:p>
          <w:p w14:paraId="5CEEFA8A" w14:textId="77777777" w:rsidR="00EC4719" w:rsidRPr="00215732" w:rsidRDefault="00EC4719" w:rsidP="005752BE">
            <w:pPr>
              <w:tabs>
                <w:tab w:val="left" w:pos="426"/>
                <w:tab w:val="center" w:pos="2410"/>
                <w:tab w:val="center" w:pos="5954"/>
                <w:tab w:val="center" w:pos="6946"/>
                <w:tab w:val="center" w:pos="8647"/>
              </w:tabs>
            </w:pPr>
            <w:r w:rsidRPr="00215732">
              <w:rPr>
                <w:sz w:val="22"/>
                <w:szCs w:val="22"/>
              </w:rPr>
              <w:t xml:space="preserve">      (char. 52) </w:t>
            </w:r>
          </w:p>
        </w:tc>
        <w:tc>
          <w:tcPr>
            <w:tcW w:w="1276" w:type="dxa"/>
            <w:tcBorders>
              <w:bottom w:val="nil"/>
            </w:tcBorders>
            <w:vAlign w:val="center"/>
          </w:tcPr>
          <w:p w14:paraId="570E686F"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276" w:type="dxa"/>
            <w:tcBorders>
              <w:bottom w:val="nil"/>
            </w:tcBorders>
            <w:vAlign w:val="center"/>
          </w:tcPr>
          <w:p w14:paraId="5EC93E2B"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c>
          <w:tcPr>
            <w:tcW w:w="1382" w:type="dxa"/>
            <w:tcBorders>
              <w:bottom w:val="nil"/>
            </w:tcBorders>
            <w:vAlign w:val="center"/>
          </w:tcPr>
          <w:p w14:paraId="6962DB46" w14:textId="77777777" w:rsidR="00EC4719" w:rsidRPr="00215732" w:rsidRDefault="00EC4719" w:rsidP="00CF31C0">
            <w:pPr>
              <w:tabs>
                <w:tab w:val="left" w:pos="426"/>
                <w:tab w:val="center" w:pos="2410"/>
                <w:tab w:val="center" w:pos="5954"/>
                <w:tab w:val="center" w:pos="6946"/>
                <w:tab w:val="center" w:pos="8647"/>
              </w:tabs>
              <w:jc w:val="center"/>
            </w:pPr>
            <w:r w:rsidRPr="00215732">
              <w:rPr>
                <w:sz w:val="22"/>
                <w:szCs w:val="22"/>
              </w:rPr>
              <w:t>[   ]</w:t>
            </w:r>
          </w:p>
        </w:tc>
      </w:tr>
      <w:tr w:rsidR="005752BE" w:rsidRPr="00215732" w14:paraId="169B70BF" w14:textId="77777777" w:rsidTr="005752BE">
        <w:tc>
          <w:tcPr>
            <w:tcW w:w="5495" w:type="dxa"/>
            <w:tcBorders>
              <w:top w:val="nil"/>
            </w:tcBorders>
          </w:tcPr>
          <w:p w14:paraId="0C215034" w14:textId="77777777" w:rsidR="005752BE" w:rsidRPr="00215732" w:rsidRDefault="005752BE" w:rsidP="00CF31C0">
            <w:pPr>
              <w:tabs>
                <w:tab w:val="left" w:pos="426"/>
                <w:tab w:val="center" w:pos="2410"/>
                <w:tab w:val="center" w:pos="5954"/>
                <w:tab w:val="center" w:pos="6946"/>
                <w:tab w:val="center" w:pos="8647"/>
              </w:tabs>
              <w:ind w:left="425" w:hanging="425"/>
              <w:rPr>
                <w:sz w:val="22"/>
                <w:szCs w:val="22"/>
              </w:rPr>
            </w:pPr>
          </w:p>
        </w:tc>
        <w:tc>
          <w:tcPr>
            <w:tcW w:w="1276" w:type="dxa"/>
            <w:tcBorders>
              <w:top w:val="nil"/>
            </w:tcBorders>
            <w:vAlign w:val="center"/>
          </w:tcPr>
          <w:p w14:paraId="750E8D77" w14:textId="77777777" w:rsidR="005752BE" w:rsidRPr="00215732" w:rsidRDefault="005752BE" w:rsidP="00EC4719">
            <w:pPr>
              <w:tabs>
                <w:tab w:val="left" w:pos="426"/>
                <w:tab w:val="center" w:pos="2410"/>
                <w:tab w:val="center" w:pos="5954"/>
                <w:tab w:val="center" w:pos="6946"/>
                <w:tab w:val="center" w:pos="8647"/>
              </w:tabs>
              <w:jc w:val="center"/>
              <w:rPr>
                <w:sz w:val="22"/>
                <w:szCs w:val="22"/>
              </w:rPr>
            </w:pPr>
          </w:p>
        </w:tc>
        <w:tc>
          <w:tcPr>
            <w:tcW w:w="1276" w:type="dxa"/>
            <w:tcBorders>
              <w:top w:val="nil"/>
            </w:tcBorders>
            <w:vAlign w:val="center"/>
          </w:tcPr>
          <w:p w14:paraId="4A55FF5F" w14:textId="77777777" w:rsidR="005752BE" w:rsidRPr="00215732" w:rsidRDefault="005752BE" w:rsidP="00EC4719">
            <w:pPr>
              <w:tabs>
                <w:tab w:val="left" w:pos="426"/>
                <w:tab w:val="center" w:pos="2410"/>
                <w:tab w:val="center" w:pos="5954"/>
                <w:tab w:val="center" w:pos="6946"/>
                <w:tab w:val="center" w:pos="8647"/>
              </w:tabs>
              <w:jc w:val="center"/>
              <w:rPr>
                <w:sz w:val="22"/>
                <w:szCs w:val="22"/>
              </w:rPr>
            </w:pPr>
          </w:p>
        </w:tc>
        <w:tc>
          <w:tcPr>
            <w:tcW w:w="1382" w:type="dxa"/>
            <w:tcBorders>
              <w:top w:val="nil"/>
            </w:tcBorders>
            <w:vAlign w:val="center"/>
          </w:tcPr>
          <w:p w14:paraId="6032C424" w14:textId="77777777" w:rsidR="005752BE" w:rsidRPr="00215732" w:rsidRDefault="005752BE" w:rsidP="00EC4719">
            <w:pPr>
              <w:tabs>
                <w:tab w:val="left" w:pos="426"/>
                <w:tab w:val="center" w:pos="2410"/>
                <w:tab w:val="center" w:pos="5954"/>
                <w:tab w:val="center" w:pos="6946"/>
                <w:tab w:val="center" w:pos="8647"/>
              </w:tabs>
              <w:jc w:val="center"/>
              <w:rPr>
                <w:sz w:val="22"/>
                <w:szCs w:val="22"/>
              </w:rPr>
            </w:pPr>
          </w:p>
        </w:tc>
      </w:tr>
      <w:tr w:rsidR="00AD06D1" w:rsidRPr="00215732" w14:paraId="06CE5848" w14:textId="77777777" w:rsidTr="00057DBE">
        <w:tc>
          <w:tcPr>
            <w:tcW w:w="5495" w:type="dxa"/>
          </w:tcPr>
          <w:p w14:paraId="644116CB" w14:textId="77777777" w:rsidR="00AD06D1" w:rsidRPr="00215732" w:rsidRDefault="00AD06D1" w:rsidP="00CF31C0">
            <w:pPr>
              <w:tabs>
                <w:tab w:val="left" w:pos="426"/>
                <w:tab w:val="center" w:pos="2410"/>
                <w:tab w:val="center" w:pos="5954"/>
                <w:tab w:val="center" w:pos="6946"/>
                <w:tab w:val="center" w:pos="8647"/>
              </w:tabs>
              <w:ind w:left="425" w:hanging="425"/>
              <w:rPr>
                <w:sz w:val="22"/>
                <w:szCs w:val="22"/>
              </w:rPr>
            </w:pPr>
            <w:r>
              <w:rPr>
                <w:sz w:val="22"/>
                <w:szCs w:val="22"/>
              </w:rPr>
              <w:t>7.1.5</w:t>
            </w:r>
            <w:r w:rsidRPr="00215732">
              <w:rPr>
                <w:sz w:val="22"/>
                <w:szCs w:val="22"/>
              </w:rPr>
              <w:t xml:space="preserve">) Egyéb rezisztencia (részletezze) / </w:t>
            </w:r>
          </w:p>
          <w:p w14:paraId="3014478F" w14:textId="77777777" w:rsidR="00AD06D1" w:rsidRPr="00215732" w:rsidRDefault="00AD06D1" w:rsidP="00CF31C0">
            <w:pPr>
              <w:tabs>
                <w:tab w:val="left" w:pos="426"/>
                <w:tab w:val="center" w:pos="2410"/>
                <w:tab w:val="center" w:pos="5954"/>
                <w:tab w:val="center" w:pos="6946"/>
                <w:tab w:val="center" w:pos="8647"/>
              </w:tabs>
              <w:rPr>
                <w:sz w:val="22"/>
                <w:szCs w:val="22"/>
              </w:rPr>
            </w:pPr>
            <w:r w:rsidRPr="00215732">
              <w:rPr>
                <w:sz w:val="22"/>
                <w:szCs w:val="22"/>
              </w:rPr>
              <w:t xml:space="preserve">       Other resistances (specify)</w:t>
            </w:r>
          </w:p>
          <w:p w14:paraId="1509FC50" w14:textId="77777777" w:rsidR="00AD06D1" w:rsidRPr="00215732" w:rsidRDefault="00AD06D1" w:rsidP="00CF31C0">
            <w:pPr>
              <w:tabs>
                <w:tab w:val="left" w:pos="426"/>
                <w:tab w:val="center" w:pos="2410"/>
                <w:tab w:val="center" w:pos="5954"/>
                <w:tab w:val="center" w:pos="6946"/>
                <w:tab w:val="center" w:pos="8647"/>
              </w:tabs>
            </w:pPr>
          </w:p>
        </w:tc>
        <w:tc>
          <w:tcPr>
            <w:tcW w:w="3934" w:type="dxa"/>
            <w:gridSpan w:val="3"/>
            <w:vAlign w:val="center"/>
          </w:tcPr>
          <w:p w14:paraId="3B2147DA" w14:textId="77777777" w:rsidR="00AD06D1" w:rsidRPr="00215732" w:rsidRDefault="00AD06D1" w:rsidP="00EC4719">
            <w:pPr>
              <w:tabs>
                <w:tab w:val="left" w:pos="426"/>
                <w:tab w:val="center" w:pos="2410"/>
                <w:tab w:val="center" w:pos="5954"/>
                <w:tab w:val="center" w:pos="6946"/>
                <w:tab w:val="center" w:pos="8647"/>
              </w:tabs>
              <w:jc w:val="center"/>
            </w:pPr>
          </w:p>
        </w:tc>
      </w:tr>
    </w:tbl>
    <w:p w14:paraId="351D6CB7" w14:textId="77777777" w:rsidR="00CE3010" w:rsidRPr="00215732" w:rsidRDefault="00CE3010">
      <w:pPr>
        <w:tabs>
          <w:tab w:val="left" w:pos="426"/>
          <w:tab w:val="center" w:pos="2410"/>
          <w:tab w:val="center" w:pos="5954"/>
          <w:tab w:val="center" w:pos="6946"/>
          <w:tab w:val="center" w:pos="8647"/>
        </w:tabs>
        <w:ind w:left="425" w:hanging="425"/>
      </w:pPr>
    </w:p>
    <w:p w14:paraId="44E088EA" w14:textId="77777777" w:rsidR="00CE3010" w:rsidRPr="00215732" w:rsidRDefault="00CE3010">
      <w:pPr>
        <w:tabs>
          <w:tab w:val="left" w:pos="426"/>
          <w:tab w:val="center" w:pos="2410"/>
          <w:tab w:val="center" w:pos="5954"/>
          <w:tab w:val="center" w:pos="6946"/>
          <w:tab w:val="center" w:pos="8647"/>
        </w:tabs>
        <w:ind w:left="425" w:hanging="425"/>
      </w:pPr>
    </w:p>
    <w:p w14:paraId="74F14A14" w14:textId="77777777" w:rsidR="00CE3010" w:rsidRPr="00674AAE" w:rsidRDefault="00CE3010" w:rsidP="00674AAE">
      <w:pPr>
        <w:tabs>
          <w:tab w:val="left" w:pos="426"/>
          <w:tab w:val="center" w:pos="2410"/>
          <w:tab w:val="center" w:pos="5954"/>
          <w:tab w:val="center" w:pos="6946"/>
          <w:tab w:val="center" w:pos="8647"/>
        </w:tabs>
        <w:ind w:left="425" w:hanging="425"/>
        <w:jc w:val="both"/>
      </w:pPr>
      <w:r w:rsidRPr="00674AAE">
        <w:rPr>
          <w:b/>
          <w:bCs/>
          <w:sz w:val="22"/>
          <w:szCs w:val="24"/>
        </w:rPr>
        <w:t xml:space="preserve">7.2.  </w:t>
      </w:r>
      <w:r w:rsidR="000B744F" w:rsidRPr="00674AAE">
        <w:rPr>
          <w:b/>
          <w:bCs/>
          <w:sz w:val="22"/>
          <w:szCs w:val="24"/>
        </w:rPr>
        <w:t xml:space="preserve">A 05. és a 06. szakaszban megadott információkon kívül vannak-e további jellemzők, amelyek segíthetnek a fajta </w:t>
      </w:r>
      <w:proofErr w:type="gramStart"/>
      <w:r w:rsidR="000B744F" w:rsidRPr="00674AAE">
        <w:rPr>
          <w:b/>
          <w:bCs/>
          <w:sz w:val="22"/>
          <w:szCs w:val="24"/>
        </w:rPr>
        <w:t>megkülönböztetésében?</w:t>
      </w:r>
      <w:r w:rsidRPr="00674AAE">
        <w:rPr>
          <w:b/>
          <w:bCs/>
          <w:sz w:val="22"/>
          <w:szCs w:val="24"/>
        </w:rPr>
        <w:t>/</w:t>
      </w:r>
      <w:proofErr w:type="gramEnd"/>
      <w:r w:rsidRPr="00674AAE">
        <w:rPr>
          <w:b/>
          <w:bCs/>
          <w:sz w:val="22"/>
          <w:szCs w:val="24"/>
        </w:rPr>
        <w:t xml:space="preserve"> </w:t>
      </w:r>
      <w:r w:rsidR="000B744F" w:rsidRPr="00674AAE">
        <w:rPr>
          <w:b/>
          <w:bCs/>
          <w:sz w:val="22"/>
          <w:szCs w:val="24"/>
        </w:rPr>
        <w:t>In addition to the information provided in sections 05 and 06, are there any additional characteristics whics may help to distinguish the variety?</w:t>
      </w:r>
    </w:p>
    <w:p w14:paraId="67B3CFA2" w14:textId="77777777" w:rsidR="00CE3010" w:rsidRPr="00215732" w:rsidRDefault="00CE3010">
      <w:pPr>
        <w:tabs>
          <w:tab w:val="left" w:pos="284"/>
          <w:tab w:val="center" w:pos="3261"/>
          <w:tab w:val="center" w:pos="5387"/>
          <w:tab w:val="center" w:pos="7655"/>
          <w:tab w:val="left" w:pos="8789"/>
        </w:tabs>
        <w:rPr>
          <w:sz w:val="22"/>
        </w:rPr>
      </w:pPr>
    </w:p>
    <w:p w14:paraId="7831691E" w14:textId="77777777" w:rsidR="00CE3010" w:rsidRPr="00215732" w:rsidRDefault="00CE3010">
      <w:pPr>
        <w:tabs>
          <w:tab w:val="left" w:pos="284"/>
          <w:tab w:val="center" w:pos="3261"/>
          <w:tab w:val="center" w:pos="5387"/>
          <w:tab w:val="center" w:pos="7655"/>
          <w:tab w:val="left" w:pos="8789"/>
        </w:tabs>
        <w:rPr>
          <w:sz w:val="22"/>
        </w:rPr>
      </w:pPr>
    </w:p>
    <w:p w14:paraId="1A9A99FD" w14:textId="77777777" w:rsidR="00CE3010" w:rsidRPr="00215732" w:rsidRDefault="00CE3010">
      <w:pPr>
        <w:tabs>
          <w:tab w:val="left" w:pos="284"/>
          <w:tab w:val="center" w:pos="3261"/>
          <w:tab w:val="center" w:pos="3969"/>
          <w:tab w:val="center" w:pos="6379"/>
          <w:tab w:val="left" w:pos="6946"/>
        </w:tabs>
        <w:rPr>
          <w:sz w:val="22"/>
          <w:szCs w:val="22"/>
        </w:rPr>
      </w:pPr>
      <w:r w:rsidRPr="00215732">
        <w:rPr>
          <w:sz w:val="22"/>
          <w:szCs w:val="22"/>
        </w:rPr>
        <w:tab/>
      </w:r>
      <w:r w:rsidRPr="00215732">
        <w:rPr>
          <w:sz w:val="22"/>
          <w:szCs w:val="22"/>
        </w:rPr>
        <w:tab/>
        <w:t xml:space="preserve">                 Igen, kérjük részletezze / </w:t>
      </w:r>
      <w:r w:rsidRPr="00215732">
        <w:rPr>
          <w:rFonts w:ascii="TimesNewRoman" w:hAnsi="TimesNewRoman" w:cs="TimesNewRoman"/>
          <w:iCs/>
          <w:sz w:val="24"/>
          <w:szCs w:val="24"/>
          <w:lang w:eastAsia="hu-HU"/>
        </w:rPr>
        <w:t>Yes, please specify</w:t>
      </w:r>
      <w:proofErr w:type="gramStart"/>
      <w:r w:rsidRPr="00215732">
        <w:rPr>
          <w:sz w:val="22"/>
          <w:szCs w:val="22"/>
        </w:rPr>
        <w:t xml:space="preserve">   [</w:t>
      </w:r>
      <w:proofErr w:type="gramEnd"/>
      <w:r w:rsidRPr="00215732">
        <w:rPr>
          <w:sz w:val="22"/>
          <w:szCs w:val="22"/>
        </w:rPr>
        <w:t xml:space="preserve">   ]                      Nem / No [   ]</w:t>
      </w:r>
      <w:r w:rsidRPr="00215732">
        <w:rPr>
          <w:sz w:val="22"/>
          <w:szCs w:val="22"/>
        </w:rPr>
        <w:tab/>
      </w:r>
      <w:r w:rsidRPr="00215732">
        <w:rPr>
          <w:sz w:val="22"/>
          <w:szCs w:val="22"/>
        </w:rPr>
        <w:br/>
      </w:r>
    </w:p>
    <w:tbl>
      <w:tblPr>
        <w:tblStyle w:val="Rcsostblzat"/>
        <w:tblW w:w="0" w:type="auto"/>
        <w:tblInd w:w="425" w:type="dxa"/>
        <w:tblLook w:val="04A0" w:firstRow="1" w:lastRow="0" w:firstColumn="1" w:lastColumn="0" w:noHBand="0" w:noVBand="1"/>
      </w:tblPr>
      <w:tblGrid>
        <w:gridCol w:w="9203"/>
      </w:tblGrid>
      <w:tr w:rsidR="00DC627D" w:rsidRPr="00215732" w14:paraId="7EC7F10F" w14:textId="77777777" w:rsidTr="00DC627D">
        <w:tc>
          <w:tcPr>
            <w:tcW w:w="9778" w:type="dxa"/>
          </w:tcPr>
          <w:p w14:paraId="38123C94" w14:textId="77777777" w:rsidR="00DC627D" w:rsidRPr="00215732" w:rsidRDefault="00DC627D">
            <w:pPr>
              <w:tabs>
                <w:tab w:val="left" w:pos="426"/>
                <w:tab w:val="center" w:pos="2410"/>
                <w:tab w:val="center" w:pos="5954"/>
                <w:tab w:val="center" w:pos="6946"/>
                <w:tab w:val="center" w:pos="8647"/>
              </w:tabs>
              <w:rPr>
                <w:sz w:val="22"/>
                <w:szCs w:val="22"/>
              </w:rPr>
            </w:pPr>
          </w:p>
          <w:p w14:paraId="2EAAC00D" w14:textId="77777777" w:rsidR="00DC627D" w:rsidRPr="00215732" w:rsidRDefault="00DC627D">
            <w:pPr>
              <w:tabs>
                <w:tab w:val="left" w:pos="426"/>
                <w:tab w:val="center" w:pos="2410"/>
                <w:tab w:val="center" w:pos="5954"/>
                <w:tab w:val="center" w:pos="6946"/>
                <w:tab w:val="center" w:pos="8647"/>
              </w:tabs>
              <w:rPr>
                <w:sz w:val="22"/>
                <w:szCs w:val="22"/>
              </w:rPr>
            </w:pPr>
          </w:p>
          <w:p w14:paraId="679674BB" w14:textId="77777777" w:rsidR="00DC627D" w:rsidRPr="00215732" w:rsidRDefault="00DC627D">
            <w:pPr>
              <w:tabs>
                <w:tab w:val="left" w:pos="426"/>
                <w:tab w:val="center" w:pos="2410"/>
                <w:tab w:val="center" w:pos="5954"/>
                <w:tab w:val="center" w:pos="6946"/>
                <w:tab w:val="center" w:pos="8647"/>
              </w:tabs>
              <w:rPr>
                <w:sz w:val="22"/>
                <w:szCs w:val="22"/>
              </w:rPr>
            </w:pPr>
          </w:p>
          <w:p w14:paraId="12092B1D" w14:textId="77777777" w:rsidR="00DC627D" w:rsidRPr="00215732" w:rsidRDefault="00DC627D">
            <w:pPr>
              <w:tabs>
                <w:tab w:val="left" w:pos="426"/>
                <w:tab w:val="center" w:pos="2410"/>
                <w:tab w:val="center" w:pos="5954"/>
                <w:tab w:val="center" w:pos="6946"/>
                <w:tab w:val="center" w:pos="8647"/>
              </w:tabs>
              <w:rPr>
                <w:sz w:val="22"/>
                <w:szCs w:val="22"/>
              </w:rPr>
            </w:pPr>
          </w:p>
          <w:p w14:paraId="04C7B0B6" w14:textId="77777777" w:rsidR="00DC627D" w:rsidRPr="00215732" w:rsidRDefault="00DC627D">
            <w:pPr>
              <w:tabs>
                <w:tab w:val="left" w:pos="426"/>
                <w:tab w:val="center" w:pos="2410"/>
                <w:tab w:val="center" w:pos="5954"/>
                <w:tab w:val="center" w:pos="6946"/>
                <w:tab w:val="center" w:pos="8647"/>
              </w:tabs>
              <w:rPr>
                <w:sz w:val="22"/>
                <w:szCs w:val="22"/>
              </w:rPr>
            </w:pPr>
          </w:p>
          <w:p w14:paraId="7BD2D9EE" w14:textId="77777777" w:rsidR="00DC627D" w:rsidRPr="00215732" w:rsidRDefault="00DC627D">
            <w:pPr>
              <w:tabs>
                <w:tab w:val="left" w:pos="426"/>
                <w:tab w:val="center" w:pos="2410"/>
                <w:tab w:val="center" w:pos="5954"/>
                <w:tab w:val="center" w:pos="6946"/>
                <w:tab w:val="center" w:pos="8647"/>
              </w:tabs>
              <w:rPr>
                <w:sz w:val="22"/>
                <w:szCs w:val="22"/>
              </w:rPr>
            </w:pPr>
          </w:p>
          <w:p w14:paraId="62FF78EB" w14:textId="77777777" w:rsidR="00DC627D" w:rsidRPr="00215732" w:rsidRDefault="00DC627D">
            <w:pPr>
              <w:tabs>
                <w:tab w:val="left" w:pos="426"/>
                <w:tab w:val="center" w:pos="2410"/>
                <w:tab w:val="center" w:pos="5954"/>
                <w:tab w:val="center" w:pos="6946"/>
                <w:tab w:val="center" w:pos="8647"/>
              </w:tabs>
              <w:rPr>
                <w:sz w:val="22"/>
                <w:szCs w:val="22"/>
              </w:rPr>
            </w:pPr>
          </w:p>
          <w:p w14:paraId="7DCEBA24" w14:textId="77777777" w:rsidR="00DC627D" w:rsidRPr="00215732" w:rsidRDefault="00DC627D">
            <w:pPr>
              <w:tabs>
                <w:tab w:val="left" w:pos="426"/>
                <w:tab w:val="center" w:pos="2410"/>
                <w:tab w:val="center" w:pos="5954"/>
                <w:tab w:val="center" w:pos="6946"/>
                <w:tab w:val="center" w:pos="8647"/>
              </w:tabs>
              <w:rPr>
                <w:sz w:val="22"/>
                <w:szCs w:val="22"/>
              </w:rPr>
            </w:pPr>
          </w:p>
        </w:tc>
      </w:tr>
    </w:tbl>
    <w:p w14:paraId="5777C190" w14:textId="1AABA186" w:rsidR="006227F2" w:rsidRDefault="006227F2">
      <w:pPr>
        <w:tabs>
          <w:tab w:val="left" w:pos="426"/>
          <w:tab w:val="center" w:pos="2410"/>
          <w:tab w:val="center" w:pos="5954"/>
          <w:tab w:val="center" w:pos="6946"/>
          <w:tab w:val="center" w:pos="8647"/>
        </w:tabs>
        <w:ind w:left="425" w:hanging="425"/>
        <w:rPr>
          <w:sz w:val="22"/>
          <w:szCs w:val="22"/>
        </w:rPr>
      </w:pPr>
    </w:p>
    <w:p w14:paraId="45605172" w14:textId="77777777" w:rsidR="006227F2" w:rsidRDefault="006227F2">
      <w:pPr>
        <w:suppressAutoHyphens w:val="0"/>
        <w:overflowPunct/>
        <w:autoSpaceDE/>
        <w:textAlignment w:val="auto"/>
        <w:rPr>
          <w:sz w:val="22"/>
          <w:szCs w:val="22"/>
        </w:rPr>
      </w:pPr>
      <w:r>
        <w:rPr>
          <w:sz w:val="22"/>
          <w:szCs w:val="22"/>
        </w:rPr>
        <w:br w:type="page"/>
      </w:r>
    </w:p>
    <w:p w14:paraId="1EFE3E60" w14:textId="77777777" w:rsidR="00CE3010" w:rsidRPr="00215732" w:rsidRDefault="00CE3010">
      <w:pPr>
        <w:tabs>
          <w:tab w:val="left" w:pos="426"/>
          <w:tab w:val="center" w:pos="2410"/>
          <w:tab w:val="center" w:pos="5954"/>
          <w:tab w:val="center" w:pos="6946"/>
          <w:tab w:val="center" w:pos="8647"/>
        </w:tabs>
        <w:ind w:left="425" w:hanging="425"/>
        <w:rPr>
          <w:sz w:val="22"/>
          <w:szCs w:val="22"/>
        </w:rPr>
      </w:pPr>
    </w:p>
    <w:p w14:paraId="2849878F" w14:textId="77777777" w:rsidR="00133C69" w:rsidRPr="000B744F" w:rsidRDefault="00DC627D">
      <w:pPr>
        <w:tabs>
          <w:tab w:val="left" w:pos="15"/>
          <w:tab w:val="center" w:pos="2127"/>
          <w:tab w:val="center" w:pos="5954"/>
          <w:tab w:val="center" w:pos="7655"/>
          <w:tab w:val="left" w:pos="8789"/>
        </w:tabs>
        <w:rPr>
          <w:b/>
          <w:sz w:val="22"/>
        </w:rPr>
      </w:pPr>
      <w:r w:rsidRPr="000B744F">
        <w:rPr>
          <w:b/>
          <w:sz w:val="22"/>
        </w:rPr>
        <w:t>7.3. Vannak-e különleges feltételek a fajta termesztésére vagy a vizsgálat elvégzésére?</w:t>
      </w:r>
      <w:r w:rsidR="00133C69" w:rsidRPr="000B744F">
        <w:rPr>
          <w:b/>
          <w:sz w:val="22"/>
        </w:rPr>
        <w:t xml:space="preserve"> /</w:t>
      </w:r>
    </w:p>
    <w:p w14:paraId="27E22F0D" w14:textId="77777777" w:rsidR="00DC627D" w:rsidRPr="00215732" w:rsidRDefault="00133C69">
      <w:pPr>
        <w:tabs>
          <w:tab w:val="left" w:pos="15"/>
          <w:tab w:val="center" w:pos="2127"/>
          <w:tab w:val="center" w:pos="5954"/>
          <w:tab w:val="center" w:pos="7655"/>
          <w:tab w:val="left" w:pos="8789"/>
        </w:tabs>
        <w:rPr>
          <w:sz w:val="22"/>
        </w:rPr>
      </w:pPr>
      <w:r w:rsidRPr="000B744F">
        <w:rPr>
          <w:b/>
          <w:sz w:val="22"/>
        </w:rPr>
        <w:t xml:space="preserve">       </w:t>
      </w:r>
      <w:r w:rsidR="00DC627D" w:rsidRPr="000B744F">
        <w:rPr>
          <w:b/>
          <w:sz w:val="22"/>
        </w:rPr>
        <w:t>Are there any special conditions for growing the variety or conducting the examination?</w:t>
      </w:r>
      <w:r w:rsidR="00CE3010" w:rsidRPr="00215732">
        <w:rPr>
          <w:sz w:val="22"/>
        </w:rPr>
        <w:tab/>
      </w:r>
    </w:p>
    <w:p w14:paraId="2B33BEBF" w14:textId="77777777" w:rsidR="000B744F" w:rsidRDefault="000B744F" w:rsidP="00133C69">
      <w:pPr>
        <w:tabs>
          <w:tab w:val="left" w:pos="15"/>
          <w:tab w:val="center" w:pos="2127"/>
          <w:tab w:val="center" w:pos="5954"/>
          <w:tab w:val="center" w:pos="7655"/>
          <w:tab w:val="left" w:pos="8789"/>
        </w:tabs>
        <w:ind w:left="15"/>
        <w:rPr>
          <w:sz w:val="22"/>
        </w:rPr>
      </w:pPr>
    </w:p>
    <w:p w14:paraId="7B2961A0" w14:textId="77777777" w:rsidR="00133C69" w:rsidRPr="00674AAE" w:rsidRDefault="00133C69" w:rsidP="00133C69">
      <w:pPr>
        <w:tabs>
          <w:tab w:val="left" w:pos="15"/>
          <w:tab w:val="center" w:pos="2127"/>
          <w:tab w:val="center" w:pos="5954"/>
          <w:tab w:val="center" w:pos="7655"/>
          <w:tab w:val="left" w:pos="8789"/>
        </w:tabs>
        <w:ind w:left="15"/>
        <w:rPr>
          <w:sz w:val="22"/>
        </w:rPr>
      </w:pPr>
      <w:r w:rsidRPr="00674AAE">
        <w:rPr>
          <w:sz w:val="22"/>
        </w:rPr>
        <w:t>7.3.1 A fajta termesztése /Is the variety intended to be grown:</w:t>
      </w:r>
    </w:p>
    <w:p w14:paraId="7D9338D3" w14:textId="77777777" w:rsidR="00133C69" w:rsidRPr="00215732" w:rsidRDefault="00133C69" w:rsidP="00133C69">
      <w:pPr>
        <w:tabs>
          <w:tab w:val="left" w:pos="15"/>
          <w:tab w:val="center" w:pos="2127"/>
          <w:tab w:val="center" w:pos="5954"/>
          <w:tab w:val="center" w:pos="7655"/>
          <w:tab w:val="left" w:pos="8789"/>
        </w:tabs>
        <w:rPr>
          <w:sz w:val="22"/>
        </w:rPr>
      </w:pPr>
    </w:p>
    <w:p w14:paraId="13F7E0AE" w14:textId="77777777" w:rsidR="00133C69" w:rsidRPr="00215732" w:rsidRDefault="00133C69" w:rsidP="00133C69">
      <w:pPr>
        <w:pStyle w:val="Listaszerbekezds"/>
        <w:numPr>
          <w:ilvl w:val="0"/>
          <w:numId w:val="15"/>
        </w:numPr>
        <w:tabs>
          <w:tab w:val="left" w:pos="15"/>
          <w:tab w:val="center" w:pos="2127"/>
          <w:tab w:val="center" w:pos="5954"/>
          <w:tab w:val="center" w:pos="7655"/>
          <w:tab w:val="left" w:pos="8789"/>
        </w:tabs>
        <w:rPr>
          <w:sz w:val="22"/>
        </w:rPr>
      </w:pPr>
      <w:r w:rsidRPr="00215732">
        <w:rPr>
          <w:sz w:val="22"/>
        </w:rPr>
        <w:t xml:space="preserve">üvegházban vagy egyéb védelem alatt / </w:t>
      </w:r>
    </w:p>
    <w:p w14:paraId="27732796" w14:textId="77777777" w:rsidR="00DC627D" w:rsidRPr="00215732" w:rsidRDefault="00133C69" w:rsidP="00D711DC">
      <w:pPr>
        <w:pStyle w:val="Listaszerbekezds"/>
        <w:tabs>
          <w:tab w:val="left" w:pos="15"/>
          <w:tab w:val="center" w:pos="2127"/>
          <w:tab w:val="center" w:pos="5954"/>
          <w:tab w:val="center" w:pos="7655"/>
          <w:tab w:val="left" w:pos="8789"/>
        </w:tabs>
        <w:ind w:left="1215"/>
        <w:rPr>
          <w:sz w:val="22"/>
        </w:rPr>
      </w:pPr>
      <w:r w:rsidRPr="00215732">
        <w:rPr>
          <w:sz w:val="22"/>
        </w:rPr>
        <w:t>in a glasshouse or under other protection</w:t>
      </w:r>
      <w:proofErr w:type="gramStart"/>
      <w:r w:rsidR="00D711DC" w:rsidRPr="00215732">
        <w:rPr>
          <w:sz w:val="22"/>
        </w:rPr>
        <w:tab/>
      </w:r>
      <w:r w:rsidR="00D711DC" w:rsidRPr="00215732">
        <w:rPr>
          <w:sz w:val="22"/>
          <w:szCs w:val="22"/>
        </w:rPr>
        <w:t xml:space="preserve">[  </w:t>
      </w:r>
      <w:proofErr w:type="gramEnd"/>
      <w:r w:rsidR="00D711DC" w:rsidRPr="00215732">
        <w:rPr>
          <w:sz w:val="22"/>
          <w:szCs w:val="22"/>
        </w:rPr>
        <w:t xml:space="preserve"> ]</w:t>
      </w:r>
    </w:p>
    <w:p w14:paraId="07C27E10" w14:textId="77777777" w:rsidR="00133C69" w:rsidRPr="00215732" w:rsidRDefault="00133C69" w:rsidP="00133C69">
      <w:pPr>
        <w:tabs>
          <w:tab w:val="left" w:pos="15"/>
          <w:tab w:val="center" w:pos="2127"/>
          <w:tab w:val="center" w:pos="5954"/>
          <w:tab w:val="center" w:pos="7655"/>
          <w:tab w:val="left" w:pos="8789"/>
        </w:tabs>
        <w:ind w:left="17"/>
        <w:rPr>
          <w:sz w:val="22"/>
        </w:rPr>
      </w:pPr>
      <w:r w:rsidRPr="00215732">
        <w:rPr>
          <w:sz w:val="22"/>
        </w:rPr>
        <w:t xml:space="preserve">         </w:t>
      </w:r>
    </w:p>
    <w:p w14:paraId="4B6AD3C0" w14:textId="77777777" w:rsidR="00DC627D" w:rsidRPr="00215732" w:rsidRDefault="00133C69" w:rsidP="00D711DC">
      <w:pPr>
        <w:pStyle w:val="Listaszerbekezds"/>
        <w:numPr>
          <w:ilvl w:val="0"/>
          <w:numId w:val="15"/>
        </w:numPr>
        <w:tabs>
          <w:tab w:val="left" w:pos="15"/>
          <w:tab w:val="center" w:pos="2127"/>
          <w:tab w:val="center" w:pos="5954"/>
          <w:tab w:val="center" w:pos="7655"/>
          <w:tab w:val="left" w:pos="8789"/>
        </w:tabs>
        <w:rPr>
          <w:sz w:val="22"/>
        </w:rPr>
      </w:pPr>
      <w:r w:rsidRPr="00215732">
        <w:rPr>
          <w:sz w:val="22"/>
        </w:rPr>
        <w:t>szabadföldön / outdoors</w:t>
      </w:r>
      <w:proofErr w:type="gramStart"/>
      <w:r w:rsidR="00D711DC" w:rsidRPr="00215732">
        <w:rPr>
          <w:sz w:val="22"/>
        </w:rPr>
        <w:tab/>
      </w:r>
      <w:r w:rsidR="00D711DC" w:rsidRPr="00215732">
        <w:rPr>
          <w:sz w:val="22"/>
          <w:szCs w:val="22"/>
        </w:rPr>
        <w:t xml:space="preserve">[  </w:t>
      </w:r>
      <w:proofErr w:type="gramEnd"/>
      <w:r w:rsidR="00D711DC" w:rsidRPr="00215732">
        <w:rPr>
          <w:sz w:val="22"/>
          <w:szCs w:val="22"/>
        </w:rPr>
        <w:t xml:space="preserve"> ]</w:t>
      </w:r>
    </w:p>
    <w:p w14:paraId="5C4A3F78" w14:textId="77777777" w:rsidR="00133C69" w:rsidRPr="000B744F" w:rsidRDefault="00133C69">
      <w:pPr>
        <w:tabs>
          <w:tab w:val="left" w:pos="15"/>
          <w:tab w:val="center" w:pos="2127"/>
          <w:tab w:val="center" w:pos="5954"/>
          <w:tab w:val="center" w:pos="7655"/>
          <w:tab w:val="left" w:pos="8789"/>
        </w:tabs>
        <w:rPr>
          <w:b/>
          <w:bCs/>
          <w:sz w:val="24"/>
          <w:szCs w:val="24"/>
        </w:rPr>
      </w:pPr>
    </w:p>
    <w:p w14:paraId="2771CCD1" w14:textId="77777777" w:rsidR="00133C69" w:rsidRPr="00674AAE" w:rsidRDefault="000B744F" w:rsidP="00D711DC">
      <w:pPr>
        <w:pStyle w:val="Listaszerbekezds"/>
        <w:numPr>
          <w:ilvl w:val="2"/>
          <w:numId w:val="16"/>
        </w:numPr>
        <w:tabs>
          <w:tab w:val="left" w:pos="15"/>
          <w:tab w:val="center" w:pos="2127"/>
          <w:tab w:val="center" w:pos="5954"/>
          <w:tab w:val="center" w:pos="7655"/>
          <w:tab w:val="left" w:pos="8789"/>
        </w:tabs>
        <w:rPr>
          <w:sz w:val="22"/>
        </w:rPr>
      </w:pPr>
      <w:r w:rsidRPr="00674AAE">
        <w:rPr>
          <w:sz w:val="22"/>
        </w:rPr>
        <w:t>Vannak-e különleges feltételek a fajta termesztésére vagy a vizsgálat elvégzésére vonatkozólag?</w:t>
      </w:r>
      <w:r w:rsidR="00674AAE">
        <w:rPr>
          <w:sz w:val="22"/>
        </w:rPr>
        <w:t xml:space="preserve"> / </w:t>
      </w:r>
      <w:r w:rsidR="00D711DC" w:rsidRPr="00674AAE">
        <w:rPr>
          <w:sz w:val="22"/>
        </w:rPr>
        <w:t>Are there any special conditi</w:t>
      </w:r>
      <w:r w:rsidRPr="00674AAE">
        <w:rPr>
          <w:sz w:val="22"/>
        </w:rPr>
        <w:t>o</w:t>
      </w:r>
      <w:r w:rsidR="00D711DC" w:rsidRPr="00674AAE">
        <w:rPr>
          <w:sz w:val="22"/>
        </w:rPr>
        <w:t>ns for growing the variety or conducting the examination?</w:t>
      </w:r>
    </w:p>
    <w:p w14:paraId="53CB28D2" w14:textId="77777777" w:rsidR="00D711DC" w:rsidRPr="00215732" w:rsidRDefault="00D711DC" w:rsidP="00D711DC">
      <w:pPr>
        <w:pStyle w:val="Listaszerbekezds"/>
        <w:tabs>
          <w:tab w:val="left" w:pos="15"/>
          <w:tab w:val="center" w:pos="2127"/>
          <w:tab w:val="center" w:pos="5954"/>
          <w:tab w:val="center" w:pos="7655"/>
          <w:tab w:val="left" w:pos="8789"/>
        </w:tabs>
        <w:ind w:left="1215"/>
        <w:rPr>
          <w:sz w:val="22"/>
        </w:rPr>
      </w:pPr>
    </w:p>
    <w:p w14:paraId="33E9D14A" w14:textId="77777777" w:rsidR="00D711DC" w:rsidRDefault="00D711DC" w:rsidP="00D711DC">
      <w:pPr>
        <w:tabs>
          <w:tab w:val="left" w:pos="15"/>
          <w:tab w:val="center" w:pos="2127"/>
          <w:tab w:val="center" w:pos="5954"/>
          <w:tab w:val="center" w:pos="7655"/>
          <w:tab w:val="left" w:pos="8789"/>
        </w:tabs>
        <w:ind w:left="495"/>
        <w:rPr>
          <w:sz w:val="22"/>
          <w:szCs w:val="22"/>
        </w:rPr>
      </w:pPr>
      <w:r w:rsidRPr="00215732">
        <w:rPr>
          <w:sz w:val="22"/>
        </w:rPr>
        <w:tab/>
      </w:r>
      <w:r w:rsidR="000B744F" w:rsidRPr="00215732">
        <w:rPr>
          <w:sz w:val="22"/>
          <w:szCs w:val="22"/>
        </w:rPr>
        <w:t xml:space="preserve">Igen, kérjük részletezze / </w:t>
      </w:r>
      <w:r w:rsidR="000B744F" w:rsidRPr="00215732">
        <w:rPr>
          <w:rFonts w:ascii="TimesNewRoman" w:hAnsi="TimesNewRoman" w:cs="TimesNewRoman"/>
          <w:iCs/>
          <w:sz w:val="24"/>
          <w:szCs w:val="24"/>
          <w:lang w:eastAsia="hu-HU"/>
        </w:rPr>
        <w:t>Yes, please specify</w:t>
      </w:r>
      <w:proofErr w:type="gramStart"/>
      <w:r w:rsidR="000B744F" w:rsidRPr="00215732">
        <w:rPr>
          <w:sz w:val="22"/>
          <w:szCs w:val="22"/>
        </w:rPr>
        <w:t xml:space="preserve">   [</w:t>
      </w:r>
      <w:proofErr w:type="gramEnd"/>
      <w:r w:rsidR="000B744F" w:rsidRPr="00215732">
        <w:rPr>
          <w:sz w:val="22"/>
          <w:szCs w:val="22"/>
        </w:rPr>
        <w:t xml:space="preserve">   ]                      Nem / No [   ]</w:t>
      </w:r>
    </w:p>
    <w:p w14:paraId="2C0EC4EC" w14:textId="77777777" w:rsidR="000B744F" w:rsidRPr="00215732" w:rsidRDefault="000B744F" w:rsidP="00D711DC">
      <w:pPr>
        <w:tabs>
          <w:tab w:val="left" w:pos="15"/>
          <w:tab w:val="center" w:pos="2127"/>
          <w:tab w:val="center" w:pos="5954"/>
          <w:tab w:val="center" w:pos="7655"/>
          <w:tab w:val="left" w:pos="8789"/>
        </w:tabs>
        <w:ind w:left="495"/>
        <w:rPr>
          <w:sz w:val="22"/>
          <w:szCs w:val="22"/>
        </w:rPr>
      </w:pPr>
    </w:p>
    <w:tbl>
      <w:tblPr>
        <w:tblStyle w:val="Rcsostblzat"/>
        <w:tblW w:w="0" w:type="auto"/>
        <w:tblInd w:w="495" w:type="dxa"/>
        <w:tblLook w:val="04A0" w:firstRow="1" w:lastRow="0" w:firstColumn="1" w:lastColumn="0" w:noHBand="0" w:noVBand="1"/>
      </w:tblPr>
      <w:tblGrid>
        <w:gridCol w:w="9133"/>
      </w:tblGrid>
      <w:tr w:rsidR="00D711DC" w:rsidRPr="00215732" w14:paraId="7DD2BEE7" w14:textId="77777777" w:rsidTr="00D711DC">
        <w:tc>
          <w:tcPr>
            <w:tcW w:w="9778" w:type="dxa"/>
          </w:tcPr>
          <w:p w14:paraId="4DA55EAF" w14:textId="77777777" w:rsidR="00D711DC" w:rsidRPr="00215732" w:rsidRDefault="00D711DC" w:rsidP="00D711DC">
            <w:pPr>
              <w:tabs>
                <w:tab w:val="left" w:pos="15"/>
                <w:tab w:val="center" w:pos="2127"/>
                <w:tab w:val="center" w:pos="5954"/>
                <w:tab w:val="center" w:pos="7655"/>
                <w:tab w:val="left" w:pos="8789"/>
              </w:tabs>
              <w:rPr>
                <w:sz w:val="22"/>
              </w:rPr>
            </w:pPr>
          </w:p>
          <w:p w14:paraId="5C2E4E51" w14:textId="77777777" w:rsidR="00D711DC" w:rsidRDefault="00D711DC" w:rsidP="00D711DC">
            <w:pPr>
              <w:tabs>
                <w:tab w:val="left" w:pos="15"/>
                <w:tab w:val="center" w:pos="2127"/>
                <w:tab w:val="center" w:pos="5954"/>
                <w:tab w:val="center" w:pos="7655"/>
                <w:tab w:val="left" w:pos="8789"/>
              </w:tabs>
              <w:rPr>
                <w:sz w:val="22"/>
              </w:rPr>
            </w:pPr>
          </w:p>
          <w:p w14:paraId="777F6518" w14:textId="77777777" w:rsidR="00674AAE" w:rsidRPr="00215732" w:rsidRDefault="00674AAE" w:rsidP="00D711DC">
            <w:pPr>
              <w:tabs>
                <w:tab w:val="left" w:pos="15"/>
                <w:tab w:val="center" w:pos="2127"/>
                <w:tab w:val="center" w:pos="5954"/>
                <w:tab w:val="center" w:pos="7655"/>
                <w:tab w:val="left" w:pos="8789"/>
              </w:tabs>
              <w:rPr>
                <w:sz w:val="22"/>
              </w:rPr>
            </w:pPr>
          </w:p>
          <w:p w14:paraId="6D564A98" w14:textId="77777777" w:rsidR="00D711DC" w:rsidRPr="00215732" w:rsidRDefault="00D711DC" w:rsidP="00D711DC">
            <w:pPr>
              <w:tabs>
                <w:tab w:val="left" w:pos="15"/>
                <w:tab w:val="center" w:pos="2127"/>
                <w:tab w:val="center" w:pos="5954"/>
                <w:tab w:val="center" w:pos="7655"/>
                <w:tab w:val="left" w:pos="8789"/>
              </w:tabs>
              <w:rPr>
                <w:sz w:val="22"/>
              </w:rPr>
            </w:pPr>
          </w:p>
          <w:p w14:paraId="2278933F" w14:textId="77777777" w:rsidR="00D711DC" w:rsidRPr="00215732" w:rsidRDefault="00D711DC" w:rsidP="00D711DC">
            <w:pPr>
              <w:tabs>
                <w:tab w:val="left" w:pos="15"/>
                <w:tab w:val="center" w:pos="2127"/>
                <w:tab w:val="center" w:pos="5954"/>
                <w:tab w:val="center" w:pos="7655"/>
                <w:tab w:val="left" w:pos="8789"/>
              </w:tabs>
              <w:rPr>
                <w:sz w:val="22"/>
              </w:rPr>
            </w:pPr>
          </w:p>
          <w:p w14:paraId="06B58C44" w14:textId="77777777" w:rsidR="00D711DC" w:rsidRPr="00215732" w:rsidRDefault="00D711DC" w:rsidP="00D711DC">
            <w:pPr>
              <w:tabs>
                <w:tab w:val="left" w:pos="15"/>
                <w:tab w:val="center" w:pos="2127"/>
                <w:tab w:val="center" w:pos="5954"/>
                <w:tab w:val="center" w:pos="7655"/>
                <w:tab w:val="left" w:pos="8789"/>
              </w:tabs>
              <w:rPr>
                <w:sz w:val="22"/>
              </w:rPr>
            </w:pPr>
          </w:p>
        </w:tc>
      </w:tr>
    </w:tbl>
    <w:p w14:paraId="18F29896" w14:textId="77777777" w:rsidR="00D711DC" w:rsidRPr="00215732" w:rsidRDefault="00D711DC" w:rsidP="00D711DC">
      <w:pPr>
        <w:tabs>
          <w:tab w:val="left" w:pos="15"/>
          <w:tab w:val="center" w:pos="2127"/>
          <w:tab w:val="center" w:pos="5954"/>
          <w:tab w:val="center" w:pos="7655"/>
          <w:tab w:val="left" w:pos="8789"/>
        </w:tabs>
        <w:ind w:left="495"/>
        <w:rPr>
          <w:sz w:val="22"/>
        </w:rPr>
      </w:pPr>
    </w:p>
    <w:p w14:paraId="2DD45EED" w14:textId="77777777" w:rsidR="00133C69" w:rsidRDefault="00133C69">
      <w:pPr>
        <w:tabs>
          <w:tab w:val="left" w:pos="15"/>
          <w:tab w:val="center" w:pos="2127"/>
          <w:tab w:val="center" w:pos="5954"/>
          <w:tab w:val="center" w:pos="7655"/>
          <w:tab w:val="left" w:pos="8789"/>
        </w:tabs>
        <w:rPr>
          <w:b/>
          <w:bCs/>
          <w:sz w:val="24"/>
          <w:szCs w:val="24"/>
        </w:rPr>
      </w:pPr>
    </w:p>
    <w:p w14:paraId="474A78EC" w14:textId="77777777" w:rsidR="00DD34C5" w:rsidRPr="009E2CA4" w:rsidRDefault="009E2CA4" w:rsidP="009E2CA4">
      <w:pPr>
        <w:pStyle w:val="Listaszerbekezds"/>
        <w:numPr>
          <w:ilvl w:val="1"/>
          <w:numId w:val="16"/>
        </w:numPr>
        <w:tabs>
          <w:tab w:val="left" w:pos="15"/>
          <w:tab w:val="center" w:pos="2127"/>
          <w:tab w:val="center" w:pos="5954"/>
          <w:tab w:val="center" w:pos="7655"/>
          <w:tab w:val="left" w:pos="8789"/>
        </w:tabs>
        <w:rPr>
          <w:b/>
          <w:bCs/>
          <w:sz w:val="24"/>
          <w:szCs w:val="24"/>
        </w:rPr>
      </w:pPr>
      <w:r w:rsidRPr="009E2CA4">
        <w:rPr>
          <w:b/>
          <w:bCs/>
          <w:sz w:val="24"/>
          <w:szCs w:val="24"/>
        </w:rPr>
        <w:t xml:space="preserve">Felhasználási </w:t>
      </w:r>
      <w:r w:rsidR="00DD34C5" w:rsidRPr="009E2CA4">
        <w:rPr>
          <w:b/>
          <w:bCs/>
          <w:sz w:val="24"/>
          <w:szCs w:val="24"/>
        </w:rPr>
        <w:t xml:space="preserve">cél / </w:t>
      </w:r>
      <w:r w:rsidRPr="009E2CA4">
        <w:rPr>
          <w:b/>
          <w:bCs/>
          <w:sz w:val="24"/>
          <w:szCs w:val="24"/>
        </w:rPr>
        <w:t>Main use</w:t>
      </w:r>
    </w:p>
    <w:p w14:paraId="0F0DD2E0" w14:textId="77777777" w:rsidR="009E2CA4" w:rsidRDefault="009E2CA4" w:rsidP="009E2CA4">
      <w:pPr>
        <w:tabs>
          <w:tab w:val="left" w:pos="15"/>
          <w:tab w:val="center" w:pos="2127"/>
          <w:tab w:val="center" w:pos="5954"/>
          <w:tab w:val="center" w:pos="7655"/>
          <w:tab w:val="left" w:pos="8789"/>
        </w:tabs>
        <w:rPr>
          <w:b/>
          <w:bCs/>
          <w:sz w:val="24"/>
          <w:szCs w:val="24"/>
        </w:rPr>
      </w:pPr>
    </w:p>
    <w:p w14:paraId="205F8663" w14:textId="77777777" w:rsidR="009E2CA4" w:rsidRPr="008065FE" w:rsidRDefault="009E2CA4" w:rsidP="008065FE">
      <w:pPr>
        <w:pStyle w:val="Listaszerbekezds"/>
        <w:numPr>
          <w:ilvl w:val="0"/>
          <w:numId w:val="21"/>
        </w:numPr>
        <w:tabs>
          <w:tab w:val="left" w:pos="15"/>
          <w:tab w:val="center" w:pos="2127"/>
          <w:tab w:val="center" w:pos="5954"/>
          <w:tab w:val="center" w:pos="7655"/>
          <w:tab w:val="left" w:pos="8789"/>
        </w:tabs>
        <w:rPr>
          <w:bCs/>
          <w:sz w:val="24"/>
          <w:szCs w:val="24"/>
        </w:rPr>
      </w:pPr>
      <w:r w:rsidRPr="008065FE">
        <w:rPr>
          <w:bCs/>
          <w:sz w:val="24"/>
          <w:szCs w:val="24"/>
        </w:rPr>
        <w:t xml:space="preserve">friss piac vagy házikert / fresh market or garden </w:t>
      </w:r>
      <w:proofErr w:type="gramStart"/>
      <w:r w:rsidRPr="008065FE">
        <w:rPr>
          <w:sz w:val="22"/>
          <w:szCs w:val="22"/>
        </w:rPr>
        <w:t xml:space="preserve">[  </w:t>
      </w:r>
      <w:proofErr w:type="gramEnd"/>
      <w:r w:rsidRPr="008065FE">
        <w:rPr>
          <w:sz w:val="22"/>
          <w:szCs w:val="22"/>
        </w:rPr>
        <w:t xml:space="preserve"> ]</w:t>
      </w:r>
    </w:p>
    <w:p w14:paraId="0BB3417C" w14:textId="77777777" w:rsidR="008065FE" w:rsidRDefault="008065FE" w:rsidP="008065FE">
      <w:pPr>
        <w:pStyle w:val="Listaszerbekezds"/>
        <w:tabs>
          <w:tab w:val="left" w:pos="15"/>
          <w:tab w:val="center" w:pos="2127"/>
          <w:tab w:val="center" w:pos="5954"/>
          <w:tab w:val="center" w:pos="7655"/>
          <w:tab w:val="left" w:pos="8789"/>
        </w:tabs>
        <w:ind w:left="1800"/>
        <w:rPr>
          <w:bCs/>
          <w:sz w:val="24"/>
          <w:szCs w:val="24"/>
        </w:rPr>
      </w:pPr>
    </w:p>
    <w:p w14:paraId="76E3EA64" w14:textId="77777777" w:rsidR="00791D48" w:rsidRPr="0032328E" w:rsidRDefault="009E2CA4" w:rsidP="008065FE">
      <w:pPr>
        <w:pStyle w:val="Listaszerbekezds"/>
        <w:numPr>
          <w:ilvl w:val="0"/>
          <w:numId w:val="21"/>
        </w:numPr>
        <w:tabs>
          <w:tab w:val="left" w:pos="15"/>
          <w:tab w:val="center" w:pos="2127"/>
          <w:tab w:val="center" w:pos="5954"/>
          <w:tab w:val="center" w:pos="7655"/>
          <w:tab w:val="left" w:pos="8789"/>
        </w:tabs>
        <w:rPr>
          <w:bCs/>
          <w:sz w:val="24"/>
          <w:szCs w:val="24"/>
        </w:rPr>
      </w:pPr>
      <w:r w:rsidRPr="008065FE">
        <w:rPr>
          <w:bCs/>
          <w:sz w:val="24"/>
          <w:szCs w:val="24"/>
        </w:rPr>
        <w:t>ipari feldolgo</w:t>
      </w:r>
      <w:r w:rsidR="00B547A2">
        <w:rPr>
          <w:bCs/>
          <w:sz w:val="24"/>
          <w:szCs w:val="24"/>
        </w:rPr>
        <w:t>zás (</w:t>
      </w:r>
      <w:r w:rsidR="00B547A2" w:rsidRPr="0032328E">
        <w:rPr>
          <w:bCs/>
          <w:sz w:val="24"/>
          <w:szCs w:val="24"/>
        </w:rPr>
        <w:t>típust jelölni) / industri</w:t>
      </w:r>
      <w:r w:rsidRPr="0032328E">
        <w:rPr>
          <w:bCs/>
          <w:sz w:val="24"/>
          <w:szCs w:val="24"/>
        </w:rPr>
        <w:t>a</w:t>
      </w:r>
      <w:r w:rsidR="00B547A2" w:rsidRPr="0032328E">
        <w:rPr>
          <w:bCs/>
          <w:sz w:val="24"/>
          <w:szCs w:val="24"/>
        </w:rPr>
        <w:t>l</w:t>
      </w:r>
      <w:r w:rsidRPr="0032328E">
        <w:rPr>
          <w:bCs/>
          <w:sz w:val="24"/>
          <w:szCs w:val="24"/>
        </w:rPr>
        <w:t xml:space="preserve"> processig (indicate type)</w:t>
      </w:r>
    </w:p>
    <w:p w14:paraId="20A3EEF3" w14:textId="77777777" w:rsidR="008065FE" w:rsidRPr="0032328E" w:rsidRDefault="008065FE" w:rsidP="008065FE">
      <w:pPr>
        <w:pStyle w:val="Listaszerbekezds"/>
        <w:rPr>
          <w:sz w:val="24"/>
          <w:szCs w:val="24"/>
          <w:lang w:eastAsia="hu-HU"/>
        </w:rPr>
      </w:pPr>
    </w:p>
    <w:p w14:paraId="4C12940D" w14:textId="77777777" w:rsidR="008065FE" w:rsidRPr="0032328E" w:rsidRDefault="008065FE" w:rsidP="008065FE">
      <w:pPr>
        <w:pStyle w:val="Listaszerbekezds"/>
        <w:numPr>
          <w:ilvl w:val="0"/>
          <w:numId w:val="22"/>
        </w:numPr>
        <w:suppressAutoHyphens w:val="0"/>
        <w:overflowPunct/>
        <w:autoSpaceDE/>
        <w:ind w:left="2835" w:hanging="567"/>
        <w:textAlignment w:val="auto"/>
        <w:rPr>
          <w:bCs/>
          <w:sz w:val="24"/>
          <w:szCs w:val="24"/>
        </w:rPr>
      </w:pPr>
      <w:r w:rsidRPr="0032328E">
        <w:rPr>
          <w:sz w:val="24"/>
          <w:szCs w:val="24"/>
          <w:lang w:eastAsia="hu-HU"/>
        </w:rPr>
        <w:t>fű</w:t>
      </w:r>
      <w:r w:rsidR="00791D48" w:rsidRPr="0032328E">
        <w:rPr>
          <w:sz w:val="24"/>
          <w:szCs w:val="24"/>
          <w:lang w:eastAsia="hu-HU"/>
        </w:rPr>
        <w:t xml:space="preserve">szerpaprika / </w:t>
      </w:r>
      <w:hyperlink r:id="rId8" w:history="1">
        <w:r w:rsidR="00791D48" w:rsidRPr="0032328E">
          <w:rPr>
            <w:sz w:val="24"/>
            <w:szCs w:val="24"/>
            <w:lang w:eastAsia="hu-HU"/>
          </w:rPr>
          <w:t>seasoning paprika</w:t>
        </w:r>
      </w:hyperlink>
      <w:r w:rsidRPr="0032328E">
        <w:rPr>
          <w:sz w:val="24"/>
          <w:szCs w:val="24"/>
          <w:lang w:eastAsia="hu-HU"/>
        </w:rPr>
        <w:tab/>
      </w:r>
      <w:r w:rsidRPr="0032328E">
        <w:rPr>
          <w:sz w:val="22"/>
          <w:szCs w:val="22"/>
        </w:rPr>
        <w:t>[   ]</w:t>
      </w:r>
    </w:p>
    <w:p w14:paraId="7FC6A444" w14:textId="77777777" w:rsidR="009E2CA4" w:rsidRPr="008065FE" w:rsidRDefault="008065FE" w:rsidP="008065FE">
      <w:pPr>
        <w:pStyle w:val="Listaszerbekezds"/>
        <w:numPr>
          <w:ilvl w:val="0"/>
          <w:numId w:val="22"/>
        </w:numPr>
        <w:suppressAutoHyphens w:val="0"/>
        <w:overflowPunct/>
        <w:autoSpaceDE/>
        <w:ind w:left="2835" w:hanging="567"/>
        <w:textAlignment w:val="auto"/>
        <w:rPr>
          <w:bCs/>
          <w:sz w:val="24"/>
          <w:szCs w:val="24"/>
        </w:rPr>
      </w:pPr>
      <w:r w:rsidRPr="0032328E">
        <w:rPr>
          <w:bCs/>
          <w:sz w:val="24"/>
          <w:szCs w:val="24"/>
        </w:rPr>
        <w:t>other type (please specify)</w:t>
      </w:r>
      <w:r w:rsidRPr="0032328E">
        <w:rPr>
          <w:sz w:val="22"/>
          <w:szCs w:val="22"/>
        </w:rPr>
        <w:t xml:space="preserve"> </w:t>
      </w:r>
      <w:r w:rsidRPr="0032328E">
        <w:rPr>
          <w:sz w:val="22"/>
          <w:szCs w:val="22"/>
        </w:rPr>
        <w:tab/>
      </w:r>
      <w:proofErr w:type="gramStart"/>
      <w:r w:rsidRPr="0032328E">
        <w:rPr>
          <w:sz w:val="22"/>
          <w:szCs w:val="22"/>
        </w:rPr>
        <w:tab/>
        <w:t>[</w:t>
      </w:r>
      <w:r w:rsidRPr="008065FE">
        <w:rPr>
          <w:sz w:val="22"/>
          <w:szCs w:val="22"/>
        </w:rPr>
        <w:t xml:space="preserve">  </w:t>
      </w:r>
      <w:proofErr w:type="gramEnd"/>
      <w:r w:rsidRPr="008065FE">
        <w:rPr>
          <w:sz w:val="22"/>
          <w:szCs w:val="22"/>
        </w:rPr>
        <w:t xml:space="preserve"> ]</w:t>
      </w:r>
    </w:p>
    <w:p w14:paraId="0298B3FA" w14:textId="77777777" w:rsidR="008065FE" w:rsidRPr="00215732" w:rsidRDefault="008065FE" w:rsidP="008065FE">
      <w:pPr>
        <w:tabs>
          <w:tab w:val="left" w:pos="15"/>
          <w:tab w:val="center" w:pos="2127"/>
          <w:tab w:val="center" w:pos="5954"/>
          <w:tab w:val="center" w:pos="7655"/>
          <w:tab w:val="left" w:pos="8789"/>
        </w:tabs>
        <w:rPr>
          <w:sz w:val="22"/>
        </w:rPr>
      </w:pPr>
    </w:p>
    <w:tbl>
      <w:tblPr>
        <w:tblStyle w:val="Rcsostblzat"/>
        <w:tblW w:w="0" w:type="auto"/>
        <w:tblInd w:w="534" w:type="dxa"/>
        <w:tblLook w:val="04A0" w:firstRow="1" w:lastRow="0" w:firstColumn="1" w:lastColumn="0" w:noHBand="0" w:noVBand="1"/>
      </w:tblPr>
      <w:tblGrid>
        <w:gridCol w:w="9094"/>
      </w:tblGrid>
      <w:tr w:rsidR="008065FE" w14:paraId="34070F36" w14:textId="77777777" w:rsidTr="008065FE">
        <w:tc>
          <w:tcPr>
            <w:tcW w:w="9244" w:type="dxa"/>
          </w:tcPr>
          <w:p w14:paraId="373D2742" w14:textId="77777777" w:rsidR="008065FE" w:rsidRDefault="008065FE" w:rsidP="008065FE">
            <w:pPr>
              <w:tabs>
                <w:tab w:val="left" w:pos="15"/>
                <w:tab w:val="center" w:pos="2127"/>
                <w:tab w:val="center" w:pos="5954"/>
                <w:tab w:val="center" w:pos="7655"/>
                <w:tab w:val="left" w:pos="8789"/>
              </w:tabs>
              <w:rPr>
                <w:sz w:val="22"/>
              </w:rPr>
            </w:pPr>
          </w:p>
          <w:p w14:paraId="4017D39D" w14:textId="77777777" w:rsidR="008065FE" w:rsidRDefault="008065FE" w:rsidP="008065FE">
            <w:pPr>
              <w:tabs>
                <w:tab w:val="left" w:pos="15"/>
                <w:tab w:val="center" w:pos="2127"/>
                <w:tab w:val="center" w:pos="5954"/>
                <w:tab w:val="center" w:pos="7655"/>
                <w:tab w:val="left" w:pos="8789"/>
              </w:tabs>
              <w:rPr>
                <w:sz w:val="22"/>
              </w:rPr>
            </w:pPr>
          </w:p>
          <w:p w14:paraId="6D1E0733" w14:textId="77777777" w:rsidR="008065FE" w:rsidRDefault="008065FE" w:rsidP="008065FE">
            <w:pPr>
              <w:tabs>
                <w:tab w:val="left" w:pos="15"/>
                <w:tab w:val="center" w:pos="2127"/>
                <w:tab w:val="center" w:pos="5954"/>
                <w:tab w:val="center" w:pos="7655"/>
                <w:tab w:val="left" w:pos="8789"/>
              </w:tabs>
              <w:rPr>
                <w:sz w:val="22"/>
              </w:rPr>
            </w:pPr>
          </w:p>
        </w:tc>
      </w:tr>
    </w:tbl>
    <w:p w14:paraId="0DDF62D0" w14:textId="77777777" w:rsidR="008065FE" w:rsidRPr="00215732" w:rsidRDefault="008065FE" w:rsidP="008065FE">
      <w:pPr>
        <w:tabs>
          <w:tab w:val="left" w:pos="15"/>
          <w:tab w:val="center" w:pos="2127"/>
          <w:tab w:val="center" w:pos="5954"/>
          <w:tab w:val="center" w:pos="7655"/>
          <w:tab w:val="left" w:pos="8789"/>
        </w:tabs>
        <w:rPr>
          <w:sz w:val="22"/>
        </w:rPr>
      </w:pPr>
    </w:p>
    <w:p w14:paraId="4DDE7105" w14:textId="77777777" w:rsidR="008065FE" w:rsidRPr="00215732" w:rsidRDefault="008065FE" w:rsidP="008065FE">
      <w:pPr>
        <w:tabs>
          <w:tab w:val="left" w:pos="15"/>
          <w:tab w:val="center" w:pos="2127"/>
          <w:tab w:val="center" w:pos="5954"/>
          <w:tab w:val="center" w:pos="7655"/>
          <w:tab w:val="left" w:pos="8789"/>
        </w:tabs>
        <w:rPr>
          <w:sz w:val="22"/>
        </w:rPr>
      </w:pPr>
    </w:p>
    <w:p w14:paraId="69A2B424" w14:textId="1B214BFF" w:rsidR="006227F2" w:rsidRDefault="006227F2">
      <w:pPr>
        <w:suppressAutoHyphens w:val="0"/>
        <w:overflowPunct/>
        <w:autoSpaceDE/>
        <w:textAlignment w:val="auto"/>
        <w:rPr>
          <w:b/>
          <w:bCs/>
          <w:sz w:val="24"/>
          <w:szCs w:val="24"/>
        </w:rPr>
      </w:pPr>
      <w:r>
        <w:rPr>
          <w:b/>
          <w:bCs/>
          <w:sz w:val="24"/>
          <w:szCs w:val="24"/>
        </w:rPr>
        <w:br w:type="page"/>
      </w:r>
    </w:p>
    <w:p w14:paraId="676D3759" w14:textId="77777777" w:rsidR="00DD34C5" w:rsidRPr="00215732" w:rsidRDefault="00DD34C5">
      <w:pPr>
        <w:tabs>
          <w:tab w:val="left" w:pos="15"/>
          <w:tab w:val="center" w:pos="2127"/>
          <w:tab w:val="center" w:pos="5954"/>
          <w:tab w:val="center" w:pos="7655"/>
          <w:tab w:val="left" w:pos="8789"/>
        </w:tabs>
        <w:rPr>
          <w:b/>
          <w:bCs/>
          <w:sz w:val="24"/>
          <w:szCs w:val="24"/>
        </w:rPr>
      </w:pPr>
    </w:p>
    <w:p w14:paraId="21E5B56D" w14:textId="77777777" w:rsidR="00CE3010" w:rsidRPr="00674AAE" w:rsidRDefault="00C8556B">
      <w:pPr>
        <w:tabs>
          <w:tab w:val="left" w:pos="15"/>
          <w:tab w:val="center" w:pos="2127"/>
          <w:tab w:val="center" w:pos="5954"/>
          <w:tab w:val="center" w:pos="7655"/>
          <w:tab w:val="left" w:pos="8789"/>
        </w:tabs>
      </w:pPr>
      <w:r>
        <w:rPr>
          <w:b/>
          <w:bCs/>
          <w:sz w:val="22"/>
          <w:szCs w:val="24"/>
        </w:rPr>
        <w:t>7.5</w:t>
      </w:r>
      <w:r w:rsidR="00CE3010" w:rsidRPr="00674AAE">
        <w:rPr>
          <w:b/>
          <w:bCs/>
          <w:sz w:val="22"/>
          <w:szCs w:val="24"/>
        </w:rPr>
        <w:t xml:space="preserve"> Egyéb információ / Other information</w:t>
      </w:r>
    </w:p>
    <w:p w14:paraId="046DE31A" w14:textId="77777777" w:rsidR="00CE3010" w:rsidRPr="00215732" w:rsidRDefault="00CE3010">
      <w:pPr>
        <w:tabs>
          <w:tab w:val="left" w:pos="284"/>
          <w:tab w:val="center" w:pos="3261"/>
          <w:tab w:val="center" w:pos="5387"/>
          <w:tab w:val="center" w:pos="7655"/>
          <w:tab w:val="left" w:pos="8789"/>
        </w:tabs>
        <w:rPr>
          <w:sz w:val="22"/>
        </w:rPr>
      </w:pPr>
    </w:p>
    <w:p w14:paraId="06AE2162" w14:textId="77777777" w:rsidR="00CE3010" w:rsidRPr="00215732" w:rsidRDefault="00CE3010">
      <w:pPr>
        <w:tabs>
          <w:tab w:val="left" w:pos="284"/>
          <w:tab w:val="center" w:pos="3261"/>
          <w:tab w:val="center" w:pos="5387"/>
          <w:tab w:val="center" w:pos="7655"/>
          <w:tab w:val="left" w:pos="8789"/>
        </w:tabs>
        <w:rPr>
          <w:sz w:val="22"/>
        </w:rPr>
      </w:pPr>
    </w:p>
    <w:p w14:paraId="61436446" w14:textId="77777777" w:rsidR="00CE3010" w:rsidRPr="00215732" w:rsidRDefault="00CE3010">
      <w:pPr>
        <w:tabs>
          <w:tab w:val="left" w:pos="284"/>
          <w:tab w:val="center" w:pos="3261"/>
          <w:tab w:val="center" w:pos="3969"/>
          <w:tab w:val="center" w:pos="6379"/>
          <w:tab w:val="left" w:pos="6946"/>
        </w:tabs>
        <w:rPr>
          <w:sz w:val="22"/>
          <w:szCs w:val="22"/>
        </w:rPr>
      </w:pPr>
      <w:r w:rsidRPr="00215732">
        <w:rPr>
          <w:sz w:val="22"/>
          <w:szCs w:val="22"/>
        </w:rPr>
        <w:t xml:space="preserve">                      Igen, kérjük részletezze / </w:t>
      </w:r>
      <w:r w:rsidRPr="00215732">
        <w:rPr>
          <w:rFonts w:ascii="TimesNewRoman" w:hAnsi="TimesNewRoman" w:cs="TimesNewRoman"/>
          <w:iCs/>
          <w:sz w:val="24"/>
          <w:szCs w:val="24"/>
          <w:lang w:eastAsia="hu-HU"/>
        </w:rPr>
        <w:t>Yes, please specify</w:t>
      </w:r>
      <w:proofErr w:type="gramStart"/>
      <w:r w:rsidRPr="00215732">
        <w:rPr>
          <w:sz w:val="22"/>
          <w:szCs w:val="22"/>
        </w:rPr>
        <w:t xml:space="preserve">   [</w:t>
      </w:r>
      <w:proofErr w:type="gramEnd"/>
      <w:r w:rsidRPr="00215732">
        <w:rPr>
          <w:sz w:val="22"/>
          <w:szCs w:val="22"/>
        </w:rPr>
        <w:t xml:space="preserve">   ]                      Nem / No [   ]</w:t>
      </w:r>
      <w:r w:rsidRPr="00215732">
        <w:rPr>
          <w:sz w:val="22"/>
          <w:szCs w:val="22"/>
        </w:rPr>
        <w:tab/>
      </w:r>
    </w:p>
    <w:p w14:paraId="716AA9B1" w14:textId="77777777" w:rsidR="00CE3010" w:rsidRPr="00215732" w:rsidRDefault="00CE3010">
      <w:pPr>
        <w:tabs>
          <w:tab w:val="left" w:pos="284"/>
          <w:tab w:val="center" w:pos="2127"/>
          <w:tab w:val="center" w:pos="5954"/>
          <w:tab w:val="center" w:pos="7655"/>
          <w:tab w:val="left" w:pos="8789"/>
        </w:tabs>
        <w:rPr>
          <w:sz w:val="22"/>
          <w:szCs w:val="22"/>
        </w:rPr>
      </w:pPr>
    </w:p>
    <w:tbl>
      <w:tblPr>
        <w:tblStyle w:val="Rcsostblzat"/>
        <w:tblW w:w="0" w:type="auto"/>
        <w:tblInd w:w="534" w:type="dxa"/>
        <w:tblLook w:val="04A0" w:firstRow="1" w:lastRow="0" w:firstColumn="1" w:lastColumn="0" w:noHBand="0" w:noVBand="1"/>
      </w:tblPr>
      <w:tblGrid>
        <w:gridCol w:w="9094"/>
      </w:tblGrid>
      <w:tr w:rsidR="00DC627D" w:rsidRPr="00215732" w14:paraId="6BA3D44E" w14:textId="77777777" w:rsidTr="00674AAE">
        <w:tc>
          <w:tcPr>
            <w:tcW w:w="9244" w:type="dxa"/>
          </w:tcPr>
          <w:p w14:paraId="23FCEA75" w14:textId="77777777" w:rsidR="00DC627D" w:rsidRPr="00674AAE" w:rsidRDefault="00DC627D" w:rsidP="00674AAE">
            <w:pPr>
              <w:tabs>
                <w:tab w:val="left" w:pos="15"/>
                <w:tab w:val="center" w:pos="2127"/>
                <w:tab w:val="center" w:pos="5954"/>
                <w:tab w:val="center" w:pos="7655"/>
                <w:tab w:val="left" w:pos="8789"/>
              </w:tabs>
              <w:rPr>
                <w:sz w:val="22"/>
              </w:rPr>
            </w:pPr>
          </w:p>
          <w:p w14:paraId="38BB476C" w14:textId="77777777" w:rsidR="00DC627D" w:rsidRPr="00674AAE" w:rsidRDefault="00DC627D" w:rsidP="00674AAE">
            <w:pPr>
              <w:tabs>
                <w:tab w:val="left" w:pos="15"/>
                <w:tab w:val="center" w:pos="2127"/>
                <w:tab w:val="center" w:pos="5954"/>
                <w:tab w:val="center" w:pos="7655"/>
                <w:tab w:val="left" w:pos="8789"/>
              </w:tabs>
              <w:rPr>
                <w:sz w:val="22"/>
              </w:rPr>
            </w:pPr>
          </w:p>
          <w:p w14:paraId="03AFC790" w14:textId="77777777" w:rsidR="00DC627D" w:rsidRPr="00674AAE" w:rsidRDefault="00DC627D" w:rsidP="00674AAE">
            <w:pPr>
              <w:tabs>
                <w:tab w:val="left" w:pos="15"/>
                <w:tab w:val="center" w:pos="2127"/>
                <w:tab w:val="center" w:pos="5954"/>
                <w:tab w:val="center" w:pos="7655"/>
                <w:tab w:val="left" w:pos="8789"/>
              </w:tabs>
              <w:rPr>
                <w:sz w:val="22"/>
              </w:rPr>
            </w:pPr>
          </w:p>
          <w:p w14:paraId="0987A42D" w14:textId="77777777" w:rsidR="00DC627D" w:rsidRPr="00674AAE" w:rsidRDefault="00DC627D" w:rsidP="00674AAE">
            <w:pPr>
              <w:tabs>
                <w:tab w:val="left" w:pos="15"/>
                <w:tab w:val="center" w:pos="2127"/>
                <w:tab w:val="center" w:pos="5954"/>
                <w:tab w:val="center" w:pos="7655"/>
                <w:tab w:val="left" w:pos="8789"/>
              </w:tabs>
              <w:rPr>
                <w:sz w:val="22"/>
              </w:rPr>
            </w:pPr>
          </w:p>
          <w:p w14:paraId="33B2030D" w14:textId="77777777" w:rsidR="00DC627D" w:rsidRPr="00674AAE" w:rsidRDefault="00DC627D" w:rsidP="00674AAE">
            <w:pPr>
              <w:tabs>
                <w:tab w:val="left" w:pos="15"/>
                <w:tab w:val="center" w:pos="2127"/>
                <w:tab w:val="center" w:pos="5954"/>
                <w:tab w:val="center" w:pos="7655"/>
                <w:tab w:val="left" w:pos="8789"/>
              </w:tabs>
              <w:rPr>
                <w:sz w:val="22"/>
              </w:rPr>
            </w:pPr>
          </w:p>
          <w:p w14:paraId="4F2BE61C" w14:textId="77777777" w:rsidR="00DC627D" w:rsidRPr="00674AAE" w:rsidRDefault="00DC627D" w:rsidP="00674AAE">
            <w:pPr>
              <w:tabs>
                <w:tab w:val="left" w:pos="15"/>
                <w:tab w:val="center" w:pos="2127"/>
                <w:tab w:val="center" w:pos="5954"/>
                <w:tab w:val="center" w:pos="7655"/>
                <w:tab w:val="left" w:pos="8789"/>
              </w:tabs>
              <w:rPr>
                <w:sz w:val="22"/>
              </w:rPr>
            </w:pPr>
          </w:p>
          <w:p w14:paraId="62279896" w14:textId="77777777" w:rsidR="00DC627D" w:rsidRPr="00674AAE" w:rsidRDefault="00DC627D" w:rsidP="00674AAE">
            <w:pPr>
              <w:tabs>
                <w:tab w:val="left" w:pos="15"/>
                <w:tab w:val="center" w:pos="2127"/>
                <w:tab w:val="center" w:pos="5954"/>
                <w:tab w:val="center" w:pos="7655"/>
                <w:tab w:val="left" w:pos="8789"/>
              </w:tabs>
              <w:rPr>
                <w:sz w:val="22"/>
              </w:rPr>
            </w:pPr>
          </w:p>
          <w:p w14:paraId="24159939" w14:textId="77777777" w:rsidR="00DC627D" w:rsidRPr="00674AAE" w:rsidRDefault="00DC627D" w:rsidP="00674AAE">
            <w:pPr>
              <w:tabs>
                <w:tab w:val="left" w:pos="15"/>
                <w:tab w:val="center" w:pos="2127"/>
                <w:tab w:val="center" w:pos="5954"/>
                <w:tab w:val="center" w:pos="7655"/>
                <w:tab w:val="left" w:pos="8789"/>
              </w:tabs>
              <w:rPr>
                <w:sz w:val="22"/>
              </w:rPr>
            </w:pPr>
          </w:p>
        </w:tc>
      </w:tr>
    </w:tbl>
    <w:p w14:paraId="37C9D4DF" w14:textId="77777777" w:rsidR="006227F2" w:rsidRDefault="006227F2" w:rsidP="00DC627D">
      <w:pPr>
        <w:tabs>
          <w:tab w:val="left" w:pos="426"/>
          <w:tab w:val="center" w:pos="2410"/>
          <w:tab w:val="center" w:pos="5954"/>
          <w:tab w:val="center" w:pos="6946"/>
          <w:tab w:val="center" w:pos="8647"/>
        </w:tabs>
        <w:rPr>
          <w:b/>
          <w:sz w:val="22"/>
          <w:szCs w:val="22"/>
        </w:rPr>
      </w:pPr>
    </w:p>
    <w:p w14:paraId="0714A1CF" w14:textId="63F136A2" w:rsidR="00D711DC" w:rsidRPr="000B744F" w:rsidRDefault="00D711DC" w:rsidP="00DC627D">
      <w:pPr>
        <w:tabs>
          <w:tab w:val="left" w:pos="426"/>
          <w:tab w:val="center" w:pos="2410"/>
          <w:tab w:val="center" w:pos="5954"/>
          <w:tab w:val="center" w:pos="6946"/>
          <w:tab w:val="center" w:pos="8647"/>
        </w:tabs>
        <w:rPr>
          <w:b/>
          <w:sz w:val="22"/>
          <w:szCs w:val="22"/>
        </w:rPr>
      </w:pPr>
      <w:r w:rsidRPr="000B744F">
        <w:rPr>
          <w:b/>
          <w:sz w:val="22"/>
          <w:szCs w:val="22"/>
        </w:rPr>
        <w:t>7.</w:t>
      </w:r>
      <w:r w:rsidR="00C8556B">
        <w:rPr>
          <w:b/>
          <w:sz w:val="22"/>
          <w:szCs w:val="22"/>
        </w:rPr>
        <w:t>6</w:t>
      </w:r>
      <w:r w:rsidRPr="000B744F">
        <w:rPr>
          <w:b/>
          <w:sz w:val="22"/>
          <w:szCs w:val="22"/>
        </w:rPr>
        <w:t xml:space="preserve"> Kép / Photo</w:t>
      </w:r>
    </w:p>
    <w:p w14:paraId="3D904436" w14:textId="77777777" w:rsidR="00674AAE" w:rsidRDefault="00674AAE" w:rsidP="00674AAE">
      <w:pPr>
        <w:tabs>
          <w:tab w:val="left" w:pos="426"/>
          <w:tab w:val="center" w:pos="2410"/>
          <w:tab w:val="center" w:pos="5954"/>
          <w:tab w:val="center" w:pos="6946"/>
          <w:tab w:val="center" w:pos="8647"/>
        </w:tabs>
        <w:jc w:val="both"/>
        <w:rPr>
          <w:sz w:val="22"/>
          <w:szCs w:val="22"/>
        </w:rPr>
      </w:pPr>
    </w:p>
    <w:p w14:paraId="6295A66E" w14:textId="77777777" w:rsidR="00D711DC" w:rsidRPr="00215732" w:rsidRDefault="00D711DC" w:rsidP="00674AAE">
      <w:pPr>
        <w:tabs>
          <w:tab w:val="left" w:pos="426"/>
          <w:tab w:val="center" w:pos="2410"/>
          <w:tab w:val="center" w:pos="5954"/>
          <w:tab w:val="center" w:pos="6946"/>
          <w:tab w:val="center" w:pos="8647"/>
        </w:tabs>
        <w:jc w:val="both"/>
        <w:rPr>
          <w:sz w:val="22"/>
          <w:szCs w:val="22"/>
        </w:rPr>
      </w:pPr>
      <w:r w:rsidRPr="00215732">
        <w:rPr>
          <w:sz w:val="22"/>
          <w:szCs w:val="22"/>
        </w:rPr>
        <w:t xml:space="preserve">A technikai kérdőívhez ajánlott egy reprezentatív színes kép csatolása a kifejlett növény(ek)ről / </w:t>
      </w:r>
    </w:p>
    <w:p w14:paraId="221EA97F" w14:textId="77777777" w:rsidR="00D711DC" w:rsidRPr="00215732" w:rsidRDefault="00D711DC" w:rsidP="00674AAE">
      <w:pPr>
        <w:tabs>
          <w:tab w:val="left" w:pos="426"/>
          <w:tab w:val="center" w:pos="2410"/>
          <w:tab w:val="center" w:pos="5954"/>
          <w:tab w:val="center" w:pos="6946"/>
          <w:tab w:val="center" w:pos="8647"/>
        </w:tabs>
        <w:jc w:val="both"/>
        <w:rPr>
          <w:sz w:val="22"/>
          <w:szCs w:val="22"/>
        </w:rPr>
      </w:pPr>
      <w:r w:rsidRPr="00215732">
        <w:rPr>
          <w:sz w:val="22"/>
          <w:szCs w:val="22"/>
        </w:rPr>
        <w:t>It is recommended to provide representative colour image of full grown plant(s) of the variety to acompany the Technical Questionnaire.</w:t>
      </w:r>
    </w:p>
    <w:p w14:paraId="0D593752" w14:textId="77777777" w:rsidR="00CE3010" w:rsidRDefault="00CE3010">
      <w:pPr>
        <w:pBdr>
          <w:bottom w:val="single" w:sz="6" w:space="1" w:color="000000"/>
        </w:pBdr>
        <w:tabs>
          <w:tab w:val="left" w:pos="284"/>
          <w:tab w:val="center" w:pos="3261"/>
          <w:tab w:val="center" w:pos="5387"/>
          <w:tab w:val="center" w:pos="7655"/>
          <w:tab w:val="left" w:pos="8789"/>
        </w:tabs>
        <w:rPr>
          <w:sz w:val="22"/>
        </w:rPr>
      </w:pPr>
    </w:p>
    <w:p w14:paraId="32ABF186" w14:textId="77777777" w:rsidR="000B744F" w:rsidRDefault="000B744F">
      <w:pPr>
        <w:pBdr>
          <w:bottom w:val="single" w:sz="6" w:space="1" w:color="000000"/>
        </w:pBdr>
        <w:tabs>
          <w:tab w:val="left" w:pos="284"/>
          <w:tab w:val="center" w:pos="3261"/>
          <w:tab w:val="center" w:pos="5387"/>
          <w:tab w:val="center" w:pos="7655"/>
          <w:tab w:val="left" w:pos="8789"/>
        </w:tabs>
        <w:rPr>
          <w:sz w:val="22"/>
        </w:rPr>
      </w:pPr>
    </w:p>
    <w:p w14:paraId="095D6605" w14:textId="77777777" w:rsidR="000B744F" w:rsidRDefault="000B744F">
      <w:pPr>
        <w:pBdr>
          <w:bottom w:val="single" w:sz="6" w:space="1" w:color="000000"/>
        </w:pBdr>
        <w:tabs>
          <w:tab w:val="left" w:pos="284"/>
          <w:tab w:val="center" w:pos="3261"/>
          <w:tab w:val="center" w:pos="5387"/>
          <w:tab w:val="center" w:pos="7655"/>
          <w:tab w:val="left" w:pos="8789"/>
        </w:tabs>
        <w:rPr>
          <w:sz w:val="22"/>
        </w:rPr>
      </w:pPr>
    </w:p>
    <w:p w14:paraId="5F1F741A" w14:textId="77777777" w:rsidR="000B744F" w:rsidRDefault="000B744F">
      <w:pPr>
        <w:pBdr>
          <w:bottom w:val="single" w:sz="6" w:space="1" w:color="000000"/>
        </w:pBdr>
        <w:tabs>
          <w:tab w:val="left" w:pos="284"/>
          <w:tab w:val="center" w:pos="3261"/>
          <w:tab w:val="center" w:pos="5387"/>
          <w:tab w:val="center" w:pos="7655"/>
          <w:tab w:val="left" w:pos="8789"/>
        </w:tabs>
        <w:rPr>
          <w:sz w:val="22"/>
        </w:rPr>
      </w:pPr>
    </w:p>
    <w:p w14:paraId="54B602AE" w14:textId="77777777" w:rsidR="000B744F" w:rsidRPr="00215732" w:rsidRDefault="000B744F">
      <w:pPr>
        <w:pBdr>
          <w:bottom w:val="single" w:sz="6" w:space="1" w:color="000000"/>
        </w:pBdr>
        <w:tabs>
          <w:tab w:val="left" w:pos="284"/>
          <w:tab w:val="center" w:pos="3261"/>
          <w:tab w:val="center" w:pos="5387"/>
          <w:tab w:val="center" w:pos="7655"/>
          <w:tab w:val="left" w:pos="8789"/>
        </w:tabs>
        <w:rPr>
          <w:sz w:val="22"/>
        </w:rPr>
      </w:pPr>
    </w:p>
    <w:p w14:paraId="6591A300" w14:textId="77777777" w:rsidR="00CE3010" w:rsidRPr="00215732" w:rsidRDefault="00CE3010">
      <w:pPr>
        <w:tabs>
          <w:tab w:val="left" w:pos="284"/>
          <w:tab w:val="center" w:pos="3261"/>
          <w:tab w:val="center" w:pos="5387"/>
          <w:tab w:val="center" w:pos="7655"/>
          <w:tab w:val="left" w:pos="8789"/>
        </w:tabs>
        <w:rPr>
          <w:sz w:val="22"/>
        </w:rPr>
      </w:pPr>
    </w:p>
    <w:tbl>
      <w:tblPr>
        <w:tblW w:w="9889" w:type="dxa"/>
        <w:tblLayout w:type="fixed"/>
        <w:tblLook w:val="0000" w:firstRow="0" w:lastRow="0" w:firstColumn="0" w:lastColumn="0" w:noHBand="0" w:noVBand="0"/>
      </w:tblPr>
      <w:tblGrid>
        <w:gridCol w:w="9889"/>
      </w:tblGrid>
      <w:tr w:rsidR="00CE3010" w:rsidRPr="00215732" w14:paraId="3625BBE8" w14:textId="77777777" w:rsidTr="00674AAE">
        <w:trPr>
          <w:trHeight w:val="83"/>
        </w:trPr>
        <w:tc>
          <w:tcPr>
            <w:tcW w:w="9889" w:type="dxa"/>
          </w:tcPr>
          <w:p w14:paraId="1F273661" w14:textId="77777777" w:rsidR="00CE3010" w:rsidRPr="00215732" w:rsidRDefault="00CE3010">
            <w:pPr>
              <w:pStyle w:val="Norml1"/>
              <w:rPr>
                <w:b/>
                <w:sz w:val="22"/>
                <w:szCs w:val="22"/>
              </w:rPr>
            </w:pPr>
            <w:r w:rsidRPr="00215732">
              <w:rPr>
                <w:b/>
                <w:bCs/>
              </w:rPr>
              <w:t xml:space="preserve">8. GMO információk / GMO-information required </w:t>
            </w:r>
          </w:p>
          <w:p w14:paraId="3E5DF8FC" w14:textId="77777777" w:rsidR="00CE3010" w:rsidRPr="00215732" w:rsidRDefault="00CE3010">
            <w:pPr>
              <w:pStyle w:val="Norml1"/>
              <w:ind w:left="375"/>
              <w:rPr>
                <w:b/>
                <w:sz w:val="22"/>
                <w:szCs w:val="22"/>
              </w:rPr>
            </w:pPr>
          </w:p>
        </w:tc>
      </w:tr>
      <w:tr w:rsidR="00CE3010" w:rsidRPr="00215732" w14:paraId="0021B00B" w14:textId="77777777" w:rsidTr="00674AAE">
        <w:trPr>
          <w:trHeight w:val="202"/>
        </w:trPr>
        <w:tc>
          <w:tcPr>
            <w:tcW w:w="9889" w:type="dxa"/>
          </w:tcPr>
          <w:p w14:paraId="60A67D62" w14:textId="77777777" w:rsidR="00CE3010" w:rsidRPr="00215732" w:rsidRDefault="00CE3010" w:rsidP="00674AAE">
            <w:pPr>
              <w:pStyle w:val="Norml1"/>
              <w:jc w:val="both"/>
              <w:rPr>
                <w:sz w:val="22"/>
                <w:szCs w:val="22"/>
              </w:rPr>
            </w:pPr>
            <w:r w:rsidRPr="00215732">
              <w:rPr>
                <w:sz w:val="22"/>
                <w:szCs w:val="22"/>
              </w:rPr>
              <w:t>A fajta genetikailag módosítottnak minősül-e a Tanács 2001/18/EK irányelve értelmében? /The variety represents a Genetically Modified Organism within the meaning of Article 2 (2) of Council Directive EC/2001/18 of 12/03/2001.</w:t>
            </w:r>
          </w:p>
          <w:p w14:paraId="6E250B17" w14:textId="77777777" w:rsidR="00CE3010" w:rsidRPr="00215732" w:rsidRDefault="00CE3010">
            <w:pPr>
              <w:pStyle w:val="Norml1"/>
              <w:rPr>
                <w:sz w:val="22"/>
                <w:szCs w:val="22"/>
              </w:rPr>
            </w:pPr>
          </w:p>
          <w:p w14:paraId="1E27602D" w14:textId="77777777" w:rsidR="00CE3010" w:rsidRPr="00215732" w:rsidRDefault="00CE3010">
            <w:pPr>
              <w:pStyle w:val="Norml1"/>
              <w:jc w:val="center"/>
              <w:rPr>
                <w:sz w:val="22"/>
                <w:szCs w:val="22"/>
              </w:rPr>
            </w:pPr>
            <w:r w:rsidRPr="00215732">
              <w:rPr>
                <w:sz w:val="22"/>
                <w:szCs w:val="22"/>
              </w:rPr>
              <w:t>Igen / Yes</w:t>
            </w:r>
            <w:proofErr w:type="gramStart"/>
            <w:r w:rsidRPr="00215732">
              <w:rPr>
                <w:sz w:val="22"/>
                <w:szCs w:val="22"/>
              </w:rPr>
              <w:tab/>
              <w:t xml:space="preserve">[  </w:t>
            </w:r>
            <w:proofErr w:type="gramEnd"/>
            <w:r w:rsidRPr="00215732">
              <w:rPr>
                <w:sz w:val="22"/>
                <w:szCs w:val="22"/>
              </w:rPr>
              <w:t xml:space="preserve"> ]</w:t>
            </w:r>
            <w:r w:rsidRPr="00215732">
              <w:rPr>
                <w:sz w:val="22"/>
                <w:szCs w:val="22"/>
              </w:rPr>
              <w:tab/>
              <w:t>Nem / No</w:t>
            </w:r>
            <w:r w:rsidRPr="00215732">
              <w:rPr>
                <w:sz w:val="22"/>
                <w:szCs w:val="22"/>
              </w:rPr>
              <w:tab/>
              <w:t>[   ]</w:t>
            </w:r>
            <w:r w:rsidRPr="00215732">
              <w:rPr>
                <w:sz w:val="22"/>
                <w:szCs w:val="22"/>
              </w:rPr>
              <w:tab/>
            </w:r>
            <w:r w:rsidRPr="00215732">
              <w:rPr>
                <w:sz w:val="22"/>
                <w:szCs w:val="22"/>
              </w:rPr>
              <w:br/>
            </w:r>
          </w:p>
          <w:p w14:paraId="67A16AB3" w14:textId="77777777" w:rsidR="00CE3010" w:rsidRPr="00215732" w:rsidRDefault="00CE3010" w:rsidP="00674AAE">
            <w:pPr>
              <w:pStyle w:val="Norml1"/>
              <w:jc w:val="both"/>
              <w:rPr>
                <w:sz w:val="22"/>
                <w:szCs w:val="22"/>
              </w:rPr>
            </w:pPr>
            <w:r w:rsidRPr="00215732">
              <w:rPr>
                <w:sz w:val="22"/>
                <w:szCs w:val="22"/>
              </w:rPr>
              <w:t>Ha igen, kérem csatolja a felelős hatóság írásos nyilatkozatát, mely szerint a fajta technikai vizsgálata az alapszabály 55 és 56 pontja alapján a fenti irányelv előírásaival összhangban nem jelent veszélyt a környezetre. /</w:t>
            </w:r>
          </w:p>
          <w:p w14:paraId="36873264" w14:textId="77777777" w:rsidR="00CE3010" w:rsidRPr="00215732" w:rsidRDefault="00CE3010" w:rsidP="00674AAE">
            <w:pPr>
              <w:pStyle w:val="Norml1"/>
              <w:jc w:val="both"/>
              <w:rPr>
                <w:sz w:val="22"/>
                <w:szCs w:val="22"/>
              </w:rPr>
            </w:pPr>
            <w:r w:rsidRPr="00215732">
              <w:rPr>
                <w:sz w:val="22"/>
                <w:szCs w:val="22"/>
              </w:rPr>
              <w:t>If yes, please add a copy of the written authorisation of the responsible authorities stating that a technical examination of the variety under Articles 55 and 56 of the Basic Regulation does not pose risks to the environment according to the norms of the above-mentioned Directive.</w:t>
            </w:r>
          </w:p>
          <w:p w14:paraId="7BA4E63D" w14:textId="77777777" w:rsidR="00CE3010" w:rsidRPr="00215732" w:rsidRDefault="00CE3010">
            <w:pPr>
              <w:pStyle w:val="Norml1"/>
              <w:rPr>
                <w:sz w:val="22"/>
                <w:szCs w:val="22"/>
              </w:rPr>
            </w:pPr>
          </w:p>
        </w:tc>
      </w:tr>
    </w:tbl>
    <w:p w14:paraId="276B4F78" w14:textId="77777777" w:rsidR="00CE3010" w:rsidRPr="00215732" w:rsidRDefault="00CE3010">
      <w:pPr>
        <w:pBdr>
          <w:bottom w:val="single" w:sz="6" w:space="1" w:color="000000"/>
        </w:pBdr>
        <w:tabs>
          <w:tab w:val="left" w:pos="284"/>
          <w:tab w:val="center" w:pos="3261"/>
          <w:tab w:val="center" w:pos="5387"/>
          <w:tab w:val="center" w:pos="7655"/>
          <w:tab w:val="left" w:pos="8789"/>
        </w:tabs>
        <w:rPr>
          <w:sz w:val="22"/>
        </w:rPr>
      </w:pPr>
    </w:p>
    <w:p w14:paraId="5AD46E48" w14:textId="1CC1EA37" w:rsidR="00841EA7" w:rsidRDefault="00841EA7">
      <w:pPr>
        <w:suppressAutoHyphens w:val="0"/>
        <w:overflowPunct/>
        <w:autoSpaceDE/>
        <w:textAlignment w:val="auto"/>
        <w:rPr>
          <w:sz w:val="22"/>
        </w:rPr>
      </w:pPr>
      <w:r>
        <w:rPr>
          <w:sz w:val="22"/>
        </w:rPr>
        <w:br w:type="page"/>
      </w:r>
    </w:p>
    <w:p w14:paraId="2297B785" w14:textId="77777777" w:rsidR="00CE3010" w:rsidRPr="00674AAE" w:rsidRDefault="00CE3010">
      <w:pPr>
        <w:overflowPunct/>
        <w:textAlignment w:val="auto"/>
        <w:rPr>
          <w:b/>
          <w:sz w:val="24"/>
          <w:szCs w:val="24"/>
        </w:rPr>
      </w:pPr>
      <w:r w:rsidRPr="00674AAE">
        <w:rPr>
          <w:b/>
          <w:bCs/>
          <w:sz w:val="24"/>
          <w:szCs w:val="24"/>
        </w:rPr>
        <w:lastRenderedPageBreak/>
        <w:t>9. Információ a vizsgálatra benyújtott vagy vizsgálandó növényanyagról. / Information on plant material to be examined or submitted for examination.</w:t>
      </w:r>
    </w:p>
    <w:p w14:paraId="31682A5B" w14:textId="77777777" w:rsidR="00CE3010" w:rsidRPr="00215732" w:rsidRDefault="00CE3010">
      <w:pPr>
        <w:overflowPunct/>
        <w:textAlignment w:val="auto"/>
        <w:rPr>
          <w:sz w:val="24"/>
          <w:szCs w:val="24"/>
        </w:rPr>
      </w:pPr>
    </w:p>
    <w:p w14:paraId="042DB204" w14:textId="77777777" w:rsidR="00CE3010" w:rsidRPr="00215732" w:rsidRDefault="00CE3010" w:rsidP="00674AAE">
      <w:pPr>
        <w:overflowPunct/>
        <w:jc w:val="both"/>
        <w:textAlignment w:val="auto"/>
        <w:rPr>
          <w:sz w:val="24"/>
          <w:szCs w:val="24"/>
        </w:rPr>
      </w:pPr>
      <w:r w:rsidRPr="00215732">
        <w:rPr>
          <w:sz w:val="24"/>
          <w:szCs w:val="24"/>
        </w:rPr>
        <w:t xml:space="preserve">A fajta tulajdonság vagy számos tulajdonság kifejeződésére más tényezők is hatással lehetnek, </w:t>
      </w:r>
      <w:r w:rsidRPr="00674AAE">
        <w:rPr>
          <w:sz w:val="24"/>
          <w:szCs w:val="24"/>
        </w:rPr>
        <w:t>mint</w:t>
      </w:r>
      <w:r w:rsidRPr="00215732">
        <w:rPr>
          <w:sz w:val="24"/>
          <w:szCs w:val="24"/>
        </w:rPr>
        <w:t xml:space="preserve"> például a kártevők, betegségek, kémiai kezelések (pl. növekedés szabályozók, növényvédő szerek), a szövettenyésztés, különböző alanyok, az oltóág különböző növekedési fázisban való </w:t>
      </w:r>
      <w:r w:rsidRPr="00674AAE">
        <w:rPr>
          <w:sz w:val="24"/>
          <w:szCs w:val="24"/>
        </w:rPr>
        <w:t xml:space="preserve">szedésének hatása. </w:t>
      </w:r>
      <w:r w:rsidR="00674AAE" w:rsidRPr="00674AAE">
        <w:rPr>
          <w:sz w:val="24"/>
          <w:szCs w:val="24"/>
        </w:rPr>
        <w:t xml:space="preserve">Következésképpen a </w:t>
      </w:r>
      <w:r w:rsidR="00674AAE" w:rsidRPr="0032328E">
        <w:rPr>
          <w:sz w:val="24"/>
          <w:szCs w:val="24"/>
        </w:rPr>
        <w:t xml:space="preserve">vizsgálni kívánt növényi anyagon nem szabad olyan kezelést végezni, amely befolyásolhatja a fajta jellemzőinek kifejeződését, kivéve, ha az illetékes hatóságok engedélyezik vagy kérik az ilyen kezelést. </w:t>
      </w:r>
      <w:r w:rsidR="00616159" w:rsidRPr="0032328E">
        <w:rPr>
          <w:sz w:val="24"/>
          <w:szCs w:val="24"/>
        </w:rPr>
        <w:t>Amennyiben</w:t>
      </w:r>
      <w:r w:rsidR="00674AAE" w:rsidRPr="0032328E">
        <w:rPr>
          <w:sz w:val="24"/>
          <w:szCs w:val="24"/>
        </w:rPr>
        <w:t xml:space="preserve"> a növényi anyagot ilyen módon kezelték, akkor a kezelésről teljes részleteket meg kell adni. Ebben a tekintetben kérjük, hogy az alábbiakban, a legjobb tudása szerint jelezze, ha a minősítendő növényi anyagot alávette valamilyen kezelésnek:</w:t>
      </w:r>
      <w:r w:rsidRPr="0032328E">
        <w:rPr>
          <w:sz w:val="24"/>
          <w:szCs w:val="24"/>
        </w:rPr>
        <w:t>/ The expression of a characteristic or several characteristics of a variety may be affected by factors, such as pests and disease, chemical treatment (e.g. growth retardants or pesticides), effects of tissue culture, different rootstocks, scions taken from different growth phases</w:t>
      </w:r>
      <w:r w:rsidRPr="00215732">
        <w:rPr>
          <w:sz w:val="24"/>
          <w:szCs w:val="24"/>
        </w:rPr>
        <w:t xml:space="preserve"> of a tree, etc.</w:t>
      </w:r>
      <w:r w:rsidR="00674AAE">
        <w:rPr>
          <w:sz w:val="24"/>
          <w:szCs w:val="24"/>
        </w:rPr>
        <w:t xml:space="preserve"> Consequently the plant material to be examined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w:t>
      </w:r>
      <w:r w:rsidR="00B547A2">
        <w:rPr>
          <w:sz w:val="24"/>
          <w:szCs w:val="24"/>
        </w:rPr>
        <w:t xml:space="preserve"> please </w:t>
      </w:r>
      <w:r w:rsidR="00B547A2" w:rsidRPr="0032328E">
        <w:rPr>
          <w:sz w:val="24"/>
          <w:szCs w:val="24"/>
        </w:rPr>
        <w:t xml:space="preserve">indicate below, to the </w:t>
      </w:r>
      <w:r w:rsidR="00674AAE" w:rsidRPr="0032328E">
        <w:rPr>
          <w:sz w:val="24"/>
          <w:szCs w:val="24"/>
        </w:rPr>
        <w:t>best of</w:t>
      </w:r>
      <w:r w:rsidR="00674AAE">
        <w:rPr>
          <w:sz w:val="24"/>
          <w:szCs w:val="24"/>
        </w:rPr>
        <w:t xml:space="preserve"> your knowledge, if the plant material to be examined has been subjected to: </w:t>
      </w:r>
    </w:p>
    <w:p w14:paraId="6812E578" w14:textId="77777777" w:rsidR="000D3727" w:rsidRDefault="000D3727">
      <w:pPr>
        <w:overflowPunct/>
        <w:textAlignment w:val="auto"/>
        <w:rPr>
          <w:sz w:val="24"/>
          <w:szCs w:val="24"/>
        </w:rPr>
      </w:pPr>
    </w:p>
    <w:p w14:paraId="37FA1844" w14:textId="77777777" w:rsidR="000D3727" w:rsidRPr="00215732" w:rsidRDefault="000D3727">
      <w:pPr>
        <w:overflowPunct/>
        <w:textAlignment w:val="auto"/>
        <w:rPr>
          <w:sz w:val="24"/>
          <w:szCs w:val="24"/>
        </w:rPr>
      </w:pPr>
    </w:p>
    <w:p w14:paraId="1081C338" w14:textId="77777777" w:rsidR="00CE3010" w:rsidRPr="00215732" w:rsidRDefault="000B744F">
      <w:pPr>
        <w:tabs>
          <w:tab w:val="left" w:pos="709"/>
          <w:tab w:val="left" w:pos="6096"/>
        </w:tabs>
        <w:overflowPunct/>
        <w:textAlignment w:val="auto"/>
        <w:rPr>
          <w:sz w:val="22"/>
          <w:szCs w:val="22"/>
        </w:rPr>
      </w:pPr>
      <w:r>
        <w:rPr>
          <w:sz w:val="22"/>
          <w:szCs w:val="22"/>
        </w:rPr>
        <w:t>9.1</w:t>
      </w:r>
      <w:r w:rsidR="00CE3010" w:rsidRPr="00215732">
        <w:rPr>
          <w:sz w:val="22"/>
          <w:szCs w:val="22"/>
        </w:rPr>
        <w:t xml:space="preserve"> Mikroorganizmusokkal (pl. vírus, baktérium, </w:t>
      </w:r>
      <w:r w:rsidR="00CE3010" w:rsidRPr="00215732">
        <w:rPr>
          <w:sz w:val="22"/>
          <w:szCs w:val="22"/>
        </w:rPr>
        <w:tab/>
        <w:t xml:space="preserve">Igen / Yes </w:t>
      </w:r>
      <w:proofErr w:type="gramStart"/>
      <w:r w:rsidR="00CE3010" w:rsidRPr="00215732">
        <w:rPr>
          <w:sz w:val="22"/>
          <w:szCs w:val="22"/>
        </w:rPr>
        <w:t>[ ]</w:t>
      </w:r>
      <w:proofErr w:type="gramEnd"/>
      <w:r w:rsidR="00CE3010" w:rsidRPr="00215732">
        <w:rPr>
          <w:sz w:val="22"/>
          <w:szCs w:val="22"/>
        </w:rPr>
        <w:tab/>
        <w:t>Nem / No [ ]</w:t>
      </w:r>
    </w:p>
    <w:p w14:paraId="5D2AFF01" w14:textId="77777777" w:rsidR="00CE3010" w:rsidRPr="00215732" w:rsidRDefault="00CE3010">
      <w:pPr>
        <w:tabs>
          <w:tab w:val="left" w:pos="6096"/>
          <w:tab w:val="left" w:pos="7797"/>
        </w:tabs>
        <w:overflowPunct/>
        <w:ind w:firstLine="709"/>
        <w:textAlignment w:val="auto"/>
        <w:rPr>
          <w:sz w:val="22"/>
          <w:szCs w:val="22"/>
        </w:rPr>
      </w:pPr>
      <w:r w:rsidRPr="00215732">
        <w:rPr>
          <w:sz w:val="22"/>
          <w:szCs w:val="22"/>
        </w:rPr>
        <w:t xml:space="preserve">/ Microorganisms (e.g. virus, bacteria, phytoplasma) </w:t>
      </w:r>
      <w:r w:rsidRPr="00215732">
        <w:rPr>
          <w:sz w:val="22"/>
          <w:szCs w:val="22"/>
        </w:rPr>
        <w:tab/>
      </w:r>
    </w:p>
    <w:p w14:paraId="5585A407" w14:textId="77777777" w:rsidR="00CE3010" w:rsidRPr="00215732" w:rsidRDefault="000B744F">
      <w:pPr>
        <w:tabs>
          <w:tab w:val="left" w:pos="709"/>
          <w:tab w:val="left" w:pos="6096"/>
          <w:tab w:val="left" w:pos="7797"/>
        </w:tabs>
        <w:overflowPunct/>
        <w:textAlignment w:val="auto"/>
        <w:rPr>
          <w:sz w:val="22"/>
          <w:szCs w:val="22"/>
        </w:rPr>
      </w:pPr>
      <w:r>
        <w:rPr>
          <w:sz w:val="22"/>
          <w:szCs w:val="22"/>
        </w:rPr>
        <w:t>9.2</w:t>
      </w:r>
      <w:r w:rsidR="00CE3010" w:rsidRPr="00215732">
        <w:rPr>
          <w:sz w:val="22"/>
          <w:szCs w:val="22"/>
        </w:rPr>
        <w:t xml:space="preserve"> Kémiai kezelés (pl. növekedés szabályozók, növényvédőszer) </w:t>
      </w:r>
      <w:r w:rsidR="00CE3010" w:rsidRPr="00215732">
        <w:rPr>
          <w:sz w:val="22"/>
          <w:szCs w:val="22"/>
        </w:rPr>
        <w:tab/>
        <w:t xml:space="preserve">Igen / Yes </w:t>
      </w:r>
      <w:proofErr w:type="gramStart"/>
      <w:r w:rsidR="00CE3010" w:rsidRPr="00215732">
        <w:rPr>
          <w:sz w:val="22"/>
          <w:szCs w:val="22"/>
        </w:rPr>
        <w:t>[ ]</w:t>
      </w:r>
      <w:proofErr w:type="gramEnd"/>
      <w:r w:rsidR="00CE3010" w:rsidRPr="00215732">
        <w:rPr>
          <w:sz w:val="22"/>
          <w:szCs w:val="22"/>
        </w:rPr>
        <w:t xml:space="preserve"> </w:t>
      </w:r>
      <w:r w:rsidR="00CE3010" w:rsidRPr="00215732">
        <w:rPr>
          <w:sz w:val="22"/>
          <w:szCs w:val="22"/>
        </w:rPr>
        <w:tab/>
        <w:t>Nem / No [ ]</w:t>
      </w:r>
    </w:p>
    <w:p w14:paraId="02F27225" w14:textId="77777777" w:rsidR="00CE3010" w:rsidRPr="00215732" w:rsidRDefault="00CE3010">
      <w:pPr>
        <w:tabs>
          <w:tab w:val="left" w:pos="6096"/>
          <w:tab w:val="left" w:pos="7797"/>
        </w:tabs>
        <w:overflowPunct/>
        <w:ind w:firstLine="709"/>
        <w:textAlignment w:val="auto"/>
        <w:rPr>
          <w:sz w:val="22"/>
          <w:szCs w:val="22"/>
        </w:rPr>
      </w:pPr>
      <w:r w:rsidRPr="00215732">
        <w:rPr>
          <w:sz w:val="22"/>
          <w:szCs w:val="22"/>
        </w:rPr>
        <w:t xml:space="preserve">/ Chemical treatment (e.g. growth retardant, pesticide) </w:t>
      </w:r>
      <w:r w:rsidRPr="00215732">
        <w:rPr>
          <w:sz w:val="22"/>
          <w:szCs w:val="22"/>
        </w:rPr>
        <w:tab/>
      </w:r>
    </w:p>
    <w:p w14:paraId="2A11A180" w14:textId="77777777" w:rsidR="00CE3010" w:rsidRPr="00215732" w:rsidRDefault="000B744F">
      <w:pPr>
        <w:tabs>
          <w:tab w:val="left" w:pos="709"/>
          <w:tab w:val="left" w:pos="6096"/>
          <w:tab w:val="left" w:pos="7797"/>
        </w:tabs>
        <w:overflowPunct/>
        <w:textAlignment w:val="auto"/>
        <w:rPr>
          <w:sz w:val="22"/>
          <w:szCs w:val="22"/>
        </w:rPr>
      </w:pPr>
      <w:r>
        <w:rPr>
          <w:sz w:val="22"/>
          <w:szCs w:val="22"/>
        </w:rPr>
        <w:t>9.3</w:t>
      </w:r>
      <w:r w:rsidR="00CE3010" w:rsidRPr="00215732">
        <w:rPr>
          <w:sz w:val="22"/>
          <w:szCs w:val="22"/>
        </w:rPr>
        <w:t xml:space="preserve"> Szövettenyésztés</w:t>
      </w:r>
      <w:r w:rsidR="00CE3010" w:rsidRPr="00215732">
        <w:rPr>
          <w:sz w:val="22"/>
          <w:szCs w:val="22"/>
        </w:rPr>
        <w:tab/>
        <w:t xml:space="preserve">Igen / Yes </w:t>
      </w:r>
      <w:proofErr w:type="gramStart"/>
      <w:r w:rsidR="00CE3010" w:rsidRPr="00215732">
        <w:rPr>
          <w:sz w:val="22"/>
          <w:szCs w:val="22"/>
        </w:rPr>
        <w:t>[ ]</w:t>
      </w:r>
      <w:proofErr w:type="gramEnd"/>
      <w:r w:rsidR="00CE3010" w:rsidRPr="00215732">
        <w:rPr>
          <w:sz w:val="22"/>
          <w:szCs w:val="22"/>
        </w:rPr>
        <w:tab/>
        <w:t>Nem / No [ ]</w:t>
      </w:r>
    </w:p>
    <w:p w14:paraId="016D7DDA" w14:textId="77777777" w:rsidR="00CE3010" w:rsidRPr="00215732" w:rsidRDefault="00CE3010">
      <w:pPr>
        <w:tabs>
          <w:tab w:val="left" w:pos="6096"/>
          <w:tab w:val="left" w:pos="7797"/>
        </w:tabs>
        <w:overflowPunct/>
        <w:ind w:firstLine="709"/>
        <w:textAlignment w:val="auto"/>
        <w:rPr>
          <w:sz w:val="22"/>
          <w:szCs w:val="22"/>
        </w:rPr>
      </w:pPr>
      <w:r w:rsidRPr="00215732">
        <w:rPr>
          <w:sz w:val="22"/>
          <w:szCs w:val="22"/>
        </w:rPr>
        <w:t xml:space="preserve">/ Tissue culture </w:t>
      </w:r>
    </w:p>
    <w:p w14:paraId="6081D036" w14:textId="77777777" w:rsidR="00CE3010" w:rsidRPr="00215732" w:rsidRDefault="000B744F">
      <w:pPr>
        <w:tabs>
          <w:tab w:val="left" w:pos="709"/>
          <w:tab w:val="left" w:pos="6096"/>
          <w:tab w:val="left" w:pos="7797"/>
        </w:tabs>
        <w:overflowPunct/>
        <w:textAlignment w:val="auto"/>
        <w:rPr>
          <w:sz w:val="22"/>
          <w:szCs w:val="22"/>
        </w:rPr>
      </w:pPr>
      <w:r>
        <w:rPr>
          <w:sz w:val="22"/>
          <w:szCs w:val="22"/>
        </w:rPr>
        <w:t>9.4</w:t>
      </w:r>
      <w:r w:rsidR="00CE3010" w:rsidRPr="00215732">
        <w:rPr>
          <w:sz w:val="22"/>
          <w:szCs w:val="22"/>
        </w:rPr>
        <w:t xml:space="preserve"> Egyéb tényezők</w:t>
      </w:r>
      <w:r w:rsidR="00CE3010" w:rsidRPr="00215732">
        <w:rPr>
          <w:sz w:val="22"/>
          <w:szCs w:val="22"/>
        </w:rPr>
        <w:tab/>
        <w:t xml:space="preserve">Igen / Yes </w:t>
      </w:r>
      <w:proofErr w:type="gramStart"/>
      <w:r w:rsidR="00CE3010" w:rsidRPr="00215732">
        <w:rPr>
          <w:sz w:val="22"/>
          <w:szCs w:val="22"/>
        </w:rPr>
        <w:t>[ ]</w:t>
      </w:r>
      <w:proofErr w:type="gramEnd"/>
      <w:r w:rsidR="00CE3010" w:rsidRPr="00215732">
        <w:rPr>
          <w:sz w:val="22"/>
          <w:szCs w:val="22"/>
        </w:rPr>
        <w:tab/>
        <w:t>Nem / No [ ]</w:t>
      </w:r>
    </w:p>
    <w:p w14:paraId="6F1D9469" w14:textId="77777777" w:rsidR="00CE3010" w:rsidRPr="00215732" w:rsidRDefault="00CE3010">
      <w:pPr>
        <w:tabs>
          <w:tab w:val="left" w:pos="6096"/>
          <w:tab w:val="left" w:pos="7797"/>
        </w:tabs>
        <w:overflowPunct/>
        <w:ind w:firstLine="709"/>
        <w:textAlignment w:val="auto"/>
        <w:rPr>
          <w:sz w:val="24"/>
          <w:szCs w:val="24"/>
        </w:rPr>
      </w:pPr>
      <w:r w:rsidRPr="00215732">
        <w:rPr>
          <w:sz w:val="22"/>
          <w:szCs w:val="22"/>
        </w:rPr>
        <w:t xml:space="preserve">/ Other factors </w:t>
      </w:r>
    </w:p>
    <w:p w14:paraId="5CD381EB" w14:textId="77777777" w:rsidR="00CE3010" w:rsidRPr="00215732" w:rsidRDefault="00CE3010">
      <w:pPr>
        <w:overflowPunct/>
        <w:textAlignment w:val="auto"/>
        <w:rPr>
          <w:sz w:val="24"/>
          <w:szCs w:val="24"/>
        </w:rPr>
      </w:pPr>
      <w:r w:rsidRPr="00215732">
        <w:rPr>
          <w:sz w:val="22"/>
          <w:szCs w:val="22"/>
        </w:rPr>
        <w:t xml:space="preserve">Kérjük részletezni, ha jelzése „igen” </w:t>
      </w:r>
      <w:proofErr w:type="gramStart"/>
      <w:r w:rsidRPr="00215732">
        <w:rPr>
          <w:sz w:val="22"/>
          <w:szCs w:val="22"/>
        </w:rPr>
        <w:t>/  Please</w:t>
      </w:r>
      <w:proofErr w:type="gramEnd"/>
      <w:r w:rsidRPr="00215732">
        <w:rPr>
          <w:sz w:val="22"/>
          <w:szCs w:val="22"/>
        </w:rPr>
        <w:t xml:space="preserve"> provide details for where you have indicated “yes”.</w:t>
      </w:r>
    </w:p>
    <w:tbl>
      <w:tblPr>
        <w:tblStyle w:val="Rcsostblzat"/>
        <w:tblW w:w="0" w:type="auto"/>
        <w:tblInd w:w="392" w:type="dxa"/>
        <w:tblLook w:val="04A0" w:firstRow="1" w:lastRow="0" w:firstColumn="1" w:lastColumn="0" w:noHBand="0" w:noVBand="1"/>
      </w:tblPr>
      <w:tblGrid>
        <w:gridCol w:w="9236"/>
      </w:tblGrid>
      <w:tr w:rsidR="00674AAE" w14:paraId="51AE5B17" w14:textId="77777777" w:rsidTr="00674AAE">
        <w:tc>
          <w:tcPr>
            <w:tcW w:w="9355" w:type="dxa"/>
          </w:tcPr>
          <w:p w14:paraId="392C054A" w14:textId="77777777" w:rsidR="00674AAE" w:rsidRDefault="00674AAE">
            <w:pPr>
              <w:overflowPunct/>
              <w:textAlignment w:val="auto"/>
              <w:rPr>
                <w:sz w:val="24"/>
                <w:szCs w:val="24"/>
              </w:rPr>
            </w:pPr>
          </w:p>
          <w:p w14:paraId="68D3B774" w14:textId="77777777" w:rsidR="00674AAE" w:rsidRDefault="00674AAE">
            <w:pPr>
              <w:overflowPunct/>
              <w:textAlignment w:val="auto"/>
              <w:rPr>
                <w:sz w:val="24"/>
                <w:szCs w:val="24"/>
              </w:rPr>
            </w:pPr>
          </w:p>
          <w:p w14:paraId="1D31D999" w14:textId="77777777" w:rsidR="00674AAE" w:rsidRDefault="00674AAE">
            <w:pPr>
              <w:overflowPunct/>
              <w:textAlignment w:val="auto"/>
              <w:rPr>
                <w:sz w:val="24"/>
                <w:szCs w:val="24"/>
              </w:rPr>
            </w:pPr>
          </w:p>
          <w:p w14:paraId="1C75911C" w14:textId="77777777" w:rsidR="00674AAE" w:rsidRDefault="00674AAE">
            <w:pPr>
              <w:overflowPunct/>
              <w:textAlignment w:val="auto"/>
              <w:rPr>
                <w:sz w:val="24"/>
                <w:szCs w:val="24"/>
              </w:rPr>
            </w:pPr>
          </w:p>
          <w:p w14:paraId="654CA06F" w14:textId="77777777" w:rsidR="00674AAE" w:rsidRDefault="00674AAE">
            <w:pPr>
              <w:overflowPunct/>
              <w:textAlignment w:val="auto"/>
              <w:rPr>
                <w:sz w:val="24"/>
                <w:szCs w:val="24"/>
              </w:rPr>
            </w:pPr>
          </w:p>
          <w:p w14:paraId="47B3A42E" w14:textId="77777777" w:rsidR="00674AAE" w:rsidRDefault="00674AAE">
            <w:pPr>
              <w:overflowPunct/>
              <w:textAlignment w:val="auto"/>
              <w:rPr>
                <w:sz w:val="24"/>
                <w:szCs w:val="24"/>
              </w:rPr>
            </w:pPr>
          </w:p>
        </w:tc>
      </w:tr>
    </w:tbl>
    <w:p w14:paraId="28E96E27" w14:textId="77777777" w:rsidR="00674AAE" w:rsidRDefault="00674AAE">
      <w:pPr>
        <w:tabs>
          <w:tab w:val="left" w:pos="284"/>
          <w:tab w:val="center" w:pos="3261"/>
          <w:tab w:val="center" w:pos="5387"/>
          <w:tab w:val="center" w:pos="7655"/>
          <w:tab w:val="left" w:pos="8789"/>
        </w:tabs>
        <w:rPr>
          <w:sz w:val="24"/>
          <w:szCs w:val="24"/>
        </w:rPr>
      </w:pPr>
    </w:p>
    <w:p w14:paraId="1E339E1E" w14:textId="77777777" w:rsidR="00674AAE" w:rsidRDefault="00674AAE">
      <w:pPr>
        <w:tabs>
          <w:tab w:val="left" w:pos="284"/>
          <w:tab w:val="center" w:pos="3261"/>
          <w:tab w:val="center" w:pos="5387"/>
          <w:tab w:val="center" w:pos="7655"/>
          <w:tab w:val="left" w:pos="8789"/>
        </w:tabs>
        <w:rPr>
          <w:sz w:val="24"/>
          <w:szCs w:val="24"/>
        </w:rPr>
      </w:pPr>
    </w:p>
    <w:p w14:paraId="3D45B778" w14:textId="77777777" w:rsidR="00CE3010" w:rsidRPr="00674AAE" w:rsidRDefault="00CE3010" w:rsidP="00674AAE">
      <w:pPr>
        <w:overflowPunct/>
        <w:textAlignment w:val="auto"/>
        <w:rPr>
          <w:b/>
          <w:bCs/>
          <w:sz w:val="24"/>
          <w:szCs w:val="24"/>
        </w:rPr>
      </w:pPr>
      <w:r w:rsidRPr="00674AAE">
        <w:rPr>
          <w:b/>
          <w:bCs/>
          <w:sz w:val="24"/>
          <w:szCs w:val="24"/>
        </w:rPr>
        <w:t>10.  Kijelentem, hogy a legjobb tudásomnak megfelelően a nyomtatv</w:t>
      </w:r>
      <w:r w:rsidR="00674AAE">
        <w:rPr>
          <w:b/>
          <w:bCs/>
          <w:sz w:val="24"/>
          <w:szCs w:val="24"/>
        </w:rPr>
        <w:t>ányon lévő információk helyesek:</w:t>
      </w:r>
      <w:r w:rsidRPr="00674AAE">
        <w:rPr>
          <w:b/>
          <w:bCs/>
          <w:sz w:val="24"/>
          <w:szCs w:val="24"/>
        </w:rPr>
        <w:t xml:space="preserve"> / I hereby declare that, to the best of my knowledge, the information provided in this form is correct:</w:t>
      </w:r>
    </w:p>
    <w:p w14:paraId="369C56E1" w14:textId="77777777" w:rsidR="00CE3010" w:rsidRDefault="00CE3010">
      <w:pPr>
        <w:overflowPunct/>
        <w:textAlignment w:val="auto"/>
        <w:rPr>
          <w:sz w:val="24"/>
          <w:szCs w:val="24"/>
        </w:rPr>
      </w:pPr>
    </w:p>
    <w:p w14:paraId="26BDB8E0" w14:textId="77777777" w:rsidR="00762DC3" w:rsidRDefault="00762DC3">
      <w:pPr>
        <w:overflowPunct/>
        <w:textAlignment w:val="auto"/>
        <w:rPr>
          <w:sz w:val="24"/>
          <w:szCs w:val="24"/>
        </w:rPr>
      </w:pPr>
    </w:p>
    <w:p w14:paraId="3992A61C" w14:textId="77777777" w:rsidR="00841EA7" w:rsidRDefault="00841EA7">
      <w:pPr>
        <w:suppressAutoHyphens w:val="0"/>
        <w:overflowPunct/>
        <w:autoSpaceDE/>
        <w:textAlignment w:val="auto"/>
        <w:rPr>
          <w:b/>
          <w:sz w:val="24"/>
          <w:szCs w:val="24"/>
        </w:rPr>
      </w:pPr>
      <w:r>
        <w:rPr>
          <w:b/>
          <w:sz w:val="24"/>
          <w:szCs w:val="24"/>
        </w:rPr>
        <w:br w:type="page"/>
      </w:r>
    </w:p>
    <w:p w14:paraId="576A399F" w14:textId="654595DA" w:rsidR="00762DC3" w:rsidRPr="00762DC3" w:rsidRDefault="00762DC3">
      <w:pPr>
        <w:overflowPunct/>
        <w:textAlignment w:val="auto"/>
        <w:rPr>
          <w:b/>
          <w:sz w:val="24"/>
          <w:szCs w:val="24"/>
        </w:rPr>
      </w:pPr>
      <w:r w:rsidRPr="00762DC3">
        <w:rPr>
          <w:b/>
          <w:sz w:val="24"/>
          <w:szCs w:val="24"/>
        </w:rPr>
        <w:lastRenderedPageBreak/>
        <w:t>10.1 Csatolt domumentum(ok) / Attached document(s)</w:t>
      </w:r>
    </w:p>
    <w:p w14:paraId="21317735" w14:textId="77777777" w:rsidR="00762DC3" w:rsidRPr="00762DC3" w:rsidRDefault="00762DC3">
      <w:pPr>
        <w:overflowPunct/>
        <w:textAlignment w:val="auto"/>
        <w:rPr>
          <w:b/>
          <w:sz w:val="24"/>
          <w:szCs w:val="24"/>
        </w:rPr>
      </w:pPr>
      <w:r w:rsidRPr="00762DC3">
        <w:rPr>
          <w:b/>
          <w:sz w:val="24"/>
          <w:szCs w:val="24"/>
        </w:rPr>
        <w:t xml:space="preserve">Az alábbi dokumentumok vannak csatolva a bejelentéshez: kérem jelölje a megfelelő helyen / The following forms or documents are attached to this </w:t>
      </w:r>
      <w:proofErr w:type="gramStart"/>
      <w:r w:rsidRPr="00762DC3">
        <w:rPr>
          <w:b/>
          <w:sz w:val="24"/>
          <w:szCs w:val="24"/>
        </w:rPr>
        <w:t>application :</w:t>
      </w:r>
      <w:proofErr w:type="gramEnd"/>
      <w:r w:rsidRPr="00762DC3">
        <w:rPr>
          <w:b/>
          <w:sz w:val="24"/>
          <w:szCs w:val="24"/>
        </w:rPr>
        <w:t xml:space="preserve"> please tick the relevant boxes</w:t>
      </w:r>
    </w:p>
    <w:p w14:paraId="01B6FC0F" w14:textId="77777777" w:rsidR="00762DC3" w:rsidRPr="00215732" w:rsidRDefault="00762DC3">
      <w:pPr>
        <w:overflowPunct/>
        <w:textAlignment w:val="auto"/>
        <w:rPr>
          <w:sz w:val="24"/>
          <w:szCs w:val="24"/>
        </w:rPr>
      </w:pPr>
    </w:p>
    <w:p w14:paraId="63F069B8" w14:textId="77777777" w:rsidR="00762DC3" w:rsidRDefault="00762DC3" w:rsidP="00762DC3">
      <w:pPr>
        <w:overflowPunct/>
        <w:ind w:firstLine="709"/>
        <w:textAlignment w:val="auto"/>
        <w:rPr>
          <w:sz w:val="24"/>
          <w:szCs w:val="24"/>
        </w:rPr>
      </w:pPr>
      <w:proofErr w:type="gramStart"/>
      <w:r w:rsidRPr="00215732">
        <w:rPr>
          <w:sz w:val="22"/>
          <w:szCs w:val="22"/>
        </w:rPr>
        <w:t xml:space="preserve">[ </w:t>
      </w:r>
      <w:r>
        <w:rPr>
          <w:sz w:val="22"/>
          <w:szCs w:val="22"/>
        </w:rPr>
        <w:t xml:space="preserve"> </w:t>
      </w:r>
      <w:proofErr w:type="gramEnd"/>
      <w:r>
        <w:rPr>
          <w:sz w:val="22"/>
          <w:szCs w:val="22"/>
        </w:rPr>
        <w:t xml:space="preserve"> </w:t>
      </w:r>
      <w:r w:rsidRPr="00215732">
        <w:rPr>
          <w:sz w:val="22"/>
          <w:szCs w:val="22"/>
        </w:rPr>
        <w:t>]</w:t>
      </w:r>
      <w:r>
        <w:rPr>
          <w:sz w:val="22"/>
          <w:szCs w:val="22"/>
        </w:rPr>
        <w:t xml:space="preserve"> </w:t>
      </w:r>
      <w:r>
        <w:rPr>
          <w:sz w:val="22"/>
          <w:szCs w:val="22"/>
        </w:rPr>
        <w:tab/>
      </w:r>
      <w:r>
        <w:rPr>
          <w:sz w:val="24"/>
          <w:szCs w:val="24"/>
        </w:rPr>
        <w:t>Egyéb bizalmas domkumentum / Other confidential documents</w:t>
      </w:r>
    </w:p>
    <w:p w14:paraId="1914A060" w14:textId="77777777" w:rsidR="00762DC3" w:rsidRDefault="00762DC3" w:rsidP="00762DC3">
      <w:pPr>
        <w:overflowPunct/>
        <w:ind w:firstLine="709"/>
        <w:textAlignment w:val="auto"/>
        <w:rPr>
          <w:sz w:val="24"/>
          <w:szCs w:val="24"/>
        </w:rPr>
      </w:pPr>
      <w:proofErr w:type="gramStart"/>
      <w:r w:rsidRPr="00215732">
        <w:rPr>
          <w:sz w:val="22"/>
          <w:szCs w:val="22"/>
        </w:rPr>
        <w:t xml:space="preserve">[ </w:t>
      </w:r>
      <w:r>
        <w:rPr>
          <w:sz w:val="22"/>
          <w:szCs w:val="22"/>
        </w:rPr>
        <w:t xml:space="preserve"> </w:t>
      </w:r>
      <w:proofErr w:type="gramEnd"/>
      <w:r>
        <w:rPr>
          <w:sz w:val="22"/>
          <w:szCs w:val="22"/>
        </w:rPr>
        <w:t xml:space="preserve"> </w:t>
      </w:r>
      <w:r w:rsidRPr="00215732">
        <w:rPr>
          <w:sz w:val="22"/>
          <w:szCs w:val="22"/>
        </w:rPr>
        <w:t>]</w:t>
      </w:r>
      <w:r>
        <w:rPr>
          <w:sz w:val="22"/>
          <w:szCs w:val="22"/>
        </w:rPr>
        <w:tab/>
      </w:r>
      <w:r>
        <w:rPr>
          <w:sz w:val="24"/>
          <w:szCs w:val="24"/>
        </w:rPr>
        <w:t xml:space="preserve">Kép / Photo </w:t>
      </w:r>
    </w:p>
    <w:p w14:paraId="475935E7" w14:textId="77777777" w:rsidR="00762DC3" w:rsidRDefault="00762DC3" w:rsidP="00762DC3">
      <w:pPr>
        <w:overflowPunct/>
        <w:ind w:firstLine="709"/>
        <w:textAlignment w:val="auto"/>
        <w:rPr>
          <w:sz w:val="24"/>
          <w:szCs w:val="24"/>
        </w:rPr>
      </w:pPr>
      <w:r>
        <w:rPr>
          <w:sz w:val="24"/>
          <w:szCs w:val="24"/>
        </w:rPr>
        <w:t>Megjegyzés / Remark</w:t>
      </w:r>
    </w:p>
    <w:p w14:paraId="4475AD25" w14:textId="77777777" w:rsidR="00762DC3" w:rsidRDefault="00762DC3">
      <w:pPr>
        <w:overflowPunct/>
        <w:textAlignment w:val="auto"/>
        <w:rPr>
          <w:sz w:val="24"/>
          <w:szCs w:val="24"/>
        </w:rPr>
      </w:pPr>
    </w:p>
    <w:tbl>
      <w:tblPr>
        <w:tblStyle w:val="Rcsostblzat"/>
        <w:tblW w:w="0" w:type="auto"/>
        <w:tblLook w:val="04A0" w:firstRow="1" w:lastRow="0" w:firstColumn="1" w:lastColumn="0" w:noHBand="0" w:noVBand="1"/>
      </w:tblPr>
      <w:tblGrid>
        <w:gridCol w:w="9628"/>
      </w:tblGrid>
      <w:tr w:rsidR="00E11C6E" w14:paraId="0582D81D" w14:textId="77777777" w:rsidTr="00E11C6E">
        <w:tc>
          <w:tcPr>
            <w:tcW w:w="9778" w:type="dxa"/>
          </w:tcPr>
          <w:p w14:paraId="71803031" w14:textId="77777777" w:rsidR="00E11C6E" w:rsidRDefault="00E11C6E">
            <w:pPr>
              <w:overflowPunct/>
              <w:textAlignment w:val="auto"/>
              <w:rPr>
                <w:sz w:val="24"/>
                <w:szCs w:val="24"/>
              </w:rPr>
            </w:pPr>
          </w:p>
          <w:p w14:paraId="5DC5BA24" w14:textId="77777777" w:rsidR="00E11C6E" w:rsidRDefault="00E11C6E">
            <w:pPr>
              <w:overflowPunct/>
              <w:textAlignment w:val="auto"/>
              <w:rPr>
                <w:sz w:val="24"/>
                <w:szCs w:val="24"/>
              </w:rPr>
            </w:pPr>
          </w:p>
        </w:tc>
      </w:tr>
    </w:tbl>
    <w:p w14:paraId="07A98CA2" w14:textId="77777777" w:rsidR="00762DC3" w:rsidRDefault="00762DC3">
      <w:pPr>
        <w:overflowPunct/>
        <w:textAlignment w:val="auto"/>
        <w:rPr>
          <w:sz w:val="24"/>
          <w:szCs w:val="24"/>
        </w:rPr>
      </w:pPr>
    </w:p>
    <w:p w14:paraId="0E84C9E4" w14:textId="77777777" w:rsidR="00762DC3" w:rsidRDefault="00762DC3">
      <w:pPr>
        <w:overflowPunct/>
        <w:textAlignment w:val="auto"/>
        <w:rPr>
          <w:sz w:val="24"/>
          <w:szCs w:val="24"/>
        </w:rPr>
      </w:pPr>
    </w:p>
    <w:p w14:paraId="1741FBA9" w14:textId="77777777" w:rsidR="00E11C6E" w:rsidRDefault="00E11C6E">
      <w:pPr>
        <w:overflowPunct/>
        <w:textAlignment w:val="auto"/>
        <w:rPr>
          <w:sz w:val="24"/>
          <w:szCs w:val="24"/>
        </w:rPr>
      </w:pPr>
    </w:p>
    <w:p w14:paraId="59602EFA" w14:textId="77777777" w:rsidR="00E11C6E" w:rsidRDefault="00E11C6E">
      <w:pPr>
        <w:overflowPunct/>
        <w:textAlignment w:val="auto"/>
        <w:rPr>
          <w:sz w:val="24"/>
          <w:szCs w:val="24"/>
        </w:rPr>
      </w:pPr>
    </w:p>
    <w:p w14:paraId="59F70995" w14:textId="77777777" w:rsidR="00E11C6E" w:rsidRDefault="00E11C6E">
      <w:pPr>
        <w:overflowPunct/>
        <w:textAlignment w:val="auto"/>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1"/>
        <w:gridCol w:w="5977"/>
      </w:tblGrid>
      <w:tr w:rsidR="00E11C6E" w14:paraId="7F1F9CCE" w14:textId="77777777" w:rsidTr="00E11C6E">
        <w:trPr>
          <w:trHeight w:val="378"/>
        </w:trPr>
        <w:tc>
          <w:tcPr>
            <w:tcW w:w="3794" w:type="dxa"/>
          </w:tcPr>
          <w:p w14:paraId="75376E05" w14:textId="77777777" w:rsidR="00E11C6E" w:rsidRDefault="00E11C6E" w:rsidP="00E11C6E">
            <w:pPr>
              <w:overflowPunct/>
              <w:jc w:val="center"/>
              <w:textAlignment w:val="auto"/>
              <w:rPr>
                <w:sz w:val="24"/>
                <w:szCs w:val="24"/>
              </w:rPr>
            </w:pPr>
            <w:r w:rsidRPr="00215732">
              <w:rPr>
                <w:sz w:val="24"/>
                <w:szCs w:val="24"/>
              </w:rPr>
              <w:t>Bejelentő neve: / Applicant’s name</w:t>
            </w:r>
            <w:r>
              <w:rPr>
                <w:sz w:val="24"/>
                <w:szCs w:val="24"/>
              </w:rPr>
              <w:t>:</w:t>
            </w:r>
          </w:p>
        </w:tc>
        <w:tc>
          <w:tcPr>
            <w:tcW w:w="5984" w:type="dxa"/>
          </w:tcPr>
          <w:p w14:paraId="6A84AE4C" w14:textId="77777777" w:rsidR="00E11C6E" w:rsidRDefault="00E11C6E">
            <w:pPr>
              <w:overflowPunct/>
              <w:textAlignment w:val="auto"/>
              <w:rPr>
                <w:sz w:val="24"/>
                <w:szCs w:val="24"/>
              </w:rPr>
            </w:pPr>
            <w:r>
              <w:rPr>
                <w:sz w:val="24"/>
                <w:szCs w:val="24"/>
              </w:rPr>
              <w:t>……………………………………………………………..</w:t>
            </w:r>
          </w:p>
        </w:tc>
      </w:tr>
    </w:tbl>
    <w:p w14:paraId="7ACF8D0F" w14:textId="77777777" w:rsidR="00E11C6E" w:rsidRDefault="00E11C6E">
      <w:pPr>
        <w:overflowPunct/>
        <w:textAlignment w:val="auto"/>
        <w:rPr>
          <w:sz w:val="24"/>
          <w:szCs w:val="24"/>
        </w:rPr>
      </w:pPr>
    </w:p>
    <w:p w14:paraId="07636CF7" w14:textId="77777777" w:rsidR="00CE3010" w:rsidRPr="00215732" w:rsidRDefault="00CE3010">
      <w:pPr>
        <w:tabs>
          <w:tab w:val="left" w:pos="284"/>
          <w:tab w:val="center" w:pos="3261"/>
          <w:tab w:val="center" w:pos="5387"/>
          <w:tab w:val="center" w:pos="7655"/>
          <w:tab w:val="left" w:pos="8789"/>
        </w:tabs>
        <w:rPr>
          <w:sz w:val="22"/>
          <w:szCs w:val="22"/>
        </w:rPr>
      </w:pPr>
    </w:p>
    <w:p w14:paraId="0C580498" w14:textId="77777777" w:rsidR="00CE3010" w:rsidRPr="00215732" w:rsidRDefault="00E11C6E">
      <w:pPr>
        <w:tabs>
          <w:tab w:val="left" w:pos="5670"/>
        </w:tabs>
        <w:overflowPunct/>
        <w:textAlignment w:val="auto"/>
        <w:rPr>
          <w:sz w:val="24"/>
          <w:szCs w:val="24"/>
        </w:rPr>
      </w:pPr>
      <w:r>
        <w:rPr>
          <w:sz w:val="24"/>
          <w:szCs w:val="24"/>
        </w:rPr>
        <w:t xml:space="preserve">Aláírás </w:t>
      </w:r>
      <w:r>
        <w:rPr>
          <w:sz w:val="24"/>
          <w:szCs w:val="24"/>
        </w:rPr>
        <w:tab/>
        <w:t>Dátum</w:t>
      </w:r>
    </w:p>
    <w:p w14:paraId="27B4EBED" w14:textId="77777777" w:rsidR="00CE3010" w:rsidRDefault="00CE3010">
      <w:pPr>
        <w:tabs>
          <w:tab w:val="left" w:pos="5670"/>
        </w:tabs>
        <w:overflowPunct/>
        <w:textAlignment w:val="auto"/>
        <w:rPr>
          <w:sz w:val="22"/>
        </w:rPr>
      </w:pPr>
      <w:r w:rsidRPr="00215732">
        <w:rPr>
          <w:sz w:val="24"/>
          <w:szCs w:val="24"/>
        </w:rPr>
        <w:t>/ Signature</w:t>
      </w:r>
      <w:r w:rsidR="00E11C6E">
        <w:rPr>
          <w:sz w:val="24"/>
          <w:szCs w:val="24"/>
        </w:rPr>
        <w:t>:</w:t>
      </w:r>
      <w:r w:rsidRPr="00215732">
        <w:rPr>
          <w:sz w:val="24"/>
          <w:szCs w:val="24"/>
        </w:rPr>
        <w:t xml:space="preserve"> </w:t>
      </w:r>
      <w:r w:rsidRPr="00215732">
        <w:rPr>
          <w:sz w:val="24"/>
          <w:szCs w:val="24"/>
        </w:rPr>
        <w:tab/>
        <w:t>/ Date</w:t>
      </w:r>
      <w:r w:rsidR="00E11C6E">
        <w:rPr>
          <w:sz w:val="24"/>
          <w:szCs w:val="24"/>
        </w:rPr>
        <w:t>:</w:t>
      </w:r>
    </w:p>
    <w:p w14:paraId="62CB991F" w14:textId="77777777" w:rsidR="00CE3010" w:rsidRDefault="00CE3010">
      <w:pPr>
        <w:tabs>
          <w:tab w:val="left" w:pos="284"/>
          <w:tab w:val="center" w:pos="3261"/>
          <w:tab w:val="center" w:pos="5387"/>
          <w:tab w:val="center" w:pos="7655"/>
          <w:tab w:val="left" w:pos="8789"/>
        </w:tabs>
      </w:pPr>
    </w:p>
    <w:sectPr w:rsidR="00CE3010" w:rsidSect="006264F1">
      <w:headerReference w:type="default" r:id="rId9"/>
      <w:pgSz w:w="11906" w:h="16838"/>
      <w:pgMar w:top="1678" w:right="1134" w:bottom="1418"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ACCC" w14:textId="77777777" w:rsidR="001B1A8F" w:rsidRDefault="001B1A8F">
      <w:r>
        <w:separator/>
      </w:r>
    </w:p>
  </w:endnote>
  <w:endnote w:type="continuationSeparator" w:id="0">
    <w:p w14:paraId="785091F1" w14:textId="77777777" w:rsidR="001B1A8F" w:rsidRDefault="001B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ans-serif">
    <w:altName w:val="Arial"/>
    <w:charset w:val="EE"/>
    <w:family w:val="auto"/>
    <w:pitch w:val="default"/>
  </w:font>
  <w:font w:name="TimesNewRoman">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8688" w14:textId="77777777" w:rsidR="001B1A8F" w:rsidRDefault="001B1A8F">
      <w:r>
        <w:separator/>
      </w:r>
    </w:p>
  </w:footnote>
  <w:footnote w:type="continuationSeparator" w:id="0">
    <w:p w14:paraId="7FAE8817" w14:textId="77777777" w:rsidR="001B1A8F" w:rsidRDefault="001B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3C1F" w14:textId="3FC0E4AA" w:rsidR="00762DC3" w:rsidRDefault="00762DC3">
    <w:pPr>
      <w:pStyle w:val="lfej"/>
      <w:tabs>
        <w:tab w:val="clear" w:pos="4536"/>
        <w:tab w:val="clear" w:pos="9072"/>
      </w:tabs>
      <w:jc w:val="center"/>
    </w:pPr>
    <w:r>
      <w:t>CPVO/TQ-076</w:t>
    </w:r>
    <w:r w:rsidR="00E664F0">
      <w:t>/3</w:t>
    </w:r>
    <w:r>
      <w:t xml:space="preserve"> </w:t>
    </w:r>
  </w:p>
  <w:p w14:paraId="49E73CCA" w14:textId="77777777" w:rsidR="00762DC3" w:rsidRDefault="00762DC3">
    <w:pPr>
      <w:pStyle w:val="lfej"/>
      <w:tabs>
        <w:tab w:val="clear" w:pos="4536"/>
        <w:tab w:val="clear" w:pos="9072"/>
      </w:tabs>
      <w:jc w:val="center"/>
    </w:pPr>
    <w:r>
      <w:t xml:space="preserve">Sweet Pepper, Hot Pepper, Paprika, Chili, </w:t>
    </w:r>
  </w:p>
  <w:p w14:paraId="4713EED1" w14:textId="77777777" w:rsidR="00762DC3" w:rsidRDefault="00C55BBC">
    <w:pPr>
      <w:pStyle w:val="lfej"/>
      <w:tabs>
        <w:tab w:val="clear" w:pos="4536"/>
        <w:tab w:val="clear" w:pos="9072"/>
        <w:tab w:val="left" w:pos="6096"/>
      </w:tabs>
      <w:jc w:val="center"/>
    </w:pPr>
    <w:r>
      <w:rPr>
        <w:rStyle w:val="Oldalszm"/>
      </w:rPr>
      <w:fldChar w:fldCharType="begin"/>
    </w:r>
    <w:r w:rsidR="00762DC3">
      <w:rPr>
        <w:rStyle w:val="Oldalszm"/>
      </w:rPr>
      <w:instrText xml:space="preserve"> PAGE </w:instrText>
    </w:r>
    <w:r>
      <w:rPr>
        <w:rStyle w:val="Oldalszm"/>
      </w:rPr>
      <w:fldChar w:fldCharType="separate"/>
    </w:r>
    <w:r w:rsidR="00A97E99">
      <w:rPr>
        <w:rStyle w:val="Oldalszm"/>
        <w:noProof/>
      </w:rPr>
      <w:t>5</w:t>
    </w:r>
    <w:r>
      <w:rPr>
        <w:rStyle w:val="Oldalszm"/>
      </w:rPr>
      <w:fldChar w:fldCharType="end"/>
    </w:r>
    <w:r w:rsidR="00762DC3">
      <w:rPr>
        <w:rStyle w:val="Oldalszm"/>
      </w:rPr>
      <w:t>/</w:t>
    </w:r>
    <w:r>
      <w:rPr>
        <w:rStyle w:val="Oldalszm"/>
      </w:rPr>
      <w:fldChar w:fldCharType="begin"/>
    </w:r>
    <w:r w:rsidR="00762DC3">
      <w:rPr>
        <w:rStyle w:val="Oldalszm"/>
      </w:rPr>
      <w:instrText xml:space="preserve"> NUMPAGES \*Arabic </w:instrText>
    </w:r>
    <w:r>
      <w:rPr>
        <w:rStyle w:val="Oldalszm"/>
      </w:rPr>
      <w:fldChar w:fldCharType="separate"/>
    </w:r>
    <w:r w:rsidR="00A97E99">
      <w:rPr>
        <w:rStyle w:val="Oldalszm"/>
        <w:noProof/>
      </w:rPr>
      <w:t>10</w:t>
    </w:r>
    <w:r>
      <w:rPr>
        <w:rStyle w:val="Oldalszm"/>
      </w:rPr>
      <w:fldChar w:fldCharType="end"/>
    </w:r>
  </w:p>
  <w:p w14:paraId="62BDB52B" w14:textId="77777777" w:rsidR="00762DC3" w:rsidRDefault="00762DC3">
    <w:pPr>
      <w:pStyle w:val="lfej"/>
      <w:tabs>
        <w:tab w:val="clear" w:pos="4536"/>
        <w:tab w:val="clear" w:pos="9072"/>
        <w:tab w:val="left" w:pos="609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6"/>
      <w:numFmt w:val="decimal"/>
      <w:lvlText w:val="%1. "/>
      <w:lvlJc w:val="left"/>
      <w:pPr>
        <w:tabs>
          <w:tab w:val="num" w:pos="283"/>
        </w:tabs>
        <w:ind w:left="283" w:hanging="283"/>
      </w:pPr>
      <w:rPr>
        <w:rFonts w:ascii="Times New Roman" w:hAnsi="Times New Roman" w:cs="Times New Roman"/>
        <w:b/>
        <w:bCs/>
        <w:i w:val="0"/>
        <w:sz w:val="26"/>
        <w:szCs w:val="26"/>
        <w:u w:val="none"/>
      </w:rPr>
    </w:lvl>
  </w:abstractNum>
  <w:abstractNum w:abstractNumId="1" w15:restartNumberingAfterBreak="0">
    <w:nsid w:val="00000002"/>
    <w:multiLevelType w:val="singleLevel"/>
    <w:tmpl w:val="00000002"/>
    <w:name w:val="WW8Num2"/>
    <w:lvl w:ilvl="0">
      <w:start w:val="1"/>
      <w:numFmt w:val="decimal"/>
      <w:lvlText w:val="%1. "/>
      <w:lvlJc w:val="left"/>
      <w:pPr>
        <w:tabs>
          <w:tab w:val="num" w:pos="283"/>
        </w:tabs>
        <w:ind w:left="343" w:hanging="283"/>
      </w:pPr>
      <w:rPr>
        <w:rFonts w:ascii="Times New Roman" w:hAnsi="Times New Roman" w:cs="Times New Roman"/>
        <w:b/>
        <w:bCs/>
        <w:i w:val="0"/>
        <w:sz w:val="26"/>
        <w:szCs w:val="26"/>
        <w:u w:val="none"/>
      </w:rPr>
    </w:lvl>
  </w:abstractNum>
  <w:abstractNum w:abstractNumId="2" w15:restartNumberingAfterBreak="0">
    <w:nsid w:val="00000003"/>
    <w:multiLevelType w:val="singleLevel"/>
    <w:tmpl w:val="00000003"/>
    <w:name w:val="WW8Num3"/>
    <w:lvl w:ilvl="0">
      <w:start w:val="2"/>
      <w:numFmt w:val="decimal"/>
      <w:lvlText w:val="%1. "/>
      <w:lvlJc w:val="left"/>
      <w:pPr>
        <w:tabs>
          <w:tab w:val="num" w:pos="283"/>
        </w:tabs>
        <w:ind w:left="283" w:hanging="283"/>
      </w:pPr>
      <w:rPr>
        <w:rFonts w:ascii="Times New Roman" w:hAnsi="Times New Roman" w:cs="Times New Roman"/>
        <w:b w:val="0"/>
        <w:i w:val="0"/>
        <w:sz w:val="26"/>
        <w:u w:val="none"/>
      </w:rPr>
    </w:lvl>
  </w:abstractNum>
  <w:abstractNum w:abstractNumId="3" w15:restartNumberingAfterBreak="0">
    <w:nsid w:val="00000004"/>
    <w:multiLevelType w:val="singleLevel"/>
    <w:tmpl w:val="00000004"/>
    <w:name w:val="WW8Num4"/>
    <w:lvl w:ilvl="0">
      <w:start w:val="3"/>
      <w:numFmt w:val="decimal"/>
      <w:lvlText w:val="%1. "/>
      <w:lvlJc w:val="left"/>
      <w:pPr>
        <w:tabs>
          <w:tab w:val="num" w:pos="283"/>
        </w:tabs>
        <w:ind w:left="283" w:hanging="283"/>
      </w:pPr>
      <w:rPr>
        <w:rFonts w:ascii="Times New Roman" w:hAnsi="Times New Roman" w:cs="Times New Roman"/>
        <w:b/>
        <w:bCs/>
        <w:i w:val="0"/>
        <w:sz w:val="26"/>
        <w:u w:val="none"/>
      </w:rPr>
    </w:lvl>
  </w:abstractNum>
  <w:abstractNum w:abstractNumId="4" w15:restartNumberingAfterBreak="0">
    <w:nsid w:val="00000005"/>
    <w:multiLevelType w:val="multilevel"/>
    <w:tmpl w:val="00000005"/>
    <w:name w:val="WW8Num5"/>
    <w:lvl w:ilvl="0">
      <w:start w:val="1"/>
      <w:numFmt w:val="decimal"/>
      <w:lvlText w:val="%1."/>
      <w:lvlJc w:val="left"/>
      <w:pPr>
        <w:tabs>
          <w:tab w:val="num" w:pos="495"/>
        </w:tabs>
        <w:ind w:left="495" w:hanging="495"/>
      </w:pPr>
    </w:lvl>
    <w:lvl w:ilvl="1">
      <w:start w:val="1"/>
      <w:numFmt w:val="decimal"/>
      <w:lvlText w:val="%1.%2."/>
      <w:lvlJc w:val="left"/>
      <w:pPr>
        <w:tabs>
          <w:tab w:val="num" w:pos="635"/>
        </w:tabs>
        <w:ind w:left="635" w:hanging="495"/>
      </w:pPr>
    </w:lvl>
    <w:lvl w:ilvl="2">
      <w:numFmt w:val="none"/>
      <w:suff w:val="nothing"/>
      <w:lvlText w:val=""/>
      <w:lvlJc w:val="left"/>
      <w:pPr>
        <w:tabs>
          <w:tab w:val="num" w:pos="0"/>
        </w:tabs>
        <w:ind w:left="0" w:firstLine="0"/>
      </w:pPr>
    </w:lvl>
    <w:lvl w:ilvl="3">
      <w:start w:val="1"/>
      <w:numFmt w:val="decimal"/>
      <w:lvlText w:val="%4.."/>
      <w:lvlJc w:val="left"/>
      <w:pPr>
        <w:tabs>
          <w:tab w:val="num" w:pos="1140"/>
        </w:tabs>
        <w:ind w:left="1140" w:hanging="720"/>
      </w:pPr>
    </w:lvl>
    <w:lvl w:ilvl="4">
      <w:start w:val="1"/>
      <w:numFmt w:val="decimal"/>
      <w:lvlText w:val="%4.%5.."/>
      <w:lvlJc w:val="left"/>
      <w:pPr>
        <w:tabs>
          <w:tab w:val="num" w:pos="1640"/>
        </w:tabs>
        <w:ind w:left="1640" w:hanging="1080"/>
      </w:pPr>
    </w:lvl>
    <w:lvl w:ilvl="5">
      <w:start w:val="1"/>
      <w:numFmt w:val="decimal"/>
      <w:lvlText w:val="%4.%5.%6."/>
      <w:lvlJc w:val="left"/>
      <w:pPr>
        <w:tabs>
          <w:tab w:val="num" w:pos="1780"/>
        </w:tabs>
        <w:ind w:left="1780" w:hanging="1080"/>
      </w:pPr>
    </w:lvl>
    <w:lvl w:ilvl="6">
      <w:start w:val="1"/>
      <w:numFmt w:val="decimal"/>
      <w:lvlText w:val="%4.%5.%6.%7."/>
      <w:lvlJc w:val="left"/>
      <w:pPr>
        <w:tabs>
          <w:tab w:val="num" w:pos="2280"/>
        </w:tabs>
        <w:ind w:left="2280" w:hanging="1440"/>
      </w:pPr>
    </w:lvl>
    <w:lvl w:ilvl="7">
      <w:start w:val="1"/>
      <w:numFmt w:val="decimal"/>
      <w:lvlText w:val="%4.%5.%6.%7.%8."/>
      <w:lvlJc w:val="left"/>
      <w:pPr>
        <w:tabs>
          <w:tab w:val="num" w:pos="2420"/>
        </w:tabs>
        <w:ind w:left="2420" w:hanging="1440"/>
      </w:pPr>
    </w:lvl>
    <w:lvl w:ilvl="8">
      <w:start w:val="1"/>
      <w:numFmt w:val="decimal"/>
      <w:lvlText w:val="%4.%5.%6.%7.%8.%9."/>
      <w:lvlJc w:val="left"/>
      <w:pPr>
        <w:tabs>
          <w:tab w:val="num" w:pos="2920"/>
        </w:tabs>
        <w:ind w:left="2920" w:hanging="180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254C1D"/>
    <w:multiLevelType w:val="hybridMultilevel"/>
    <w:tmpl w:val="FBF20152"/>
    <w:lvl w:ilvl="0" w:tplc="56F2E6B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43B0661"/>
    <w:multiLevelType w:val="hybridMultilevel"/>
    <w:tmpl w:val="25EE7DCA"/>
    <w:lvl w:ilvl="0" w:tplc="9F366A6C">
      <w:start w:val="2"/>
      <w:numFmt w:val="bullet"/>
      <w:lvlText w:val="-"/>
      <w:lvlJc w:val="left"/>
      <w:pPr>
        <w:ind w:left="3420" w:hanging="360"/>
      </w:pPr>
      <w:rPr>
        <w:rFonts w:ascii="Times New Roman" w:eastAsia="Times New Roman" w:hAnsi="Times New Roman" w:cs="Times New Roman" w:hint="default"/>
      </w:rPr>
    </w:lvl>
    <w:lvl w:ilvl="1" w:tplc="040E0003" w:tentative="1">
      <w:start w:val="1"/>
      <w:numFmt w:val="bullet"/>
      <w:lvlText w:val="o"/>
      <w:lvlJc w:val="left"/>
      <w:pPr>
        <w:ind w:left="4140" w:hanging="360"/>
      </w:pPr>
      <w:rPr>
        <w:rFonts w:ascii="Courier New" w:hAnsi="Courier New" w:cs="Courier New" w:hint="default"/>
      </w:rPr>
    </w:lvl>
    <w:lvl w:ilvl="2" w:tplc="040E0005" w:tentative="1">
      <w:start w:val="1"/>
      <w:numFmt w:val="bullet"/>
      <w:lvlText w:val=""/>
      <w:lvlJc w:val="left"/>
      <w:pPr>
        <w:ind w:left="4860" w:hanging="360"/>
      </w:pPr>
      <w:rPr>
        <w:rFonts w:ascii="Wingdings" w:hAnsi="Wingdings" w:hint="default"/>
      </w:rPr>
    </w:lvl>
    <w:lvl w:ilvl="3" w:tplc="040E0001" w:tentative="1">
      <w:start w:val="1"/>
      <w:numFmt w:val="bullet"/>
      <w:lvlText w:val=""/>
      <w:lvlJc w:val="left"/>
      <w:pPr>
        <w:ind w:left="5580" w:hanging="360"/>
      </w:pPr>
      <w:rPr>
        <w:rFonts w:ascii="Symbol" w:hAnsi="Symbol" w:hint="default"/>
      </w:rPr>
    </w:lvl>
    <w:lvl w:ilvl="4" w:tplc="040E0003" w:tentative="1">
      <w:start w:val="1"/>
      <w:numFmt w:val="bullet"/>
      <w:lvlText w:val="o"/>
      <w:lvlJc w:val="left"/>
      <w:pPr>
        <w:ind w:left="6300" w:hanging="360"/>
      </w:pPr>
      <w:rPr>
        <w:rFonts w:ascii="Courier New" w:hAnsi="Courier New" w:cs="Courier New" w:hint="default"/>
      </w:rPr>
    </w:lvl>
    <w:lvl w:ilvl="5" w:tplc="040E0005" w:tentative="1">
      <w:start w:val="1"/>
      <w:numFmt w:val="bullet"/>
      <w:lvlText w:val=""/>
      <w:lvlJc w:val="left"/>
      <w:pPr>
        <w:ind w:left="7020" w:hanging="360"/>
      </w:pPr>
      <w:rPr>
        <w:rFonts w:ascii="Wingdings" w:hAnsi="Wingdings" w:hint="default"/>
      </w:rPr>
    </w:lvl>
    <w:lvl w:ilvl="6" w:tplc="040E0001" w:tentative="1">
      <w:start w:val="1"/>
      <w:numFmt w:val="bullet"/>
      <w:lvlText w:val=""/>
      <w:lvlJc w:val="left"/>
      <w:pPr>
        <w:ind w:left="7740" w:hanging="360"/>
      </w:pPr>
      <w:rPr>
        <w:rFonts w:ascii="Symbol" w:hAnsi="Symbol" w:hint="default"/>
      </w:rPr>
    </w:lvl>
    <w:lvl w:ilvl="7" w:tplc="040E0003" w:tentative="1">
      <w:start w:val="1"/>
      <w:numFmt w:val="bullet"/>
      <w:lvlText w:val="o"/>
      <w:lvlJc w:val="left"/>
      <w:pPr>
        <w:ind w:left="8460" w:hanging="360"/>
      </w:pPr>
      <w:rPr>
        <w:rFonts w:ascii="Courier New" w:hAnsi="Courier New" w:cs="Courier New" w:hint="default"/>
      </w:rPr>
    </w:lvl>
    <w:lvl w:ilvl="8" w:tplc="040E0005" w:tentative="1">
      <w:start w:val="1"/>
      <w:numFmt w:val="bullet"/>
      <w:lvlText w:val=""/>
      <w:lvlJc w:val="left"/>
      <w:pPr>
        <w:ind w:left="9180" w:hanging="360"/>
      </w:pPr>
      <w:rPr>
        <w:rFonts w:ascii="Wingdings" w:hAnsi="Wingdings" w:hint="default"/>
      </w:rPr>
    </w:lvl>
  </w:abstractNum>
  <w:abstractNum w:abstractNumId="8" w15:restartNumberingAfterBreak="0">
    <w:nsid w:val="0BBC4BA1"/>
    <w:multiLevelType w:val="hybridMultilevel"/>
    <w:tmpl w:val="F03CF2B6"/>
    <w:lvl w:ilvl="0" w:tplc="36D86EF4">
      <w:start w:val="1"/>
      <w:numFmt w:val="lowerLetter"/>
      <w:lvlText w:val="%1)"/>
      <w:lvlJc w:val="left"/>
      <w:pPr>
        <w:ind w:left="995" w:hanging="360"/>
      </w:pPr>
      <w:rPr>
        <w:rFonts w:hint="default"/>
      </w:rPr>
    </w:lvl>
    <w:lvl w:ilvl="1" w:tplc="040E0019" w:tentative="1">
      <w:start w:val="1"/>
      <w:numFmt w:val="lowerLetter"/>
      <w:lvlText w:val="%2."/>
      <w:lvlJc w:val="left"/>
      <w:pPr>
        <w:ind w:left="1715" w:hanging="360"/>
      </w:pPr>
    </w:lvl>
    <w:lvl w:ilvl="2" w:tplc="040E001B" w:tentative="1">
      <w:start w:val="1"/>
      <w:numFmt w:val="lowerRoman"/>
      <w:lvlText w:val="%3."/>
      <w:lvlJc w:val="right"/>
      <w:pPr>
        <w:ind w:left="2435" w:hanging="180"/>
      </w:pPr>
    </w:lvl>
    <w:lvl w:ilvl="3" w:tplc="040E000F" w:tentative="1">
      <w:start w:val="1"/>
      <w:numFmt w:val="decimal"/>
      <w:lvlText w:val="%4."/>
      <w:lvlJc w:val="left"/>
      <w:pPr>
        <w:ind w:left="3155" w:hanging="360"/>
      </w:pPr>
    </w:lvl>
    <w:lvl w:ilvl="4" w:tplc="040E0019" w:tentative="1">
      <w:start w:val="1"/>
      <w:numFmt w:val="lowerLetter"/>
      <w:lvlText w:val="%5."/>
      <w:lvlJc w:val="left"/>
      <w:pPr>
        <w:ind w:left="3875" w:hanging="360"/>
      </w:pPr>
    </w:lvl>
    <w:lvl w:ilvl="5" w:tplc="040E001B" w:tentative="1">
      <w:start w:val="1"/>
      <w:numFmt w:val="lowerRoman"/>
      <w:lvlText w:val="%6."/>
      <w:lvlJc w:val="right"/>
      <w:pPr>
        <w:ind w:left="4595" w:hanging="180"/>
      </w:pPr>
    </w:lvl>
    <w:lvl w:ilvl="6" w:tplc="040E000F" w:tentative="1">
      <w:start w:val="1"/>
      <w:numFmt w:val="decimal"/>
      <w:lvlText w:val="%7."/>
      <w:lvlJc w:val="left"/>
      <w:pPr>
        <w:ind w:left="5315" w:hanging="360"/>
      </w:pPr>
    </w:lvl>
    <w:lvl w:ilvl="7" w:tplc="040E0019" w:tentative="1">
      <w:start w:val="1"/>
      <w:numFmt w:val="lowerLetter"/>
      <w:lvlText w:val="%8."/>
      <w:lvlJc w:val="left"/>
      <w:pPr>
        <w:ind w:left="6035" w:hanging="360"/>
      </w:pPr>
    </w:lvl>
    <w:lvl w:ilvl="8" w:tplc="040E001B" w:tentative="1">
      <w:start w:val="1"/>
      <w:numFmt w:val="lowerRoman"/>
      <w:lvlText w:val="%9."/>
      <w:lvlJc w:val="right"/>
      <w:pPr>
        <w:ind w:left="6755" w:hanging="180"/>
      </w:pPr>
    </w:lvl>
  </w:abstractNum>
  <w:abstractNum w:abstractNumId="9" w15:restartNumberingAfterBreak="0">
    <w:nsid w:val="11EC35CD"/>
    <w:multiLevelType w:val="hybridMultilevel"/>
    <w:tmpl w:val="C5249BCC"/>
    <w:lvl w:ilvl="0" w:tplc="6F6CF904">
      <w:start w:val="1"/>
      <w:numFmt w:val="lowerRoman"/>
      <w:lvlText w:val="%1)"/>
      <w:lvlJc w:val="left"/>
      <w:pPr>
        <w:ind w:left="2160" w:hanging="720"/>
      </w:pPr>
      <w:rPr>
        <w:rFonts w:hint="default"/>
      </w:rPr>
    </w:lvl>
    <w:lvl w:ilvl="1" w:tplc="040E0019" w:tentative="1">
      <w:start w:val="1"/>
      <w:numFmt w:val="lowerLetter"/>
      <w:lvlText w:val="%2."/>
      <w:lvlJc w:val="left"/>
      <w:pPr>
        <w:ind w:left="2520" w:hanging="360"/>
      </w:pPr>
    </w:lvl>
    <w:lvl w:ilvl="2" w:tplc="040E001B">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0" w15:restartNumberingAfterBreak="0">
    <w:nsid w:val="1BBA53CA"/>
    <w:multiLevelType w:val="hybridMultilevel"/>
    <w:tmpl w:val="9E50E48E"/>
    <w:lvl w:ilvl="0" w:tplc="5022822E">
      <w:start w:val="1"/>
      <w:numFmt w:val="lowerRoman"/>
      <w:lvlText w:val="%1)"/>
      <w:lvlJc w:val="left"/>
      <w:pPr>
        <w:ind w:left="735" w:hanging="720"/>
      </w:pPr>
      <w:rPr>
        <w:rFonts w:hint="default"/>
      </w:rPr>
    </w:lvl>
    <w:lvl w:ilvl="1" w:tplc="040E0019" w:tentative="1">
      <w:start w:val="1"/>
      <w:numFmt w:val="lowerLetter"/>
      <w:lvlText w:val="%2."/>
      <w:lvlJc w:val="left"/>
      <w:pPr>
        <w:ind w:left="1095" w:hanging="360"/>
      </w:pPr>
    </w:lvl>
    <w:lvl w:ilvl="2" w:tplc="040E001B" w:tentative="1">
      <w:start w:val="1"/>
      <w:numFmt w:val="lowerRoman"/>
      <w:lvlText w:val="%3."/>
      <w:lvlJc w:val="right"/>
      <w:pPr>
        <w:ind w:left="1815" w:hanging="180"/>
      </w:pPr>
    </w:lvl>
    <w:lvl w:ilvl="3" w:tplc="040E000F" w:tentative="1">
      <w:start w:val="1"/>
      <w:numFmt w:val="decimal"/>
      <w:lvlText w:val="%4."/>
      <w:lvlJc w:val="left"/>
      <w:pPr>
        <w:ind w:left="2535" w:hanging="360"/>
      </w:pPr>
    </w:lvl>
    <w:lvl w:ilvl="4" w:tplc="040E0019" w:tentative="1">
      <w:start w:val="1"/>
      <w:numFmt w:val="lowerLetter"/>
      <w:lvlText w:val="%5."/>
      <w:lvlJc w:val="left"/>
      <w:pPr>
        <w:ind w:left="3255" w:hanging="360"/>
      </w:pPr>
    </w:lvl>
    <w:lvl w:ilvl="5" w:tplc="040E001B" w:tentative="1">
      <w:start w:val="1"/>
      <w:numFmt w:val="lowerRoman"/>
      <w:lvlText w:val="%6."/>
      <w:lvlJc w:val="right"/>
      <w:pPr>
        <w:ind w:left="3975" w:hanging="180"/>
      </w:pPr>
    </w:lvl>
    <w:lvl w:ilvl="6" w:tplc="040E000F" w:tentative="1">
      <w:start w:val="1"/>
      <w:numFmt w:val="decimal"/>
      <w:lvlText w:val="%7."/>
      <w:lvlJc w:val="left"/>
      <w:pPr>
        <w:ind w:left="4695" w:hanging="360"/>
      </w:pPr>
    </w:lvl>
    <w:lvl w:ilvl="7" w:tplc="040E0019" w:tentative="1">
      <w:start w:val="1"/>
      <w:numFmt w:val="lowerLetter"/>
      <w:lvlText w:val="%8."/>
      <w:lvlJc w:val="left"/>
      <w:pPr>
        <w:ind w:left="5415" w:hanging="360"/>
      </w:pPr>
    </w:lvl>
    <w:lvl w:ilvl="8" w:tplc="040E001B" w:tentative="1">
      <w:start w:val="1"/>
      <w:numFmt w:val="lowerRoman"/>
      <w:lvlText w:val="%9."/>
      <w:lvlJc w:val="right"/>
      <w:pPr>
        <w:ind w:left="6135" w:hanging="180"/>
      </w:pPr>
    </w:lvl>
  </w:abstractNum>
  <w:abstractNum w:abstractNumId="11" w15:restartNumberingAfterBreak="0">
    <w:nsid w:val="35E55A5C"/>
    <w:multiLevelType w:val="hybridMultilevel"/>
    <w:tmpl w:val="79A6512E"/>
    <w:lvl w:ilvl="0" w:tplc="1A463C8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5F5437E"/>
    <w:multiLevelType w:val="hybridMultilevel"/>
    <w:tmpl w:val="805CF00A"/>
    <w:lvl w:ilvl="0" w:tplc="B07AC328">
      <w:start w:val="1"/>
      <w:numFmt w:val="lowerRoman"/>
      <w:lvlText w:val="%1)"/>
      <w:lvlJc w:val="left"/>
      <w:pPr>
        <w:ind w:left="735" w:hanging="720"/>
      </w:pPr>
      <w:rPr>
        <w:rFonts w:hint="default"/>
      </w:rPr>
    </w:lvl>
    <w:lvl w:ilvl="1" w:tplc="040E0019" w:tentative="1">
      <w:start w:val="1"/>
      <w:numFmt w:val="lowerLetter"/>
      <w:lvlText w:val="%2."/>
      <w:lvlJc w:val="left"/>
      <w:pPr>
        <w:ind w:left="1095" w:hanging="360"/>
      </w:pPr>
    </w:lvl>
    <w:lvl w:ilvl="2" w:tplc="040E001B" w:tentative="1">
      <w:start w:val="1"/>
      <w:numFmt w:val="lowerRoman"/>
      <w:lvlText w:val="%3."/>
      <w:lvlJc w:val="right"/>
      <w:pPr>
        <w:ind w:left="1815" w:hanging="180"/>
      </w:pPr>
    </w:lvl>
    <w:lvl w:ilvl="3" w:tplc="040E000F" w:tentative="1">
      <w:start w:val="1"/>
      <w:numFmt w:val="decimal"/>
      <w:lvlText w:val="%4."/>
      <w:lvlJc w:val="left"/>
      <w:pPr>
        <w:ind w:left="2535" w:hanging="360"/>
      </w:pPr>
    </w:lvl>
    <w:lvl w:ilvl="4" w:tplc="040E0019" w:tentative="1">
      <w:start w:val="1"/>
      <w:numFmt w:val="lowerLetter"/>
      <w:lvlText w:val="%5."/>
      <w:lvlJc w:val="left"/>
      <w:pPr>
        <w:ind w:left="3255" w:hanging="360"/>
      </w:pPr>
    </w:lvl>
    <w:lvl w:ilvl="5" w:tplc="040E001B" w:tentative="1">
      <w:start w:val="1"/>
      <w:numFmt w:val="lowerRoman"/>
      <w:lvlText w:val="%6."/>
      <w:lvlJc w:val="right"/>
      <w:pPr>
        <w:ind w:left="3975" w:hanging="180"/>
      </w:pPr>
    </w:lvl>
    <w:lvl w:ilvl="6" w:tplc="040E000F" w:tentative="1">
      <w:start w:val="1"/>
      <w:numFmt w:val="decimal"/>
      <w:lvlText w:val="%7."/>
      <w:lvlJc w:val="left"/>
      <w:pPr>
        <w:ind w:left="4695" w:hanging="360"/>
      </w:pPr>
    </w:lvl>
    <w:lvl w:ilvl="7" w:tplc="040E0019" w:tentative="1">
      <w:start w:val="1"/>
      <w:numFmt w:val="lowerLetter"/>
      <w:lvlText w:val="%8."/>
      <w:lvlJc w:val="left"/>
      <w:pPr>
        <w:ind w:left="5415" w:hanging="360"/>
      </w:pPr>
    </w:lvl>
    <w:lvl w:ilvl="8" w:tplc="040E001B" w:tentative="1">
      <w:start w:val="1"/>
      <w:numFmt w:val="lowerRoman"/>
      <w:lvlText w:val="%9."/>
      <w:lvlJc w:val="right"/>
      <w:pPr>
        <w:ind w:left="6135" w:hanging="180"/>
      </w:pPr>
    </w:lvl>
  </w:abstractNum>
  <w:abstractNum w:abstractNumId="13" w15:restartNumberingAfterBreak="0">
    <w:nsid w:val="36970BEB"/>
    <w:multiLevelType w:val="hybridMultilevel"/>
    <w:tmpl w:val="C1A0CB94"/>
    <w:lvl w:ilvl="0" w:tplc="CDF26FCE">
      <w:start w:val="1"/>
      <w:numFmt w:val="lowerRoman"/>
      <w:lvlText w:val="%1)"/>
      <w:lvlJc w:val="left"/>
      <w:pPr>
        <w:ind w:left="1215" w:hanging="720"/>
      </w:pPr>
      <w:rPr>
        <w:rFonts w:hint="default"/>
      </w:rPr>
    </w:lvl>
    <w:lvl w:ilvl="1" w:tplc="040E0019" w:tentative="1">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14" w15:restartNumberingAfterBreak="0">
    <w:nsid w:val="385C534D"/>
    <w:multiLevelType w:val="multilevel"/>
    <w:tmpl w:val="12304010"/>
    <w:lvl w:ilvl="0">
      <w:start w:val="7"/>
      <w:numFmt w:val="decimal"/>
      <w:lvlText w:val="%1"/>
      <w:lvlJc w:val="left"/>
      <w:pPr>
        <w:ind w:left="480" w:hanging="480"/>
      </w:pPr>
      <w:rPr>
        <w:rFonts w:hint="default"/>
      </w:rPr>
    </w:lvl>
    <w:lvl w:ilvl="1">
      <w:start w:val="3"/>
      <w:numFmt w:val="decimal"/>
      <w:lvlText w:val="%1.%2"/>
      <w:lvlJc w:val="left"/>
      <w:pPr>
        <w:ind w:left="847" w:hanging="48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376" w:hanging="1440"/>
      </w:pPr>
      <w:rPr>
        <w:rFonts w:hint="default"/>
      </w:rPr>
    </w:lvl>
  </w:abstractNum>
  <w:abstractNum w:abstractNumId="15" w15:restartNumberingAfterBreak="0">
    <w:nsid w:val="3D5E7C5E"/>
    <w:multiLevelType w:val="hybridMultilevel"/>
    <w:tmpl w:val="FB6018E2"/>
    <w:lvl w:ilvl="0" w:tplc="22C416AA">
      <w:start w:val="1"/>
      <w:numFmt w:val="bullet"/>
      <w:lvlText w:val="-"/>
      <w:lvlJc w:val="left"/>
      <w:pPr>
        <w:ind w:left="1800" w:hanging="360"/>
      </w:pPr>
      <w:rPr>
        <w:rFonts w:ascii="Times New Roman" w:eastAsia="Times New Roman" w:hAnsi="Times New Roman" w:cs="Times New Roman" w:hint="default"/>
      </w:rPr>
    </w:lvl>
    <w:lvl w:ilvl="1" w:tplc="040E0003">
      <w:start w:val="1"/>
      <w:numFmt w:val="bullet"/>
      <w:lvlText w:val="o"/>
      <w:lvlJc w:val="left"/>
      <w:pPr>
        <w:ind w:left="2520" w:hanging="360"/>
      </w:pPr>
      <w:rPr>
        <w:rFonts w:ascii="Courier New" w:hAnsi="Courier New" w:cs="Courier New" w:hint="default"/>
      </w:rPr>
    </w:lvl>
    <w:lvl w:ilvl="2" w:tplc="040E0005">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6" w15:restartNumberingAfterBreak="0">
    <w:nsid w:val="42352D04"/>
    <w:multiLevelType w:val="hybridMultilevel"/>
    <w:tmpl w:val="A5649BFA"/>
    <w:lvl w:ilvl="0" w:tplc="3F60B4E0">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488643B"/>
    <w:multiLevelType w:val="hybridMultilevel"/>
    <w:tmpl w:val="D7E400CA"/>
    <w:lvl w:ilvl="0" w:tplc="3372225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7873825"/>
    <w:multiLevelType w:val="hybridMultilevel"/>
    <w:tmpl w:val="4BBA91E4"/>
    <w:lvl w:ilvl="0" w:tplc="CEEE06EE">
      <w:start w:val="1"/>
      <w:numFmt w:val="low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67D51514"/>
    <w:multiLevelType w:val="hybridMultilevel"/>
    <w:tmpl w:val="69C4FE20"/>
    <w:lvl w:ilvl="0" w:tplc="BE28A50C">
      <w:start w:val="1"/>
      <w:numFmt w:val="lowerRoman"/>
      <w:lvlText w:val="%1)"/>
      <w:lvlJc w:val="left"/>
      <w:pPr>
        <w:ind w:left="1454" w:hanging="720"/>
      </w:pPr>
      <w:rPr>
        <w:rFonts w:hint="default"/>
      </w:rPr>
    </w:lvl>
    <w:lvl w:ilvl="1" w:tplc="040E0019" w:tentative="1">
      <w:start w:val="1"/>
      <w:numFmt w:val="lowerLetter"/>
      <w:lvlText w:val="%2."/>
      <w:lvlJc w:val="left"/>
      <w:pPr>
        <w:ind w:left="1814" w:hanging="360"/>
      </w:pPr>
    </w:lvl>
    <w:lvl w:ilvl="2" w:tplc="040E001B" w:tentative="1">
      <w:start w:val="1"/>
      <w:numFmt w:val="lowerRoman"/>
      <w:lvlText w:val="%3."/>
      <w:lvlJc w:val="right"/>
      <w:pPr>
        <w:ind w:left="2534" w:hanging="180"/>
      </w:pPr>
    </w:lvl>
    <w:lvl w:ilvl="3" w:tplc="040E000F" w:tentative="1">
      <w:start w:val="1"/>
      <w:numFmt w:val="decimal"/>
      <w:lvlText w:val="%4."/>
      <w:lvlJc w:val="left"/>
      <w:pPr>
        <w:ind w:left="3254" w:hanging="360"/>
      </w:pPr>
    </w:lvl>
    <w:lvl w:ilvl="4" w:tplc="040E0019" w:tentative="1">
      <w:start w:val="1"/>
      <w:numFmt w:val="lowerLetter"/>
      <w:lvlText w:val="%5."/>
      <w:lvlJc w:val="left"/>
      <w:pPr>
        <w:ind w:left="3974" w:hanging="360"/>
      </w:pPr>
    </w:lvl>
    <w:lvl w:ilvl="5" w:tplc="040E001B" w:tentative="1">
      <w:start w:val="1"/>
      <w:numFmt w:val="lowerRoman"/>
      <w:lvlText w:val="%6."/>
      <w:lvlJc w:val="right"/>
      <w:pPr>
        <w:ind w:left="4694" w:hanging="180"/>
      </w:pPr>
    </w:lvl>
    <w:lvl w:ilvl="6" w:tplc="040E000F" w:tentative="1">
      <w:start w:val="1"/>
      <w:numFmt w:val="decimal"/>
      <w:lvlText w:val="%7."/>
      <w:lvlJc w:val="left"/>
      <w:pPr>
        <w:ind w:left="5414" w:hanging="360"/>
      </w:pPr>
    </w:lvl>
    <w:lvl w:ilvl="7" w:tplc="040E0019" w:tentative="1">
      <w:start w:val="1"/>
      <w:numFmt w:val="lowerLetter"/>
      <w:lvlText w:val="%8."/>
      <w:lvlJc w:val="left"/>
      <w:pPr>
        <w:ind w:left="6134" w:hanging="360"/>
      </w:pPr>
    </w:lvl>
    <w:lvl w:ilvl="8" w:tplc="040E001B" w:tentative="1">
      <w:start w:val="1"/>
      <w:numFmt w:val="lowerRoman"/>
      <w:lvlText w:val="%9."/>
      <w:lvlJc w:val="right"/>
      <w:pPr>
        <w:ind w:left="6854" w:hanging="180"/>
      </w:pPr>
    </w:lvl>
  </w:abstractNum>
  <w:abstractNum w:abstractNumId="20" w15:restartNumberingAfterBreak="0">
    <w:nsid w:val="7AE27DCA"/>
    <w:multiLevelType w:val="hybridMultilevel"/>
    <w:tmpl w:val="826AA348"/>
    <w:lvl w:ilvl="0" w:tplc="AD3444B0">
      <w:start w:val="1"/>
      <w:numFmt w:val="lowerRoman"/>
      <w:lvlText w:val="%1)"/>
      <w:lvlJc w:val="left"/>
      <w:pPr>
        <w:ind w:left="1455" w:hanging="720"/>
      </w:pPr>
      <w:rPr>
        <w:rFonts w:hint="default"/>
      </w:rPr>
    </w:lvl>
    <w:lvl w:ilvl="1" w:tplc="040E0019" w:tentative="1">
      <w:start w:val="1"/>
      <w:numFmt w:val="lowerLetter"/>
      <w:lvlText w:val="%2."/>
      <w:lvlJc w:val="left"/>
      <w:pPr>
        <w:ind w:left="1815" w:hanging="360"/>
      </w:pPr>
    </w:lvl>
    <w:lvl w:ilvl="2" w:tplc="040E001B" w:tentative="1">
      <w:start w:val="1"/>
      <w:numFmt w:val="lowerRoman"/>
      <w:lvlText w:val="%3."/>
      <w:lvlJc w:val="right"/>
      <w:pPr>
        <w:ind w:left="2535" w:hanging="180"/>
      </w:pPr>
    </w:lvl>
    <w:lvl w:ilvl="3" w:tplc="040E000F" w:tentative="1">
      <w:start w:val="1"/>
      <w:numFmt w:val="decimal"/>
      <w:lvlText w:val="%4."/>
      <w:lvlJc w:val="left"/>
      <w:pPr>
        <w:ind w:left="3255" w:hanging="360"/>
      </w:pPr>
    </w:lvl>
    <w:lvl w:ilvl="4" w:tplc="040E0019" w:tentative="1">
      <w:start w:val="1"/>
      <w:numFmt w:val="lowerLetter"/>
      <w:lvlText w:val="%5."/>
      <w:lvlJc w:val="left"/>
      <w:pPr>
        <w:ind w:left="3975" w:hanging="360"/>
      </w:pPr>
    </w:lvl>
    <w:lvl w:ilvl="5" w:tplc="040E001B" w:tentative="1">
      <w:start w:val="1"/>
      <w:numFmt w:val="lowerRoman"/>
      <w:lvlText w:val="%6."/>
      <w:lvlJc w:val="right"/>
      <w:pPr>
        <w:ind w:left="4695" w:hanging="180"/>
      </w:pPr>
    </w:lvl>
    <w:lvl w:ilvl="6" w:tplc="040E000F" w:tentative="1">
      <w:start w:val="1"/>
      <w:numFmt w:val="decimal"/>
      <w:lvlText w:val="%7."/>
      <w:lvlJc w:val="left"/>
      <w:pPr>
        <w:ind w:left="5415" w:hanging="360"/>
      </w:pPr>
    </w:lvl>
    <w:lvl w:ilvl="7" w:tplc="040E0019" w:tentative="1">
      <w:start w:val="1"/>
      <w:numFmt w:val="lowerLetter"/>
      <w:lvlText w:val="%8."/>
      <w:lvlJc w:val="left"/>
      <w:pPr>
        <w:ind w:left="6135" w:hanging="360"/>
      </w:pPr>
    </w:lvl>
    <w:lvl w:ilvl="8" w:tplc="040E001B" w:tentative="1">
      <w:start w:val="1"/>
      <w:numFmt w:val="lowerRoman"/>
      <w:lvlText w:val="%9."/>
      <w:lvlJc w:val="right"/>
      <w:pPr>
        <w:ind w:left="6855" w:hanging="180"/>
      </w:pPr>
    </w:lvl>
  </w:abstractNum>
  <w:abstractNum w:abstractNumId="21" w15:restartNumberingAfterBreak="0">
    <w:nsid w:val="7D4C1B72"/>
    <w:multiLevelType w:val="multilevel"/>
    <w:tmpl w:val="20CA34EA"/>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11"/>
  </w:num>
  <w:num w:numId="10">
    <w:abstractNumId w:val="12"/>
  </w:num>
  <w:num w:numId="11">
    <w:abstractNumId w:val="20"/>
  </w:num>
  <w:num w:numId="12">
    <w:abstractNumId w:val="14"/>
  </w:num>
  <w:num w:numId="13">
    <w:abstractNumId w:val="19"/>
  </w:num>
  <w:num w:numId="14">
    <w:abstractNumId w:val="10"/>
  </w:num>
  <w:num w:numId="15">
    <w:abstractNumId w:val="13"/>
  </w:num>
  <w:num w:numId="16">
    <w:abstractNumId w:val="21"/>
  </w:num>
  <w:num w:numId="17">
    <w:abstractNumId w:val="8"/>
  </w:num>
  <w:num w:numId="18">
    <w:abstractNumId w:val="16"/>
  </w:num>
  <w:num w:numId="19">
    <w:abstractNumId w:val="18"/>
  </w:num>
  <w:num w:numId="20">
    <w:abstractNumId w:val="15"/>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5A"/>
    <w:rsid w:val="00010C68"/>
    <w:rsid w:val="000304F4"/>
    <w:rsid w:val="000334F0"/>
    <w:rsid w:val="000450AB"/>
    <w:rsid w:val="00047FD4"/>
    <w:rsid w:val="00050DA8"/>
    <w:rsid w:val="00057DF6"/>
    <w:rsid w:val="000623D5"/>
    <w:rsid w:val="00075D25"/>
    <w:rsid w:val="00081F7C"/>
    <w:rsid w:val="000829F2"/>
    <w:rsid w:val="000A0B58"/>
    <w:rsid w:val="000A51D2"/>
    <w:rsid w:val="000B744F"/>
    <w:rsid w:val="000D1BF2"/>
    <w:rsid w:val="000D3727"/>
    <w:rsid w:val="00105B53"/>
    <w:rsid w:val="00116FDE"/>
    <w:rsid w:val="00133C69"/>
    <w:rsid w:val="00183FC1"/>
    <w:rsid w:val="00191AF2"/>
    <w:rsid w:val="001B1A8F"/>
    <w:rsid w:val="001C6F1B"/>
    <w:rsid w:val="001E2CFE"/>
    <w:rsid w:val="00200EF2"/>
    <w:rsid w:val="0020384B"/>
    <w:rsid w:val="00215732"/>
    <w:rsid w:val="0024304F"/>
    <w:rsid w:val="00250A4B"/>
    <w:rsid w:val="00264986"/>
    <w:rsid w:val="00272F31"/>
    <w:rsid w:val="00285835"/>
    <w:rsid w:val="002B1EF6"/>
    <w:rsid w:val="002C44CA"/>
    <w:rsid w:val="002D0183"/>
    <w:rsid w:val="002E589C"/>
    <w:rsid w:val="003006D5"/>
    <w:rsid w:val="0032328E"/>
    <w:rsid w:val="00327193"/>
    <w:rsid w:val="003278FA"/>
    <w:rsid w:val="003445FF"/>
    <w:rsid w:val="00355A7F"/>
    <w:rsid w:val="00371C2E"/>
    <w:rsid w:val="003B110F"/>
    <w:rsid w:val="003B3D81"/>
    <w:rsid w:val="003D1FEA"/>
    <w:rsid w:val="003F6ED3"/>
    <w:rsid w:val="0040734D"/>
    <w:rsid w:val="004116E0"/>
    <w:rsid w:val="00412142"/>
    <w:rsid w:val="00431A5D"/>
    <w:rsid w:val="0043236C"/>
    <w:rsid w:val="00436A8E"/>
    <w:rsid w:val="00456213"/>
    <w:rsid w:val="00465238"/>
    <w:rsid w:val="00483472"/>
    <w:rsid w:val="00485FDF"/>
    <w:rsid w:val="00494638"/>
    <w:rsid w:val="004B7BA5"/>
    <w:rsid w:val="004C606E"/>
    <w:rsid w:val="004C779E"/>
    <w:rsid w:val="004D0CE8"/>
    <w:rsid w:val="004F613F"/>
    <w:rsid w:val="00513BD4"/>
    <w:rsid w:val="0051406A"/>
    <w:rsid w:val="0051407E"/>
    <w:rsid w:val="00522A8B"/>
    <w:rsid w:val="00532EF3"/>
    <w:rsid w:val="00543FBF"/>
    <w:rsid w:val="00544735"/>
    <w:rsid w:val="00544DB2"/>
    <w:rsid w:val="005678AA"/>
    <w:rsid w:val="005752BE"/>
    <w:rsid w:val="005918A6"/>
    <w:rsid w:val="005A320D"/>
    <w:rsid w:val="005E540B"/>
    <w:rsid w:val="005E78A4"/>
    <w:rsid w:val="005F16C0"/>
    <w:rsid w:val="005F272F"/>
    <w:rsid w:val="00606EC8"/>
    <w:rsid w:val="00616159"/>
    <w:rsid w:val="00621648"/>
    <w:rsid w:val="00621CAB"/>
    <w:rsid w:val="00621E37"/>
    <w:rsid w:val="006227F2"/>
    <w:rsid w:val="006264F1"/>
    <w:rsid w:val="00674AAE"/>
    <w:rsid w:val="006931BC"/>
    <w:rsid w:val="006B6CB1"/>
    <w:rsid w:val="006C7049"/>
    <w:rsid w:val="006D2521"/>
    <w:rsid w:val="006F604E"/>
    <w:rsid w:val="00703393"/>
    <w:rsid w:val="00707B31"/>
    <w:rsid w:val="00731752"/>
    <w:rsid w:val="00740A64"/>
    <w:rsid w:val="007417B1"/>
    <w:rsid w:val="007460F2"/>
    <w:rsid w:val="00762DC3"/>
    <w:rsid w:val="00791D48"/>
    <w:rsid w:val="007C0F81"/>
    <w:rsid w:val="007F4E6B"/>
    <w:rsid w:val="008065FE"/>
    <w:rsid w:val="00807EE7"/>
    <w:rsid w:val="00841EA7"/>
    <w:rsid w:val="008764F6"/>
    <w:rsid w:val="00883BE6"/>
    <w:rsid w:val="008B2B65"/>
    <w:rsid w:val="008E7EA4"/>
    <w:rsid w:val="00907945"/>
    <w:rsid w:val="00907FE7"/>
    <w:rsid w:val="00940218"/>
    <w:rsid w:val="009520F6"/>
    <w:rsid w:val="0099521A"/>
    <w:rsid w:val="00996486"/>
    <w:rsid w:val="009A6F73"/>
    <w:rsid w:val="009E2CA4"/>
    <w:rsid w:val="009F263E"/>
    <w:rsid w:val="009F2E9D"/>
    <w:rsid w:val="009F54C5"/>
    <w:rsid w:val="00A015E3"/>
    <w:rsid w:val="00A022C9"/>
    <w:rsid w:val="00A253E8"/>
    <w:rsid w:val="00A73A91"/>
    <w:rsid w:val="00A97E99"/>
    <w:rsid w:val="00AC641F"/>
    <w:rsid w:val="00AD06D1"/>
    <w:rsid w:val="00AE1E64"/>
    <w:rsid w:val="00AF4B7A"/>
    <w:rsid w:val="00B03DC2"/>
    <w:rsid w:val="00B17795"/>
    <w:rsid w:val="00B26563"/>
    <w:rsid w:val="00B417A7"/>
    <w:rsid w:val="00B45076"/>
    <w:rsid w:val="00B5420F"/>
    <w:rsid w:val="00B547A2"/>
    <w:rsid w:val="00B67454"/>
    <w:rsid w:val="00B83C92"/>
    <w:rsid w:val="00BB0942"/>
    <w:rsid w:val="00BB2917"/>
    <w:rsid w:val="00BB38AA"/>
    <w:rsid w:val="00BB4178"/>
    <w:rsid w:val="00BC13F6"/>
    <w:rsid w:val="00C1127E"/>
    <w:rsid w:val="00C14171"/>
    <w:rsid w:val="00C5086A"/>
    <w:rsid w:val="00C54047"/>
    <w:rsid w:val="00C55BBC"/>
    <w:rsid w:val="00C627B6"/>
    <w:rsid w:val="00C8556B"/>
    <w:rsid w:val="00CB5BB1"/>
    <w:rsid w:val="00CD60B5"/>
    <w:rsid w:val="00CE3010"/>
    <w:rsid w:val="00CE5410"/>
    <w:rsid w:val="00CF31C0"/>
    <w:rsid w:val="00D35664"/>
    <w:rsid w:val="00D50DBB"/>
    <w:rsid w:val="00D6197D"/>
    <w:rsid w:val="00D65A4E"/>
    <w:rsid w:val="00D675AA"/>
    <w:rsid w:val="00D711DC"/>
    <w:rsid w:val="00D812F0"/>
    <w:rsid w:val="00DB654E"/>
    <w:rsid w:val="00DB688E"/>
    <w:rsid w:val="00DC007A"/>
    <w:rsid w:val="00DC627D"/>
    <w:rsid w:val="00DD34C5"/>
    <w:rsid w:val="00DF5814"/>
    <w:rsid w:val="00E06352"/>
    <w:rsid w:val="00E11C6E"/>
    <w:rsid w:val="00E31B88"/>
    <w:rsid w:val="00E40D44"/>
    <w:rsid w:val="00E469F8"/>
    <w:rsid w:val="00E5135A"/>
    <w:rsid w:val="00E54DA7"/>
    <w:rsid w:val="00E60C27"/>
    <w:rsid w:val="00E645EB"/>
    <w:rsid w:val="00E664F0"/>
    <w:rsid w:val="00E927CD"/>
    <w:rsid w:val="00E94ED9"/>
    <w:rsid w:val="00E96B3B"/>
    <w:rsid w:val="00EC2C41"/>
    <w:rsid w:val="00EC4719"/>
    <w:rsid w:val="00ED737B"/>
    <w:rsid w:val="00EE4715"/>
    <w:rsid w:val="00EF7550"/>
    <w:rsid w:val="00F067A1"/>
    <w:rsid w:val="00F104D5"/>
    <w:rsid w:val="00F25608"/>
    <w:rsid w:val="00F42178"/>
    <w:rsid w:val="00F46B93"/>
    <w:rsid w:val="00F57C2D"/>
    <w:rsid w:val="00F8386E"/>
    <w:rsid w:val="00F900B6"/>
    <w:rsid w:val="00FA3DED"/>
    <w:rsid w:val="00FC09F6"/>
    <w:rsid w:val="00FD496B"/>
    <w:rsid w:val="00FF0955"/>
    <w:rsid w:val="00FF20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75205C"/>
  <w15:docId w15:val="{286C4372-F1E5-439D-9679-BA9FF9CF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264F1"/>
    <w:pPr>
      <w:suppressAutoHyphens/>
      <w:overflowPunct w:val="0"/>
      <w:autoSpaceDE w:val="0"/>
      <w:textAlignment w:val="baseline"/>
    </w:pPr>
    <w:rPr>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6264F1"/>
    <w:rPr>
      <w:rFonts w:ascii="Times New Roman" w:hAnsi="Times New Roman" w:cs="Times New Roman"/>
      <w:b/>
      <w:bCs/>
      <w:i w:val="0"/>
      <w:sz w:val="26"/>
      <w:szCs w:val="26"/>
      <w:u w:val="none"/>
    </w:rPr>
  </w:style>
  <w:style w:type="character" w:customStyle="1" w:styleId="WW8Num2z0">
    <w:name w:val="WW8Num2z0"/>
    <w:rsid w:val="006264F1"/>
    <w:rPr>
      <w:rFonts w:ascii="Times New Roman" w:hAnsi="Times New Roman" w:cs="Times New Roman"/>
      <w:b/>
      <w:bCs/>
      <w:i w:val="0"/>
      <w:sz w:val="26"/>
      <w:szCs w:val="26"/>
      <w:u w:val="none"/>
    </w:rPr>
  </w:style>
  <w:style w:type="character" w:customStyle="1" w:styleId="WW8Num3z0">
    <w:name w:val="WW8Num3z0"/>
    <w:rsid w:val="006264F1"/>
    <w:rPr>
      <w:rFonts w:ascii="Times New Roman" w:hAnsi="Times New Roman" w:cs="Times New Roman"/>
      <w:b w:val="0"/>
      <w:i w:val="0"/>
      <w:sz w:val="26"/>
      <w:u w:val="none"/>
    </w:rPr>
  </w:style>
  <w:style w:type="character" w:customStyle="1" w:styleId="WW8Num4z0">
    <w:name w:val="WW8Num4z0"/>
    <w:rsid w:val="006264F1"/>
    <w:rPr>
      <w:rFonts w:ascii="Times New Roman" w:hAnsi="Times New Roman" w:cs="Times New Roman"/>
      <w:b/>
      <w:bCs/>
      <w:i w:val="0"/>
      <w:sz w:val="26"/>
      <w:u w:val="none"/>
    </w:rPr>
  </w:style>
  <w:style w:type="character" w:customStyle="1" w:styleId="WW8Num6z0">
    <w:name w:val="WW8Num6z0"/>
    <w:rsid w:val="006264F1"/>
    <w:rPr>
      <w:rFonts w:ascii="Times New Roman" w:hAnsi="Times New Roman" w:cs="Times New Roman"/>
      <w:b w:val="0"/>
      <w:i w:val="0"/>
      <w:sz w:val="26"/>
      <w:u w:val="none"/>
    </w:rPr>
  </w:style>
  <w:style w:type="character" w:customStyle="1" w:styleId="Absatz-Standardschriftart">
    <w:name w:val="Absatz-Standardschriftart"/>
    <w:rsid w:val="006264F1"/>
  </w:style>
  <w:style w:type="character" w:customStyle="1" w:styleId="WW8Num5z0">
    <w:name w:val="WW8Num5z0"/>
    <w:rsid w:val="006264F1"/>
    <w:rPr>
      <w:rFonts w:ascii="Times New Roman" w:hAnsi="Times New Roman" w:cs="Times New Roman"/>
      <w:b/>
      <w:bCs/>
      <w:i w:val="0"/>
      <w:sz w:val="26"/>
      <w:u w:val="none"/>
    </w:rPr>
  </w:style>
  <w:style w:type="character" w:customStyle="1" w:styleId="WW8Num7z0">
    <w:name w:val="WW8Num7z0"/>
    <w:rsid w:val="006264F1"/>
    <w:rPr>
      <w:rFonts w:ascii="Times New Roman" w:hAnsi="Times New Roman" w:cs="Times New Roman"/>
      <w:b w:val="0"/>
      <w:i w:val="0"/>
      <w:sz w:val="22"/>
      <w:u w:val="none"/>
    </w:rPr>
  </w:style>
  <w:style w:type="character" w:customStyle="1" w:styleId="WW8Num8z0">
    <w:name w:val="WW8Num8z0"/>
    <w:rsid w:val="006264F1"/>
    <w:rPr>
      <w:rFonts w:ascii="Times New Roman" w:hAnsi="Times New Roman" w:cs="Times New Roman"/>
      <w:b w:val="0"/>
      <w:i w:val="0"/>
      <w:sz w:val="22"/>
      <w:u w:val="none"/>
    </w:rPr>
  </w:style>
  <w:style w:type="character" w:customStyle="1" w:styleId="WW8Num9z0">
    <w:name w:val="WW8Num9z0"/>
    <w:rsid w:val="006264F1"/>
    <w:rPr>
      <w:rFonts w:ascii="Times New Roman" w:hAnsi="Times New Roman" w:cs="Times New Roman"/>
      <w:b w:val="0"/>
      <w:i w:val="0"/>
      <w:sz w:val="22"/>
      <w:u w:val="none"/>
    </w:rPr>
  </w:style>
  <w:style w:type="character" w:customStyle="1" w:styleId="WW-Absatz-Standardschriftart">
    <w:name w:val="WW-Absatz-Standardschriftart"/>
    <w:rsid w:val="006264F1"/>
  </w:style>
  <w:style w:type="character" w:customStyle="1" w:styleId="WW8Num10z0">
    <w:name w:val="WW8Num10z0"/>
    <w:rsid w:val="006264F1"/>
    <w:rPr>
      <w:rFonts w:ascii="Times New Roman" w:hAnsi="Times New Roman" w:cs="Times New Roman"/>
      <w:b w:val="0"/>
      <w:i w:val="0"/>
      <w:sz w:val="26"/>
      <w:u w:val="none"/>
    </w:rPr>
  </w:style>
  <w:style w:type="character" w:customStyle="1" w:styleId="WW8Num11z0">
    <w:name w:val="WW8Num11z0"/>
    <w:rsid w:val="006264F1"/>
    <w:rPr>
      <w:rFonts w:ascii="Times New Roman" w:hAnsi="Times New Roman" w:cs="Times New Roman"/>
      <w:b w:val="0"/>
      <w:i w:val="0"/>
      <w:sz w:val="26"/>
      <w:u w:val="none"/>
    </w:rPr>
  </w:style>
  <w:style w:type="character" w:customStyle="1" w:styleId="WW8Num12z0">
    <w:name w:val="WW8Num12z0"/>
    <w:rsid w:val="006264F1"/>
    <w:rPr>
      <w:rFonts w:ascii="Times New Roman" w:hAnsi="Times New Roman" w:cs="Times New Roman"/>
      <w:b w:val="0"/>
      <w:i w:val="0"/>
      <w:sz w:val="22"/>
      <w:u w:val="none"/>
    </w:rPr>
  </w:style>
  <w:style w:type="character" w:customStyle="1" w:styleId="WW8Num13z0">
    <w:name w:val="WW8Num13z0"/>
    <w:rsid w:val="006264F1"/>
    <w:rPr>
      <w:rFonts w:ascii="Times New Roman" w:hAnsi="Times New Roman" w:cs="Times New Roman"/>
      <w:b w:val="0"/>
      <w:i w:val="0"/>
      <w:sz w:val="22"/>
      <w:u w:val="none"/>
    </w:rPr>
  </w:style>
  <w:style w:type="character" w:customStyle="1" w:styleId="WW8Num14z0">
    <w:name w:val="WW8Num14z0"/>
    <w:rsid w:val="006264F1"/>
    <w:rPr>
      <w:rFonts w:ascii="Times New Roman" w:hAnsi="Times New Roman" w:cs="Times New Roman"/>
      <w:b w:val="0"/>
      <w:i w:val="0"/>
      <w:sz w:val="22"/>
      <w:u w:val="none"/>
    </w:rPr>
  </w:style>
  <w:style w:type="character" w:customStyle="1" w:styleId="Bekezdsalapbettpusa1">
    <w:name w:val="Bekezdés alapbetűtípusa1"/>
    <w:rsid w:val="006264F1"/>
  </w:style>
  <w:style w:type="character" w:styleId="Oldalszm">
    <w:name w:val="page number"/>
    <w:basedOn w:val="Bekezdsalapbettpusa1"/>
    <w:rsid w:val="006264F1"/>
  </w:style>
  <w:style w:type="character" w:customStyle="1" w:styleId="Szmozsjelek">
    <w:name w:val="Számozásjelek"/>
    <w:rsid w:val="006264F1"/>
  </w:style>
  <w:style w:type="paragraph" w:customStyle="1" w:styleId="Cmsor">
    <w:name w:val="Címsor"/>
    <w:basedOn w:val="Norml"/>
    <w:next w:val="Szvegtrzs"/>
    <w:rsid w:val="006264F1"/>
    <w:pPr>
      <w:keepNext/>
      <w:spacing w:before="240" w:after="120"/>
    </w:pPr>
    <w:rPr>
      <w:rFonts w:ascii="Arial" w:eastAsia="Arial Unicode MS" w:hAnsi="Arial" w:cs="Mangal"/>
      <w:sz w:val="28"/>
      <w:szCs w:val="28"/>
    </w:rPr>
  </w:style>
  <w:style w:type="paragraph" w:styleId="Szvegtrzs">
    <w:name w:val="Body Text"/>
    <w:basedOn w:val="Norml"/>
    <w:rsid w:val="006264F1"/>
    <w:pPr>
      <w:spacing w:after="120"/>
    </w:pPr>
  </w:style>
  <w:style w:type="paragraph" w:styleId="Lista">
    <w:name w:val="List"/>
    <w:basedOn w:val="Szvegtrzs"/>
    <w:rsid w:val="006264F1"/>
    <w:rPr>
      <w:rFonts w:cs="Mangal"/>
    </w:rPr>
  </w:style>
  <w:style w:type="paragraph" w:styleId="Kpalrs">
    <w:name w:val="caption"/>
    <w:basedOn w:val="Norml"/>
    <w:qFormat/>
    <w:rsid w:val="006264F1"/>
    <w:pPr>
      <w:suppressLineNumbers/>
      <w:spacing w:before="120" w:after="120"/>
    </w:pPr>
    <w:rPr>
      <w:rFonts w:cs="Mangal"/>
      <w:i/>
      <w:iCs/>
      <w:sz w:val="24"/>
      <w:szCs w:val="24"/>
    </w:rPr>
  </w:style>
  <w:style w:type="paragraph" w:customStyle="1" w:styleId="Trgymutat">
    <w:name w:val="Tárgymutató"/>
    <w:basedOn w:val="Norml"/>
    <w:rsid w:val="006264F1"/>
    <w:pPr>
      <w:suppressLineNumbers/>
    </w:pPr>
    <w:rPr>
      <w:rFonts w:cs="Mangal"/>
    </w:rPr>
  </w:style>
  <w:style w:type="paragraph" w:styleId="lfej">
    <w:name w:val="header"/>
    <w:basedOn w:val="Norml"/>
    <w:rsid w:val="006264F1"/>
    <w:pPr>
      <w:tabs>
        <w:tab w:val="center" w:pos="4536"/>
        <w:tab w:val="right" w:pos="9072"/>
      </w:tabs>
    </w:pPr>
  </w:style>
  <w:style w:type="paragraph" w:styleId="llb">
    <w:name w:val="footer"/>
    <w:basedOn w:val="Norml"/>
    <w:rsid w:val="006264F1"/>
    <w:pPr>
      <w:tabs>
        <w:tab w:val="center" w:pos="4536"/>
        <w:tab w:val="right" w:pos="9072"/>
      </w:tabs>
    </w:pPr>
  </w:style>
  <w:style w:type="paragraph" w:customStyle="1" w:styleId="Tblzattartalom">
    <w:name w:val="Táblázattartalom"/>
    <w:basedOn w:val="Norml"/>
    <w:rsid w:val="006264F1"/>
    <w:pPr>
      <w:suppressLineNumbers/>
    </w:pPr>
  </w:style>
  <w:style w:type="paragraph" w:customStyle="1" w:styleId="Tblzatfejlc">
    <w:name w:val="Táblázatfejléc"/>
    <w:basedOn w:val="Tblzattartalom"/>
    <w:rsid w:val="006264F1"/>
    <w:pPr>
      <w:jc w:val="center"/>
    </w:pPr>
    <w:rPr>
      <w:b/>
      <w:bCs/>
    </w:rPr>
  </w:style>
  <w:style w:type="paragraph" w:customStyle="1" w:styleId="Norml1">
    <w:name w:val="Normál1"/>
    <w:rsid w:val="006264F1"/>
    <w:pPr>
      <w:suppressAutoHyphens/>
      <w:autoSpaceDE w:val="0"/>
    </w:pPr>
    <w:rPr>
      <w:color w:val="000000"/>
      <w:sz w:val="24"/>
      <w:szCs w:val="24"/>
      <w:lang w:eastAsia="zh-CN"/>
    </w:rPr>
  </w:style>
  <w:style w:type="table" w:styleId="Rcsostblzat">
    <w:name w:val="Table Grid"/>
    <w:basedOn w:val="Normltblzat"/>
    <w:uiPriority w:val="59"/>
    <w:rsid w:val="009F2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F31C0"/>
    <w:pPr>
      <w:ind w:left="720"/>
      <w:contextualSpacing/>
    </w:pPr>
  </w:style>
  <w:style w:type="character" w:styleId="Hiperhivatkozs">
    <w:name w:val="Hyperlink"/>
    <w:basedOn w:val="Bekezdsalapbettpusa"/>
    <w:uiPriority w:val="99"/>
    <w:semiHidden/>
    <w:unhideWhenUsed/>
    <w:rsid w:val="00791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247170">
      <w:bodyDiv w:val="1"/>
      <w:marLeft w:val="0"/>
      <w:marRight w:val="0"/>
      <w:marTop w:val="0"/>
      <w:marBottom w:val="0"/>
      <w:divBdr>
        <w:top w:val="none" w:sz="0" w:space="0" w:color="auto"/>
        <w:left w:val="none" w:sz="0" w:space="0" w:color="auto"/>
        <w:bottom w:val="none" w:sz="0" w:space="0" w:color="auto"/>
        <w:right w:val="none" w:sz="0" w:space="0" w:color="auto"/>
      </w:divBdr>
    </w:div>
    <w:div w:id="21261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tar.sztaki.hu/search?searchWord=seasoning%20paprika&amp;fromlang=&amp;tolang=&amp;outLanguage=hu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36534-F75C-4215-AA25-AB1FC832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2862</Words>
  <Characters>19750</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ORSZÁGOS MEZŐGAZDASÁGI MINŐSÍTŐ INTÉZET</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ORSZÁGOS MEZŐGAZDASÁGI MINŐSÍTŐ INTÉZET</dc:title>
  <dc:creator>Szilágyi Lászlóné</dc:creator>
  <cp:lastModifiedBy>Pécs Márton</cp:lastModifiedBy>
  <cp:revision>2</cp:revision>
  <cp:lastPrinted>2019-11-05T13:34:00Z</cp:lastPrinted>
  <dcterms:created xsi:type="dcterms:W3CDTF">2025-11-27T13:42:00Z</dcterms:created>
  <dcterms:modified xsi:type="dcterms:W3CDTF">2025-11-27T13:42:00Z</dcterms:modified>
</cp:coreProperties>
</file>