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30" w:rsidRPr="00B361DA" w:rsidRDefault="00E465C8" w:rsidP="005A433F">
      <w:pPr>
        <w:pStyle w:val="Cmsor2"/>
        <w:numPr>
          <w:ilvl w:val="1"/>
          <w:numId w:val="0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smallCaps/>
          <w:sz w:val="32"/>
          <w:szCs w:val="32"/>
          <w:lang w:val="hu-HU"/>
        </w:rPr>
      </w:pPr>
      <w:bookmarkStart w:id="0" w:name="_Toc409880699"/>
      <w:r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>Mintavételi útmutató</w:t>
      </w:r>
      <w:r w:rsidR="007C7490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 a</w:t>
      </w:r>
      <w:r w:rsidR="00147835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z </w:t>
      </w:r>
      <w:proofErr w:type="spellStart"/>
      <w:r w:rsidR="00147835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>antimikrobiális</w:t>
      </w:r>
      <w:proofErr w:type="spellEnd"/>
      <w:r w:rsidR="00147835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 rezisztencia </w:t>
      </w:r>
      <w:r w:rsidR="00D53430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monitoring </w:t>
      </w:r>
      <w:r w:rsidR="007C7490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(ARM) </w:t>
      </w:r>
      <w:r w:rsidR="00147835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során vizsgálandó </w:t>
      </w:r>
      <w:r w:rsidR="00E42EDF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vakbél </w:t>
      </w:r>
      <w:r w:rsidR="00147835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>minták vételé</w:t>
      </w:r>
      <w:r w:rsidR="007C7490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>hez</w:t>
      </w:r>
      <w:r w:rsidR="00147835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 xml:space="preserve"> és laboratóriumba szállításá</w:t>
      </w:r>
      <w:r w:rsidR="007C7490" w:rsidRPr="00B361DA">
        <w:rPr>
          <w:rFonts w:ascii="Times New Roman" w:hAnsi="Times New Roman" w:cs="Times New Roman"/>
          <w:smallCaps/>
          <w:sz w:val="32"/>
          <w:szCs w:val="32"/>
          <w:lang w:val="hu-HU"/>
        </w:rPr>
        <w:t>hoz</w:t>
      </w:r>
      <w:bookmarkEnd w:id="0"/>
    </w:p>
    <w:p w:rsidR="00C66113" w:rsidRDefault="00C66113" w:rsidP="005A4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C43175" w:rsidRPr="00EB58A4" w:rsidRDefault="00C43175" w:rsidP="005A4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679AF" w:rsidRPr="00B66751" w:rsidRDefault="003679AF" w:rsidP="005A433F">
      <w:pPr>
        <w:pStyle w:val="Default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Jogszabályi háttér: </w:t>
      </w:r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 xml:space="preserve">A BIZOTTSÁG </w:t>
      </w:r>
      <w:r w:rsidR="00DF384C" w:rsidRPr="00B66751">
        <w:rPr>
          <w:rFonts w:ascii="Times New Roman" w:eastAsiaTheme="minorHAnsi" w:hAnsi="Times New Roman" w:cs="Times New Roman"/>
          <w:sz w:val="24"/>
          <w:szCs w:val="24"/>
          <w:lang w:val="hu-HU"/>
        </w:rPr>
        <w:t>2020/1729</w:t>
      </w:r>
      <w:r w:rsidRPr="00B66751">
        <w:rPr>
          <w:rFonts w:ascii="Times New Roman" w:eastAsiaTheme="minorHAnsi" w:hAnsi="Times New Roman" w:cs="Times New Roman"/>
          <w:sz w:val="24"/>
          <w:szCs w:val="24"/>
          <w:lang w:val="hu-HU"/>
        </w:rPr>
        <w:t xml:space="preserve">/EU számú </w:t>
      </w:r>
      <w:r w:rsidR="00DF384C"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 xml:space="preserve">VÉGREHAJTÁSI HATÁROZATA </w:t>
      </w:r>
      <w:r w:rsidR="00875837"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(2020. november 17</w:t>
      </w:r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 xml:space="preserve">.) a </w:t>
      </w:r>
      <w:proofErr w:type="spellStart"/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zoonózisbaktériumoknál</w:t>
      </w:r>
      <w:proofErr w:type="spellEnd"/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 xml:space="preserve"> és a </w:t>
      </w:r>
      <w:proofErr w:type="spellStart"/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kommenzális</w:t>
      </w:r>
      <w:proofErr w:type="spellEnd"/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 xml:space="preserve"> baktériumoknál előforduló </w:t>
      </w:r>
      <w:proofErr w:type="spellStart"/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antimikrob</w:t>
      </w:r>
      <w:r w:rsidR="00DF384C"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i</w:t>
      </w:r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á</w:t>
      </w:r>
      <w:r w:rsidR="00DF384C"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li</w:t>
      </w:r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>s</w:t>
      </w:r>
      <w:proofErr w:type="spellEnd"/>
      <w:r w:rsidRPr="00B66751">
        <w:rPr>
          <w:rFonts w:ascii="Times New Roman" w:eastAsiaTheme="minorHAnsi" w:hAnsi="Times New Roman" w:cs="Times New Roman"/>
          <w:bCs/>
          <w:sz w:val="24"/>
          <w:szCs w:val="24"/>
          <w:lang w:val="hu-HU"/>
        </w:rPr>
        <w:t xml:space="preserve"> rezisztencia nyomon követéséről és az arról való jelentéstételről</w:t>
      </w:r>
    </w:p>
    <w:p w:rsidR="007857C2" w:rsidRPr="00B66751" w:rsidRDefault="007857C2" w:rsidP="005A433F">
      <w:pPr>
        <w:pStyle w:val="Defaul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679AF" w:rsidRPr="00B66751" w:rsidRDefault="003679AF" w:rsidP="00DA3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7857C2" w:rsidRPr="00541ECC" w:rsidRDefault="007857C2" w:rsidP="007857C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Az Antimikrobiális Rezisztencia Nemzeti Referencia Laboratórium (N</w:t>
      </w:r>
      <w:r w:rsidR="00877A2D">
        <w:rPr>
          <w:rFonts w:ascii="Times New Roman" w:hAnsi="Times New Roman" w:cs="Times New Roman"/>
          <w:bCs/>
          <w:iCs/>
          <w:sz w:val="24"/>
          <w:szCs w:val="24"/>
          <w:lang w:val="hu-HU"/>
        </w:rPr>
        <w:t>ébih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-ÁDI, továbbiakban NRL) </w:t>
      </w:r>
      <w:r w:rsidRPr="00B66751">
        <w:rPr>
          <w:rFonts w:ascii="Times New Roman" w:hAnsi="Times New Roman" w:cs="Times New Roman"/>
          <w:bCs/>
          <w:iCs/>
          <w:sz w:val="24"/>
          <w:szCs w:val="24"/>
          <w:u w:val="single"/>
          <w:lang w:val="hu-HU"/>
        </w:rPr>
        <w:t>meghatározza az éves és havi mintaszámokat vágóhídra lebontva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, annak érdekében, hogy a mintavétel a jogszabálynak megfelelően reprezentatív módon történjen. Az érintett vágóhidak és mintaszámok az Élelmiszerlánc-monitoring mintavételi tervben kerülnek közzétételre. </w:t>
      </w:r>
      <w:r w:rsidR="00541ECC" w:rsidRPr="00541ECC">
        <w:rPr>
          <w:rFonts w:ascii="Times New Roman" w:hAnsi="Times New Roman" w:cs="Times New Roman"/>
          <w:bCs/>
          <w:iCs/>
          <w:sz w:val="24"/>
          <w:szCs w:val="24"/>
          <w:lang w:val="hu-HU"/>
        </w:rPr>
        <w:t>Emellett a N</w:t>
      </w:r>
      <w:r w:rsidR="00877A2D">
        <w:rPr>
          <w:rFonts w:ascii="Times New Roman" w:hAnsi="Times New Roman" w:cs="Times New Roman"/>
          <w:bCs/>
          <w:iCs/>
          <w:sz w:val="24"/>
          <w:szCs w:val="24"/>
          <w:lang w:val="hu-HU"/>
        </w:rPr>
        <w:t>ébih</w:t>
      </w:r>
      <w:r w:rsidR="00541ECC" w:rsidRPr="00541ECC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</w:t>
      </w:r>
      <w:r w:rsidR="00541ECC" w:rsidRPr="00541ECC">
        <w:rPr>
          <w:rFonts w:ascii="Times New Roman" w:hAnsi="Times New Roman" w:cs="Times New Roman"/>
          <w:bCs/>
          <w:iCs/>
          <w:sz w:val="24"/>
          <w:szCs w:val="24"/>
        </w:rPr>
        <w:t>Élelmiszer- és Termékpálya Felügyeleti Igazgatóság,</w:t>
      </w:r>
      <w:r w:rsidR="00541ECC" w:rsidRPr="00541ECC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Hatósági és Koordinációs Osztály </w:t>
      </w:r>
      <w:r w:rsidRPr="00541ECC">
        <w:rPr>
          <w:rFonts w:ascii="Times New Roman" w:hAnsi="Times New Roman" w:cs="Times New Roman"/>
          <w:bCs/>
          <w:iCs/>
          <w:sz w:val="24"/>
          <w:szCs w:val="24"/>
          <w:lang w:val="hu-HU"/>
        </w:rPr>
        <w:t>minden mintaküldő állatorvossal telefonos és elektronikus kapcsolatot tart fenn a végrehajtás koordinálása céljából.</w:t>
      </w:r>
    </w:p>
    <w:p w:rsidR="007857C2" w:rsidRPr="00B66751" w:rsidRDefault="007857C2" w:rsidP="00DA3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151775" w:rsidRPr="00B66751" w:rsidRDefault="007C7F32" w:rsidP="00DA382B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M</w:t>
      </w:r>
      <w:r w:rsidR="00151775"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intavétel</w:t>
      </w:r>
      <w:r w:rsidR="007857C2"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i terv</w:t>
      </w:r>
    </w:p>
    <w:p w:rsidR="001041F8" w:rsidRPr="00B66751" w:rsidRDefault="001041F8" w:rsidP="001041F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 w:bidi="ar-SA"/>
        </w:rPr>
      </w:pPr>
    </w:p>
    <w:p w:rsidR="001041F8" w:rsidRDefault="001041F8" w:rsidP="001041F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 w:bidi="ar-SA"/>
        </w:rPr>
      </w:pP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 w:bidi="ar-SA"/>
        </w:rPr>
        <w:t xml:space="preserve">2026-ban brojler csirkéből és hízó pulykából származó vakbélmintákat kell vizsgálni. </w:t>
      </w:r>
    </w:p>
    <w:p w:rsidR="00C43175" w:rsidRPr="00B66751" w:rsidRDefault="00C43175" w:rsidP="001041F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 w:bidi="ar-SA"/>
        </w:rPr>
      </w:pP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Kizárólag magyarországi tartási hely</w:t>
      </w:r>
      <w:r w:rsidR="00720B35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ről származó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állatokból kell mintát venni.</w:t>
      </w: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A mintavételt </w:t>
      </w:r>
      <w:r w:rsidR="008021BF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a területi 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hat</w:t>
      </w:r>
      <w:r w:rsidR="00B361DA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ósági vagy jogosult állatorvos 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végzi a kijelölt vágóhidakon.</w:t>
      </w: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u w:val="single"/>
          <w:lang w:val="hu-HU"/>
        </w:rPr>
        <w:t>A mintavételnek időben egy</w:t>
      </w:r>
      <w:r w:rsidR="006F6932" w:rsidRPr="00B66751">
        <w:rPr>
          <w:rFonts w:ascii="Times New Roman" w:hAnsi="Times New Roman" w:cs="Times New Roman"/>
          <w:bCs/>
          <w:iCs/>
          <w:sz w:val="24"/>
          <w:szCs w:val="24"/>
          <w:u w:val="single"/>
          <w:lang w:val="hu-HU"/>
        </w:rPr>
        <w:t>enletes eloszlást kell mutatnia:</w:t>
      </w:r>
    </w:p>
    <w:p w:rsidR="006F6932" w:rsidRPr="00B66751" w:rsidRDefault="006F6932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151775" w:rsidRPr="00B66751" w:rsidRDefault="006F6932" w:rsidP="006F6932">
      <w:pPr>
        <w:pStyle w:val="Listaszerbekezds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A</w:t>
      </w:r>
      <w:r w:rsidR="00151775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z egyenletes időbeni eloszlás érdekében –</w:t>
      </w:r>
      <w:r w:rsidR="003A43E3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</w:t>
      </w:r>
      <w:r w:rsidR="00151775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lehetőleg</w:t>
      </w:r>
      <w:r w:rsidR="003A43E3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–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az év valam</w:t>
      </w:r>
      <w:r w:rsidR="00151775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ennyi hónapjára el kell</w:t>
      </w:r>
      <w:r w:rsidR="00CE27EF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osztani a mintavételeket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.</w:t>
      </w: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C50454" w:rsidRPr="00B66751" w:rsidRDefault="00CE27EF" w:rsidP="006F6932">
      <w:pPr>
        <w:pStyle w:val="Listaszerbekezds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  <w:r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Brojler csirkék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 és hízó</w:t>
      </w:r>
      <w:r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 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pulykák esetén a </w:t>
      </w:r>
      <w:r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járványtani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 egység</w:t>
      </w:r>
      <w:r w:rsidR="006F6932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,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 </w:t>
      </w:r>
      <w:r w:rsidR="00151775" w:rsidRPr="00C43175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hu-HU"/>
        </w:rPr>
        <w:t>az állomány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 (</w:t>
      </w:r>
      <w:r w:rsidR="00AB1EEC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egy időben</w:t>
      </w:r>
      <w:r w:rsidR="006F6932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,</w:t>
      </w:r>
      <w:r w:rsidR="00AB1EEC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 xml:space="preserve"> egy 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légtér</w:t>
      </w:r>
      <w:r w:rsidR="00AB1EEC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ben tartott állatok</w:t>
      </w:r>
      <w:r w:rsidR="00151775" w:rsidRPr="00B66751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  <w:t>)</w:t>
      </w:r>
      <w:r w:rsidR="00151775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. </w:t>
      </w:r>
    </w:p>
    <w:p w:rsidR="00C50454" w:rsidRPr="00B66751" w:rsidRDefault="00C50454" w:rsidP="00DA3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AB1EEC" w:rsidRPr="00B66751" w:rsidRDefault="00151775" w:rsidP="006F6932">
      <w:pPr>
        <w:pStyle w:val="Listaszerbekezds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U</w:t>
      </w:r>
      <w:r w:rsidR="00CE27EF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gyanazon járványtani </w:t>
      </w: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egység</w:t>
      </w:r>
      <w:r w:rsidR="00CE27EF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ből </w:t>
      </w:r>
      <w:r w:rsidR="00CE27EF" w:rsidRPr="00B66751"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val="hu-HU"/>
        </w:rPr>
        <w:t>évente legfeljebb egy</w:t>
      </w:r>
      <w:r w:rsidR="003A43E3" w:rsidRPr="00B66751"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val="hu-HU"/>
        </w:rPr>
        <w:t xml:space="preserve"> </w:t>
      </w:r>
      <w:r w:rsidR="00CE27EF" w:rsidRPr="00B66751"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val="hu-HU"/>
        </w:rPr>
        <w:t>alkalommal</w:t>
      </w:r>
      <w:r w:rsidR="00CE27EF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kell mintát venni és laboratóriumba küldeni</w:t>
      </w: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.</w:t>
      </w:r>
      <w:r w:rsidR="00C50454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</w:t>
      </w:r>
      <w:r w:rsidR="00750ED7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Ehhez a vágóhídon mintavételi nyilvántartást kell vezetni.</w:t>
      </w:r>
    </w:p>
    <w:p w:rsidR="007C7F32" w:rsidRPr="00B66751" w:rsidRDefault="007C7F32" w:rsidP="007C7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AB1EEC" w:rsidRPr="00B66751" w:rsidRDefault="006F6932" w:rsidP="006F6932">
      <w:pPr>
        <w:pStyle w:val="Listaszerbekezds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  <w:r w:rsidRPr="00BA287E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B</w:t>
      </w:r>
      <w:r w:rsidR="00C50454" w:rsidRPr="00BA287E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aromfi</w:t>
      </w:r>
      <w:r w:rsidR="00C50454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esetén azonos jelölésű járványtani egységből ismételt minta akkor vehető, ha az előző mintavétel óta legalább 6 hónap eltelt, mivel így kizárható, hogy azonos </w:t>
      </w:r>
      <w:r w:rsidR="00982E5A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állományból</w:t>
      </w:r>
      <w:r w:rsidR="00C50454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kerüljön vizsgálatra.</w:t>
      </w:r>
      <w:r w:rsidR="00AB1EEC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</w:t>
      </w:r>
    </w:p>
    <w:p w:rsidR="007C7F32" w:rsidRPr="00B66751" w:rsidRDefault="007C7F32" w:rsidP="007C7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151775" w:rsidRPr="00B66751" w:rsidRDefault="00AB1EEC" w:rsidP="006F6932">
      <w:pPr>
        <w:pStyle w:val="Listaszerbekezds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Amennyiben a mintavételt végző hatóság számára rendelkezésre áll az új betelepítés időpontja, az új </w:t>
      </w:r>
      <w:r w:rsidR="003A43E3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telepítésű állományból rövidebb</w:t>
      </w: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idő elteltével is lehet mintát venni. Ebben az esetben a szokásos azonosítókon túl fel kell tüntetni</w:t>
      </w:r>
      <w:r w:rsidR="00750ED7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, hogy </w:t>
      </w:r>
      <w:r w:rsidR="00750ED7" w:rsidRPr="00B66751"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val="hu-HU"/>
        </w:rPr>
        <w:t>új állomány</w:t>
      </w:r>
      <w:r w:rsidR="00750ED7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került sorra (pl. kiegészítő sorszámmal).</w:t>
      </w:r>
    </w:p>
    <w:p w:rsidR="007C7F32" w:rsidRPr="00B66751" w:rsidRDefault="007C7F32" w:rsidP="007C7F32">
      <w:pPr>
        <w:pStyle w:val="Listaszerbekezds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731F50" w:rsidRPr="00731F50" w:rsidRDefault="00731F50" w:rsidP="00731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7857C2" w:rsidRDefault="007857C2" w:rsidP="007857C2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lastRenderedPageBreak/>
        <w:t xml:space="preserve">Mintavétel </w:t>
      </w:r>
    </w:p>
    <w:p w:rsidR="0039600D" w:rsidRDefault="0039600D" w:rsidP="0039600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E04C72" w:rsidRPr="00E04C72" w:rsidRDefault="0039600D" w:rsidP="00E04C72">
      <w:pPr>
        <w:pStyle w:val="Listaszerbekezds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731F50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Az adott időszakban (nap vagy napszak) vágásra kerülő belföldi eredetű és korábban nem mintázott állományokból a mintaadók kiválasztása </w:t>
      </w:r>
      <w:r w:rsidRPr="00731F50"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val="hu-HU"/>
        </w:rPr>
        <w:t>véletlenszerűen történjen</w:t>
      </w:r>
      <w:r w:rsidRPr="00731F50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>.</w:t>
      </w:r>
    </w:p>
    <w:p w:rsidR="007857C2" w:rsidRPr="00B66751" w:rsidRDefault="00E04C72" w:rsidP="00E04C7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 xml:space="preserve"> </w:t>
      </w:r>
    </w:p>
    <w:p w:rsidR="007857C2" w:rsidRDefault="007857C2" w:rsidP="007857C2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A vakbélmintát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hízó pulyka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esetén állományonként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1-1 állatból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kell venni.</w:t>
      </w:r>
    </w:p>
    <w:p w:rsidR="0039600D" w:rsidRPr="0039600D" w:rsidRDefault="0039600D" w:rsidP="003960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857C2" w:rsidRPr="00B66751" w:rsidRDefault="007857C2" w:rsidP="007857C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857C2" w:rsidRPr="00B66751" w:rsidRDefault="007857C2" w:rsidP="007857C2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435983" w:rsidRPr="00B66751">
        <w:rPr>
          <w:rFonts w:ascii="Times New Roman" w:hAnsi="Times New Roman" w:cs="Times New Roman"/>
          <w:b/>
          <w:sz w:val="24"/>
          <w:szCs w:val="24"/>
          <w:lang w:val="hu-HU"/>
        </w:rPr>
        <w:t>brojler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 xml:space="preserve"> csirke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esetén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10 állat</w:t>
      </w:r>
      <w:r w:rsidR="0039600D">
        <w:rPr>
          <w:rFonts w:ascii="Times New Roman" w:hAnsi="Times New Roman" w:cs="Times New Roman"/>
          <w:b/>
          <w:sz w:val="24"/>
          <w:szCs w:val="24"/>
          <w:lang w:val="hu-HU"/>
        </w:rPr>
        <w:t>ból származó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9600D">
        <w:rPr>
          <w:rFonts w:ascii="Times New Roman" w:hAnsi="Times New Roman" w:cs="Times New Roman"/>
          <w:sz w:val="24"/>
          <w:szCs w:val="24"/>
          <w:lang w:val="hu-HU"/>
        </w:rPr>
        <w:t>vakbél mint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CD6F86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kell </w:t>
      </w:r>
      <w:r w:rsidR="00CD6F86">
        <w:rPr>
          <w:rFonts w:ascii="Times New Roman" w:hAnsi="Times New Roman" w:cs="Times New Roman"/>
          <w:sz w:val="24"/>
          <w:szCs w:val="24"/>
          <w:lang w:val="hu-HU"/>
        </w:rPr>
        <w:t>gyűjteni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(10db </w:t>
      </w:r>
      <w:r w:rsidR="00731F50">
        <w:rPr>
          <w:rFonts w:ascii="Times New Roman" w:hAnsi="Times New Roman" w:cs="Times New Roman"/>
          <w:sz w:val="24"/>
          <w:szCs w:val="24"/>
          <w:lang w:val="hu-HU"/>
        </w:rPr>
        <w:t>vak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>bél egy zacskóban)</w:t>
      </w:r>
      <w:r w:rsidR="00CD6F8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857C2" w:rsidRPr="00B66751" w:rsidRDefault="007857C2" w:rsidP="0078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4367C" w:rsidRPr="00B66751" w:rsidRDefault="007857C2" w:rsidP="00D4367C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A lezárást követően az </w:t>
      </w:r>
      <w:r w:rsidRPr="00C74448">
        <w:rPr>
          <w:rFonts w:ascii="Times New Roman" w:hAnsi="Times New Roman" w:cs="Times New Roman"/>
          <w:b/>
          <w:sz w:val="24"/>
          <w:szCs w:val="24"/>
          <w:lang w:val="hu-HU"/>
        </w:rPr>
        <w:t>azonosíthatóságot biztosító</w:t>
      </w:r>
      <w:r w:rsidRPr="00C744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74448">
        <w:rPr>
          <w:rFonts w:ascii="Times New Roman" w:hAnsi="Times New Roman" w:cs="Times New Roman"/>
          <w:b/>
          <w:sz w:val="24"/>
          <w:szCs w:val="24"/>
          <w:lang w:val="hu-HU"/>
        </w:rPr>
        <w:t>jelöléssel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kell ellátni, amelyen jól látható az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ARM jelölés</w:t>
      </w:r>
      <w:r w:rsidR="00D4367C" w:rsidRPr="00B66751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ami</w:t>
      </w:r>
      <w:proofErr w:type="spellEnd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megrendelőlap</w:t>
      </w:r>
      <w:proofErr w:type="spellEnd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 xml:space="preserve"> 2. </w:t>
      </w:r>
      <w:proofErr w:type="spellStart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oldalának</w:t>
      </w:r>
      <w:proofErr w:type="spellEnd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kinyomtatásával</w:t>
      </w:r>
      <w:proofErr w:type="spellEnd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 xml:space="preserve"> és </w:t>
      </w:r>
      <w:proofErr w:type="spellStart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rögzítésével</w:t>
      </w:r>
      <w:proofErr w:type="spellEnd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megoldható</w:t>
      </w:r>
      <w:proofErr w:type="spellEnd"/>
      <w:r w:rsidR="00D4367C" w:rsidRPr="00B66751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7857C2" w:rsidRPr="00B66751" w:rsidRDefault="007857C2" w:rsidP="00785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857C2" w:rsidRPr="00C74448" w:rsidRDefault="007857C2" w:rsidP="007857C2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A levett minták haladéktalanul +2-8 C hőmérsékletre helyezendők a szállítás megkezdéséig. </w:t>
      </w:r>
      <w:r w:rsidRPr="00C74448"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  <w:t>A fagyasztás nem megengedett.</w:t>
      </w:r>
    </w:p>
    <w:p w:rsidR="007857C2" w:rsidRPr="00B66751" w:rsidRDefault="007857C2" w:rsidP="007857C2">
      <w:pPr>
        <w:pStyle w:val="Listaszerbekezds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E04C72" w:rsidRPr="00E04C72" w:rsidRDefault="007857C2" w:rsidP="00E04C72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A körjáratnak átadott mintákat a rendszeresített </w:t>
      </w:r>
      <w:r w:rsidRPr="00B66751"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  <w:t>ARM jelölésű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</w:t>
      </w:r>
      <w:proofErr w:type="spellStart"/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hűtőboxokba</w:t>
      </w:r>
      <w:proofErr w:type="spellEnd"/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kell helyezni.</w:t>
      </w:r>
    </w:p>
    <w:p w:rsidR="00E04C72" w:rsidRPr="00E04C72" w:rsidRDefault="00E04C72" w:rsidP="00E04C7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20B35" w:rsidRPr="00E04C72" w:rsidRDefault="00E04C72" w:rsidP="00E04C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E27EF" w:rsidRPr="00E04C72">
        <w:rPr>
          <w:rFonts w:ascii="Times New Roman" w:hAnsi="Times New Roman" w:cs="Times New Roman"/>
          <w:sz w:val="24"/>
          <w:szCs w:val="24"/>
          <w:lang w:val="hu-HU"/>
        </w:rPr>
        <w:t>A reprezentatív, véletlenszerű mintavétel</w:t>
      </w:r>
      <w:r w:rsidR="0008208D" w:rsidRPr="00E04C72">
        <w:rPr>
          <w:rFonts w:ascii="Times New Roman" w:hAnsi="Times New Roman" w:cs="Times New Roman"/>
          <w:sz w:val="24"/>
          <w:szCs w:val="24"/>
          <w:lang w:val="hu-HU"/>
        </w:rPr>
        <w:t>ezéshez</w:t>
      </w:r>
      <w:r w:rsidR="00CE27EF"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 né</w:t>
      </w:r>
      <w:r w:rsidR="0008208D" w:rsidRPr="00E04C72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CE27EF" w:rsidRPr="00E04C72">
        <w:rPr>
          <w:rFonts w:ascii="Times New Roman" w:hAnsi="Times New Roman" w:cs="Times New Roman"/>
          <w:sz w:val="24"/>
          <w:szCs w:val="24"/>
          <w:lang w:val="hu-HU"/>
        </w:rPr>
        <w:t>külözhetetlen, hogy a vágóhídon rendelkezé</w:t>
      </w:r>
      <w:r w:rsidR="0008208D" w:rsidRPr="00E04C72">
        <w:rPr>
          <w:rFonts w:ascii="Times New Roman" w:hAnsi="Times New Roman" w:cs="Times New Roman"/>
          <w:sz w:val="24"/>
          <w:szCs w:val="24"/>
          <w:lang w:val="hu-HU"/>
        </w:rPr>
        <w:t>sre álljon a járványtani egységet</w:t>
      </w:r>
      <w:r w:rsidR="00720B35"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 (baromfi esetén légtér szinten)</w:t>
      </w:r>
      <w:r w:rsidR="0008208D"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 azonosító dokumentum</w:t>
      </w:r>
      <w:r w:rsidR="00C50454"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. Erre különösen alkalmas </w:t>
      </w:r>
      <w:r w:rsidR="00720B35" w:rsidRPr="00E04C72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val="hu-HU" w:eastAsia="hu-HU"/>
        </w:rPr>
        <w:t>az élő állatok belföldi szállításának állat-egészségügyi szabályairól</w:t>
      </w:r>
      <w:r w:rsidR="00720B35"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0B35" w:rsidRPr="00E04C72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lang w:val="hu-HU" w:eastAsia="hu-HU"/>
        </w:rPr>
        <w:t xml:space="preserve">87/2012. (VIII. 27.) VM rendelet </w:t>
      </w:r>
      <w:r w:rsidR="00C50454" w:rsidRPr="00E04C72">
        <w:rPr>
          <w:rFonts w:ascii="Times New Roman" w:hAnsi="Times New Roman" w:cs="Times New Roman"/>
          <w:sz w:val="24"/>
          <w:szCs w:val="24"/>
          <w:lang w:val="hu-HU"/>
        </w:rPr>
        <w:t xml:space="preserve">1. számú melléklete szerinti nyomtatvány, amelyben az </w:t>
      </w:r>
      <w:r w:rsidR="00C50454" w:rsidRPr="00E04C72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álla</w:t>
      </w:r>
      <w:r w:rsidR="00720B35" w:rsidRPr="00E04C72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ttartónak fel kell tüntetnie az állomány/épület</w:t>
      </w:r>
      <w:r w:rsidR="00C50454" w:rsidRPr="00E04C72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/ól azonosítóját</w:t>
      </w:r>
      <w:r w:rsidR="0008208D" w:rsidRPr="00E04C72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.</w:t>
      </w:r>
      <w:r w:rsidR="00C50454" w:rsidRPr="00E04C72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</w:t>
      </w:r>
    </w:p>
    <w:p w:rsidR="00E04C72" w:rsidRDefault="00E04C72" w:rsidP="007E70AB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7C7F32" w:rsidRDefault="00BA4E4A" w:rsidP="007E70AB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A vágásra történő szállítás</w:t>
      </w:r>
      <w:r w:rsidR="00C50454" w:rsidRPr="00B66751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során e dokumentum</w:t>
      </w:r>
      <w:r w:rsidRPr="00B66751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nak vagy más, a szükséges adatokat tartalmazó dokumentumnak kell kísérnie az állatokat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8208D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C74448" w:rsidRPr="00B66751" w:rsidRDefault="00C74448" w:rsidP="007E70AB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857C2" w:rsidRPr="00B66751" w:rsidRDefault="0008208D" w:rsidP="00E04C72">
      <w:pPr>
        <w:pStyle w:val="Nincstrkz"/>
        <w:spacing w:after="22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>Ennek hiánya esetén intézkedést kell foganatosítani a hiány pótlására, továbbá szükséges az NRL tájékoztatása</w:t>
      </w:r>
      <w:r w:rsidR="00DF384C" w:rsidRPr="00B66751">
        <w:rPr>
          <w:rFonts w:ascii="Times New Roman" w:hAnsi="Times New Roman" w:cs="Times New Roman"/>
          <w:sz w:val="24"/>
          <w:szCs w:val="24"/>
          <w:lang w:val="hu-HU"/>
        </w:rPr>
        <w:t>, miszerint a 1729/2020</w:t>
      </w:r>
      <w:r w:rsidR="00BA4E4A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/EU határozatnak megfelelő reprezentatív mintavétel </w:t>
      </w:r>
      <w:r w:rsidR="00BA4E4A" w:rsidRPr="00B66751">
        <w:rPr>
          <w:rFonts w:ascii="Times New Roman" w:hAnsi="Times New Roman" w:cs="Times New Roman"/>
          <w:sz w:val="24"/>
          <w:szCs w:val="24"/>
          <w:u w:val="single"/>
          <w:lang w:val="hu-HU"/>
        </w:rPr>
        <w:t>nem hajtható végre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04C72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7857C2" w:rsidRDefault="007857C2" w:rsidP="007857C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A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mintákhoz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mellékelni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kell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az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ÁDI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által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kiadott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ARM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Vizsgálati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Megrendelő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C7444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- </w:t>
      </w:r>
      <w:proofErr w:type="spellStart"/>
      <w:proofErr w:type="gramStart"/>
      <w:r w:rsidR="00C74448" w:rsidRPr="00C7444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Vakbél</w:t>
      </w:r>
      <w:proofErr w:type="spellEnd"/>
      <w:r w:rsidR="00C74448" w:rsidRPr="00C7444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nyomtatványt</w:t>
      </w:r>
      <w:proofErr w:type="spellEnd"/>
      <w:proofErr w:type="gram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,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ami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az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Intranet-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ről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letölthető</w:t>
      </w:r>
      <w:proofErr w:type="spellEnd"/>
      <w:r w:rsidRPr="00B667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</w:t>
      </w:r>
    </w:p>
    <w:p w:rsidR="005725D5" w:rsidRDefault="005725D5" w:rsidP="007857C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725D5" w:rsidRPr="00B66751" w:rsidRDefault="005725D5" w:rsidP="00A55AB5">
      <w:p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7857C2" w:rsidRPr="00B66751" w:rsidRDefault="007857C2" w:rsidP="007857C2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lastRenderedPageBreak/>
        <w:t>Megrendelő megfelelő kitöltése:</w:t>
      </w:r>
    </w:p>
    <w:p w:rsidR="007857C2" w:rsidRPr="00B66751" w:rsidRDefault="007857C2" w:rsidP="007857C2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D4367C" w:rsidRPr="00B66751" w:rsidRDefault="00D4367C" w:rsidP="007857C2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Vágóhíd megnevezése, címe</w:t>
      </w:r>
    </w:p>
    <w:p w:rsidR="00D4367C" w:rsidRPr="00B66751" w:rsidRDefault="00D4367C" w:rsidP="00D4367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D4367C" w:rsidRPr="004B6E35" w:rsidRDefault="00D4367C" w:rsidP="007857C2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A mintavétel időpontját rögzíteni kell </w:t>
      </w:r>
      <w:r w:rsidRPr="004B6E35">
        <w:rPr>
          <w:rFonts w:ascii="Times New Roman" w:hAnsi="Times New Roman" w:cs="Times New Roman"/>
          <w:b/>
          <w:bCs/>
          <w:iCs/>
          <w:sz w:val="24"/>
          <w:szCs w:val="24"/>
          <w:lang w:val="hu-HU"/>
        </w:rPr>
        <w:t>óra+perc pontossággal</w:t>
      </w:r>
    </w:p>
    <w:p w:rsidR="00D4367C" w:rsidRPr="004B6E35" w:rsidRDefault="00D4367C" w:rsidP="00D4367C">
      <w:pPr>
        <w:pStyle w:val="Listaszerbekezds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D4367C" w:rsidRPr="00B66751" w:rsidRDefault="00D4367C" w:rsidP="007857C2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Állat tartási helye</w:t>
      </w:r>
      <w:r w:rsidR="001B28D0">
        <w:rPr>
          <w:rFonts w:ascii="Times New Roman" w:hAnsi="Times New Roman" w:cs="Times New Roman"/>
          <w:bCs/>
          <w:iCs/>
          <w:sz w:val="24"/>
          <w:szCs w:val="24"/>
          <w:lang w:val="hu-HU"/>
        </w:rPr>
        <w:t>, címe</w:t>
      </w:r>
    </w:p>
    <w:p w:rsidR="00D4367C" w:rsidRPr="00B66751" w:rsidRDefault="00D4367C" w:rsidP="00D4367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7857C2" w:rsidRPr="00B66751" w:rsidRDefault="00D4367C" w:rsidP="007857C2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Az állattartónak fel kell tüntetnie az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állomány/épület/ól azonosítóját</w:t>
      </w:r>
    </w:p>
    <w:p w:rsidR="00D4367C" w:rsidRPr="00B66751" w:rsidRDefault="00D4367C" w:rsidP="00D4367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D4367C" w:rsidRPr="00B66751" w:rsidRDefault="00D4367C" w:rsidP="007857C2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Járványtani egység (baromfi esetén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légtér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szinten) </w:t>
      </w:r>
      <w:r w:rsidRPr="00B66751">
        <w:rPr>
          <w:rFonts w:ascii="Times New Roman" w:hAnsi="Times New Roman" w:cs="Times New Roman"/>
          <w:b/>
          <w:sz w:val="24"/>
          <w:szCs w:val="24"/>
          <w:lang w:val="hu-HU"/>
        </w:rPr>
        <w:t>azonosító</w:t>
      </w:r>
    </w:p>
    <w:p w:rsidR="00D4367C" w:rsidRPr="00B66751" w:rsidRDefault="00D4367C" w:rsidP="00D4367C">
      <w:pPr>
        <w:pStyle w:val="Listaszerbekezds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D4367C" w:rsidRPr="00B66751" w:rsidRDefault="00D4367C" w:rsidP="00D4367C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u w:val="single"/>
          <w:lang w:val="hu-HU"/>
        </w:rPr>
        <w:t>A mintának a Vizsgálati Megrendelőn rögzített adatok alapján azonosíthatónak kell lenni</w:t>
      </w:r>
      <w:r w:rsidR="004B6E35">
        <w:rPr>
          <w:rFonts w:ascii="Times New Roman" w:hAnsi="Times New Roman" w:cs="Times New Roman"/>
          <w:sz w:val="24"/>
          <w:szCs w:val="24"/>
          <w:u w:val="single"/>
          <w:lang w:val="hu-HU"/>
        </w:rPr>
        <w:t>e</w:t>
      </w:r>
      <w:r w:rsidRPr="00B66751">
        <w:rPr>
          <w:rFonts w:ascii="Times New Roman" w:hAnsi="Times New Roman" w:cs="Times New Roman"/>
          <w:sz w:val="24"/>
          <w:szCs w:val="24"/>
          <w:u w:val="single"/>
          <w:lang w:val="hu-HU"/>
        </w:rPr>
        <w:t>.</w:t>
      </w:r>
    </w:p>
    <w:p w:rsidR="00D4367C" w:rsidRPr="00B66751" w:rsidRDefault="00D4367C" w:rsidP="00D4367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7857C2" w:rsidRPr="00B66751" w:rsidRDefault="007857C2" w:rsidP="007E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474DD1" w:rsidRPr="00474DD1" w:rsidRDefault="00474DD1" w:rsidP="00474DD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474DD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 xml:space="preserve">A mintákat a laboratóriumba a mintavételtől számított 36 órán belül kell eljuttatni. </w:t>
      </w:r>
    </w:p>
    <w:p w:rsidR="002C1E63" w:rsidRPr="00B66751" w:rsidRDefault="002C1E63" w:rsidP="007E70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F551E7" w:rsidRPr="00B66751" w:rsidRDefault="00720684" w:rsidP="007E70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Ennek érdekében</w:t>
      </w:r>
      <w:r w:rsidR="002C1E63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,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úgy kell megválasztani a mintavételi napot/napszakot, hogy a beküldés </w:t>
      </w:r>
      <w:r w:rsidR="009A52C8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36 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órán belül megvalósulhasson</w:t>
      </w:r>
      <w:r w:rsidR="00720B35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, figyelembe véve a laboratórium munkarendjét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.</w:t>
      </w:r>
      <w:r w:rsidR="00F551E7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</w:t>
      </w:r>
    </w:p>
    <w:p w:rsidR="000D5127" w:rsidRPr="00B66751" w:rsidRDefault="00F551E7" w:rsidP="002C1E6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Ezt indokolt esetben előzetesen egyeztetni kell a laboratóriummal.</w:t>
      </w: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F551E7" w:rsidRPr="00B66751" w:rsidRDefault="00F551E7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151775" w:rsidRPr="00B66751" w:rsidRDefault="002C1E63" w:rsidP="002C1E63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Mintaszállítás</w:t>
      </w:r>
    </w:p>
    <w:p w:rsidR="002C1E63" w:rsidRPr="00B66751" w:rsidRDefault="002C1E63" w:rsidP="002C1E63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2C1E63" w:rsidRPr="00B66751" w:rsidRDefault="00F51A29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A </w:t>
      </w:r>
      <w:proofErr w:type="spellStart"/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hűtőboxba</w:t>
      </w:r>
      <w:proofErr w:type="spellEnd"/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helyezett mintákat +2-8 C hőmérsékleten tartva kell beszállítani az ÁDI budapest</w:t>
      </w:r>
      <w:r w:rsidR="00F551E7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i</w:t>
      </w:r>
      <w:r w:rsidR="00F14A1F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és </w:t>
      </w:r>
      <w:r w:rsidR="005C5B7C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debreceni 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laboratóriumába.</w:t>
      </w: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A</w:t>
      </w:r>
      <w:r w:rsidR="00720684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mintákat a szállítás során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+2-8 C hőmérsékleten kell tárolni a laboratóriumba érkezésig.</w:t>
      </w:r>
    </w:p>
    <w:p w:rsidR="002C1E63" w:rsidRPr="00B66751" w:rsidRDefault="002C1E63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151775" w:rsidRPr="00B66751" w:rsidRDefault="00151775" w:rsidP="00DA382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2C1E63" w:rsidRPr="00B66751" w:rsidRDefault="002C1E63" w:rsidP="002C1E63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A vakbélmintákat fogadó viz</w:t>
      </w:r>
      <w:r w:rsidR="006B2741"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sgáló laboratóriumok, kapcsolattartás</w:t>
      </w:r>
    </w:p>
    <w:p w:rsidR="002C1E63" w:rsidRPr="00B66751" w:rsidRDefault="002C1E63" w:rsidP="002C1E63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2C1E63" w:rsidRDefault="002C1E63" w:rsidP="002C1E6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A vizsgálatot végző laboratórium: N</w:t>
      </w:r>
      <w:r w:rsidR="00877A2D">
        <w:rPr>
          <w:rFonts w:ascii="Times New Roman" w:hAnsi="Times New Roman" w:cs="Times New Roman"/>
          <w:bCs/>
          <w:iCs/>
          <w:sz w:val="24"/>
          <w:szCs w:val="24"/>
          <w:lang w:val="hu-HU"/>
        </w:rPr>
        <w:t>ébih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ÁDI Bakteriológi</w:t>
      </w:r>
      <w:r w:rsidR="006B2741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ai Laboratóriuma, mint ARM-NRL (</w:t>
      </w:r>
      <w:r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>1143 Budapest, Tábornok u. 2.</w:t>
      </w:r>
      <w:r w:rsidR="008D56EE">
        <w:rPr>
          <w:rFonts w:ascii="Times New Roman" w:hAnsi="Times New Roman" w:cs="Times New Roman"/>
          <w:bCs/>
          <w:iCs/>
          <w:sz w:val="24"/>
          <w:szCs w:val="24"/>
          <w:lang w:val="hu-HU"/>
        </w:rPr>
        <w:t>)</w:t>
      </w:r>
    </w:p>
    <w:p w:rsidR="00F14A1F" w:rsidRPr="00B66751" w:rsidRDefault="00F14A1F" w:rsidP="002C1E6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tbl>
      <w:tblPr>
        <w:tblStyle w:val="Rcsostblzat"/>
        <w:tblW w:w="5322" w:type="dxa"/>
        <w:tblLook w:val="04A0" w:firstRow="1" w:lastRow="0" w:firstColumn="1" w:lastColumn="0" w:noHBand="0" w:noVBand="1"/>
      </w:tblPr>
      <w:tblGrid>
        <w:gridCol w:w="3020"/>
        <w:gridCol w:w="2302"/>
      </w:tblGrid>
      <w:tr w:rsidR="00F14A1F" w:rsidRPr="00A23C36" w:rsidTr="00E04C72">
        <w:trPr>
          <w:trHeight w:val="539"/>
        </w:trPr>
        <w:tc>
          <w:tcPr>
            <w:tcW w:w="3020" w:type="dxa"/>
            <w:vAlign w:val="center"/>
            <w:hideMark/>
          </w:tcPr>
          <w:p w:rsidR="00F14A1F" w:rsidRPr="00F14A1F" w:rsidRDefault="00F14A1F" w:rsidP="00E04C72">
            <w:pPr>
              <w:jc w:val="center"/>
              <w:rPr>
                <w:color w:val="000000"/>
                <w:sz w:val="24"/>
                <w:szCs w:val="24"/>
              </w:rPr>
            </w:pPr>
            <w:r w:rsidRPr="00F14A1F">
              <w:rPr>
                <w:color w:val="000000"/>
                <w:sz w:val="24"/>
                <w:szCs w:val="24"/>
              </w:rPr>
              <w:t>Mejzer Zsóka</w:t>
            </w:r>
          </w:p>
        </w:tc>
        <w:tc>
          <w:tcPr>
            <w:tcW w:w="2302" w:type="dxa"/>
            <w:noWrap/>
            <w:vAlign w:val="center"/>
            <w:hideMark/>
          </w:tcPr>
          <w:p w:rsidR="00F14A1F" w:rsidRPr="00F14A1F" w:rsidRDefault="00F14A1F" w:rsidP="00E04C7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4A1F">
              <w:rPr>
                <w:b/>
                <w:bCs/>
                <w:i/>
                <w:iCs/>
                <w:color w:val="000000"/>
                <w:sz w:val="24"/>
                <w:szCs w:val="24"/>
              </w:rPr>
              <w:t>+36 30 628 7661</w:t>
            </w:r>
          </w:p>
        </w:tc>
      </w:tr>
      <w:tr w:rsidR="00F14A1F" w:rsidRPr="00A23C36" w:rsidTr="00E04C72">
        <w:trPr>
          <w:trHeight w:val="539"/>
        </w:trPr>
        <w:tc>
          <w:tcPr>
            <w:tcW w:w="3020" w:type="dxa"/>
            <w:vAlign w:val="center"/>
            <w:hideMark/>
          </w:tcPr>
          <w:p w:rsidR="00F14A1F" w:rsidRPr="00F14A1F" w:rsidRDefault="00F14A1F" w:rsidP="00E04C72">
            <w:pPr>
              <w:jc w:val="center"/>
              <w:rPr>
                <w:color w:val="000000"/>
                <w:sz w:val="24"/>
                <w:szCs w:val="24"/>
              </w:rPr>
            </w:pPr>
            <w:r w:rsidRPr="00F14A1F">
              <w:rPr>
                <w:color w:val="000000"/>
                <w:sz w:val="24"/>
                <w:szCs w:val="24"/>
              </w:rPr>
              <w:t>Pittner Boglárka</w:t>
            </w:r>
          </w:p>
        </w:tc>
        <w:tc>
          <w:tcPr>
            <w:tcW w:w="2302" w:type="dxa"/>
            <w:noWrap/>
            <w:vAlign w:val="center"/>
            <w:hideMark/>
          </w:tcPr>
          <w:p w:rsidR="00F14A1F" w:rsidRPr="00F14A1F" w:rsidRDefault="00F14A1F" w:rsidP="00E04C7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4A1F">
              <w:rPr>
                <w:b/>
                <w:bCs/>
                <w:i/>
                <w:iCs/>
                <w:color w:val="000000"/>
                <w:sz w:val="24"/>
                <w:szCs w:val="24"/>
              </w:rPr>
              <w:t>+36 30 358 8120</w:t>
            </w:r>
          </w:p>
        </w:tc>
      </w:tr>
      <w:tr w:rsidR="00F14A1F" w:rsidRPr="00A23C36" w:rsidTr="00E04C72">
        <w:trPr>
          <w:trHeight w:val="539"/>
        </w:trPr>
        <w:tc>
          <w:tcPr>
            <w:tcW w:w="3020" w:type="dxa"/>
            <w:vAlign w:val="center"/>
            <w:hideMark/>
          </w:tcPr>
          <w:p w:rsidR="00F14A1F" w:rsidRPr="00F14A1F" w:rsidRDefault="00F14A1F" w:rsidP="00E04C72">
            <w:pPr>
              <w:jc w:val="center"/>
              <w:rPr>
                <w:color w:val="000000"/>
                <w:sz w:val="24"/>
                <w:szCs w:val="24"/>
              </w:rPr>
            </w:pPr>
            <w:r w:rsidRPr="00F14A1F">
              <w:rPr>
                <w:color w:val="000000"/>
                <w:sz w:val="24"/>
                <w:szCs w:val="24"/>
              </w:rPr>
              <w:t>Dr. Darabos Réka</w:t>
            </w:r>
          </w:p>
        </w:tc>
        <w:tc>
          <w:tcPr>
            <w:tcW w:w="2302" w:type="dxa"/>
            <w:noWrap/>
            <w:vAlign w:val="center"/>
            <w:hideMark/>
          </w:tcPr>
          <w:p w:rsidR="00F14A1F" w:rsidRPr="00F14A1F" w:rsidRDefault="00F14A1F" w:rsidP="00E04C7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14A1F">
              <w:rPr>
                <w:b/>
                <w:bCs/>
                <w:i/>
                <w:iCs/>
                <w:color w:val="000000"/>
                <w:sz w:val="24"/>
                <w:szCs w:val="24"/>
              </w:rPr>
              <w:t>+36 70 508 1838</w:t>
            </w:r>
          </w:p>
        </w:tc>
        <w:bookmarkStart w:id="1" w:name="_GoBack"/>
        <w:bookmarkEnd w:id="1"/>
      </w:tr>
    </w:tbl>
    <w:p w:rsidR="006B2741" w:rsidRPr="00B66751" w:rsidRDefault="006B2741" w:rsidP="002C1E6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p w:rsidR="006B2741" w:rsidRPr="00B66751" w:rsidRDefault="006B2741" w:rsidP="006B2741">
      <w:pPr>
        <w:jc w:val="both"/>
        <w:rPr>
          <w:rFonts w:ascii="Times New Roman" w:hAnsi="Times New Roman" w:cs="Times New Roman"/>
        </w:rPr>
      </w:pPr>
      <w:r w:rsidRPr="00B66751">
        <w:rPr>
          <w:rFonts w:ascii="Times New Roman" w:hAnsi="Times New Roman" w:cs="Times New Roman"/>
          <w:bCs/>
          <w:iCs/>
          <w:sz w:val="24"/>
          <w:szCs w:val="24"/>
        </w:rPr>
        <w:t>Email</w:t>
      </w:r>
      <w:r w:rsidRPr="00B66751">
        <w:rPr>
          <w:rFonts w:ascii="Times New Roman" w:hAnsi="Times New Roman" w:cs="Times New Roman"/>
          <w:bCs/>
          <w:iCs/>
        </w:rPr>
        <w:t xml:space="preserve">: </w:t>
      </w:r>
      <w:hyperlink r:id="rId9" w:history="1">
        <w:r w:rsidRPr="00B66751">
          <w:rPr>
            <w:rStyle w:val="Hiperhivatkozs"/>
            <w:rFonts w:ascii="Times New Roman" w:hAnsi="Times New Roman" w:cs="Times New Roman"/>
            <w:bCs/>
            <w:iCs/>
          </w:rPr>
          <w:t>adi-bakteriologia@nebih.gov.hu</w:t>
        </w:r>
      </w:hyperlink>
    </w:p>
    <w:p w:rsidR="006B2741" w:rsidRDefault="00E04C72" w:rsidP="006B27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u-HU"/>
        </w:rPr>
        <w:t>Nébih</w:t>
      </w:r>
      <w:r w:rsidR="006B2741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 ÁDI Debreceni Laboratóriuma (4031 Debrecen, Bornemissza u. 3-7.)</w:t>
      </w:r>
    </w:p>
    <w:p w:rsidR="00A55AB5" w:rsidRPr="00B66751" w:rsidRDefault="00A55AB5" w:rsidP="006B27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13"/>
        <w:gridCol w:w="4549"/>
      </w:tblGrid>
      <w:tr w:rsidR="00E04C72" w:rsidTr="00E04C72">
        <w:trPr>
          <w:trHeight w:val="1114"/>
          <w:jc w:val="center"/>
        </w:trPr>
        <w:tc>
          <w:tcPr>
            <w:tcW w:w="4513" w:type="dxa"/>
            <w:vAlign w:val="center"/>
          </w:tcPr>
          <w:p w:rsidR="00E04C72" w:rsidRDefault="00E04C72" w:rsidP="00E04C72">
            <w:pPr>
              <w:jc w:val="center"/>
              <w:rPr>
                <w:bCs/>
                <w:iCs/>
                <w:sz w:val="24"/>
                <w:szCs w:val="24"/>
                <w:lang w:val="hu-HU"/>
              </w:rPr>
            </w:pPr>
            <w:r w:rsidRPr="008D56EE">
              <w:rPr>
                <w:bCs/>
                <w:iCs/>
                <w:sz w:val="24"/>
                <w:szCs w:val="24"/>
                <w:lang w:val="hu-HU"/>
              </w:rPr>
              <w:t>Dr. Kecskemétiné Dr. Turcsányi Ibolya</w:t>
            </w:r>
            <w:r>
              <w:rPr>
                <w:bCs/>
                <w:iCs/>
                <w:sz w:val="24"/>
                <w:szCs w:val="24"/>
                <w:lang w:val="hu-HU"/>
              </w:rPr>
              <w:t>:</w:t>
            </w:r>
          </w:p>
        </w:tc>
        <w:tc>
          <w:tcPr>
            <w:tcW w:w="4549" w:type="dxa"/>
            <w:vAlign w:val="center"/>
          </w:tcPr>
          <w:p w:rsidR="00E04C72" w:rsidRDefault="00E04C72" w:rsidP="00A55AB5">
            <w:pPr>
              <w:jc w:val="center"/>
              <w:rPr>
                <w:bCs/>
                <w:iCs/>
                <w:sz w:val="24"/>
                <w:szCs w:val="24"/>
                <w:lang w:val="hu-HU"/>
              </w:rPr>
            </w:pPr>
            <w:r w:rsidRPr="00A55AB5">
              <w:rPr>
                <w:bCs/>
                <w:iCs/>
                <w:sz w:val="24"/>
                <w:szCs w:val="24"/>
                <w:u w:val="single"/>
                <w:lang w:val="hu-HU"/>
              </w:rPr>
              <w:t>Email</w:t>
            </w:r>
            <w:r>
              <w:rPr>
                <w:bCs/>
                <w:iCs/>
                <w:sz w:val="24"/>
                <w:szCs w:val="24"/>
                <w:lang w:val="hu-HU"/>
              </w:rPr>
              <w:t xml:space="preserve">: </w:t>
            </w:r>
            <w:r w:rsidRPr="008D56EE">
              <w:rPr>
                <w:bCs/>
                <w:iCs/>
                <w:sz w:val="24"/>
                <w:szCs w:val="24"/>
                <w:lang w:val="hu-HU"/>
              </w:rPr>
              <w:t>TurcsanyiI@nebih.gov.hu</w:t>
            </w:r>
          </w:p>
          <w:p w:rsidR="00E04C72" w:rsidRDefault="00E04C72" w:rsidP="00E04C72">
            <w:pPr>
              <w:jc w:val="center"/>
              <w:rPr>
                <w:bCs/>
                <w:iCs/>
                <w:sz w:val="24"/>
                <w:szCs w:val="24"/>
                <w:lang w:val="hu-HU"/>
              </w:rPr>
            </w:pPr>
            <w:r w:rsidRPr="00A55AB5">
              <w:rPr>
                <w:bCs/>
                <w:iCs/>
                <w:sz w:val="24"/>
                <w:szCs w:val="24"/>
                <w:u w:val="single"/>
                <w:lang w:val="hu-HU"/>
              </w:rPr>
              <w:t>Tel</w:t>
            </w:r>
            <w:r>
              <w:rPr>
                <w:bCs/>
                <w:iCs/>
                <w:sz w:val="24"/>
                <w:szCs w:val="24"/>
                <w:lang w:val="hu-HU"/>
              </w:rPr>
              <w:t xml:space="preserve">.: </w:t>
            </w:r>
            <w:r w:rsidRPr="008D56EE">
              <w:rPr>
                <w:bCs/>
                <w:iCs/>
                <w:sz w:val="24"/>
                <w:szCs w:val="24"/>
                <w:lang w:val="hu-HU"/>
              </w:rPr>
              <w:t>+36 (52) 418-133 /117</w:t>
            </w:r>
          </w:p>
        </w:tc>
      </w:tr>
    </w:tbl>
    <w:p w:rsidR="007E70AB" w:rsidRPr="00B66751" w:rsidRDefault="007E70AB" w:rsidP="006B274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9068AD" w:rsidRPr="00B66751" w:rsidRDefault="00F00EF8" w:rsidP="00DA382B">
      <w:pPr>
        <w:pStyle w:val="Listaszerbekezds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Jogszabály hivatkozás</w:t>
      </w:r>
    </w:p>
    <w:p w:rsidR="009068AD" w:rsidRPr="00B66751" w:rsidRDefault="009068AD" w:rsidP="00DA382B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0256F1" w:rsidRPr="00B66751" w:rsidRDefault="007219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val="hu-HU"/>
        </w:rPr>
      </w:pPr>
      <w:r w:rsidRPr="00B66751">
        <w:rPr>
          <w:rFonts w:ascii="Times New Roman" w:eastAsiaTheme="minorHAnsi" w:hAnsi="Times New Roman" w:cs="Times New Roman"/>
          <w:i/>
          <w:iCs/>
          <w:color w:val="000000"/>
          <w:lang w:val="hu-HU"/>
        </w:rPr>
        <w:t>A 2020/1729/EU</w:t>
      </w:r>
      <w:r w:rsidR="003679AF" w:rsidRPr="00B6675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val="hu-HU"/>
        </w:rPr>
        <w:t xml:space="preserve"> határozat </w:t>
      </w:r>
    </w:p>
    <w:p w:rsidR="000256F1" w:rsidRPr="00B66751" w:rsidRDefault="003679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  <w:r w:rsidRPr="00B66751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val="hu-HU"/>
        </w:rPr>
        <w:t>MELLÉKLET</w:t>
      </w:r>
      <w:r w:rsidR="00F00EF8"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 </w:t>
      </w:r>
      <w:r w:rsidRPr="00B66751"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  <w:t xml:space="preserve">A/ RÉSZ </w:t>
      </w:r>
    </w:p>
    <w:p w:rsidR="000256F1" w:rsidRPr="00B66751" w:rsidRDefault="003679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hu-HU"/>
        </w:rPr>
      </w:pPr>
      <w:r w:rsidRPr="00B6675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hu-HU"/>
        </w:rPr>
        <w:t xml:space="preserve">MINTAVÉTELI KERET ÉS ELEMZÉS </w:t>
      </w:r>
    </w:p>
    <w:p w:rsidR="00F00EF8" w:rsidRPr="00B66751" w:rsidRDefault="00F00EF8" w:rsidP="00DA382B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F00EF8" w:rsidRPr="00B66751" w:rsidRDefault="00F00EF8" w:rsidP="00DA3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3. Mintavételi terv és a minta mérete </w:t>
      </w:r>
    </w:p>
    <w:p w:rsidR="00F00EF8" w:rsidRPr="00B66751" w:rsidRDefault="00F00EF8" w:rsidP="00DA3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:rsidR="00F00EF8" w:rsidRPr="00B66751" w:rsidRDefault="00F00EF8" w:rsidP="00DA3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>1. A vágóhidak szintjén</w:t>
      </w:r>
    </w:p>
    <w:p w:rsidR="00F00EF8" w:rsidRPr="00B66751" w:rsidRDefault="00F00EF8" w:rsidP="00DA3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a) Mintavételi terv: </w:t>
      </w:r>
    </w:p>
    <w:p w:rsidR="00F00EF8" w:rsidRPr="00B66751" w:rsidRDefault="00F00EF8" w:rsidP="007E7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>A vágóhídi mintavételi tervük kidolgozásakor a tagállamok figyelembe veszik az EFSA-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nak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zoonózisbaktériumok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kommenzális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baktériumok 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antimikrobiális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rezisztenciájának összehangolt nyomon követése céljából végzett véletlenszerű mintavételre vonatkozó technikai specifikációit (1). A tagállamok biztosítják a vakbéltartalomból vett minták arányos rétegzett mintavételét a tagállam adott háziállat</w:t>
      </w:r>
      <w:r w:rsidR="007F12A5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populációjának legalább 60 %-át feldolgozó vágóhidakon, a minták ellenőrzési időszak alatti egyenletes eloszlásával, valamint – amennyire lehetséges – az egyes hónapok mintavételi napjainak véletlenszerű kiválasztását. A mintákat véletlenszerűen kiválasztott járványügyi egységekből vett egészséges állatokból kell venni. A brojlerek és hízópulykák esetében a járványügyi egység az állomány. Évente csak egy mintát kell venni ugyanabból a járványügyi egységből. A brojlercsirkék esetében azonban minden mintát tíz, a járványügyi egységből véletlenszerűen kiválasztott hasított testből kell venni. A vágóhidanként gyűjtött minták számának arányosnak kell lennie a mintavételi tervben szereplő egyes vágóhidak éves forgalmával. </w:t>
      </w:r>
    </w:p>
    <w:p w:rsidR="00CB37D1" w:rsidRPr="00B66751" w:rsidRDefault="00CB37D1" w:rsidP="00DA38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hu-HU"/>
        </w:rPr>
      </w:pPr>
    </w:p>
    <w:p w:rsidR="000256F1" w:rsidRPr="00B66751" w:rsidRDefault="009D61DA">
      <w:pPr>
        <w:pStyle w:val="Listaszerbekezds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  <w:r w:rsidRPr="00B6675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  <w:t>További információk:</w:t>
      </w:r>
    </w:p>
    <w:p w:rsidR="002C12BB" w:rsidRPr="00B66751" w:rsidRDefault="002C12BB" w:rsidP="00DA382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hu-HU"/>
        </w:rPr>
      </w:pPr>
    </w:p>
    <w:p w:rsidR="009068AD" w:rsidRPr="00B66751" w:rsidRDefault="00697449" w:rsidP="007E7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A vizsgálatok során fakultatív 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pathogén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zoonotikus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proofErr w:type="spellStart"/>
      <w:r w:rsidRPr="00B66751">
        <w:rPr>
          <w:rFonts w:ascii="Times New Roman" w:hAnsi="Times New Roman" w:cs="Times New Roman"/>
          <w:sz w:val="24"/>
          <w:szCs w:val="24"/>
          <w:lang w:val="hu-HU"/>
        </w:rPr>
        <w:t>kommenzalista</w:t>
      </w:r>
      <w:proofErr w:type="spellEnd"/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baktériumok kerülnek kitenyésztésre, amelyek közvetlen állategészségügyi és élelmiszer-biztonsági intézkedést nem indokolnak. A kitenyésztett baktériumok antibiotikum-érzékenysége kerül meghatározásra a </w:t>
      </w:r>
      <w:r w:rsidR="00AB33A2" w:rsidRPr="00B66751">
        <w:rPr>
          <w:rFonts w:ascii="Times New Roman" w:hAnsi="Times New Roman" w:cs="Times New Roman"/>
          <w:bCs/>
          <w:iCs/>
          <w:sz w:val="24"/>
          <w:szCs w:val="24"/>
          <w:lang w:val="hu-HU"/>
        </w:rPr>
        <w:t xml:space="preserve">1729/2020/EU </w:t>
      </w:r>
      <w:r w:rsidRPr="00B66751">
        <w:rPr>
          <w:rFonts w:ascii="Times New Roman" w:eastAsiaTheme="minorHAnsi" w:hAnsi="Times New Roman" w:cs="Times New Roman"/>
          <w:sz w:val="24"/>
          <w:szCs w:val="24"/>
          <w:lang w:val="hu-HU"/>
        </w:rPr>
        <w:t>határozatban foglalt hatóanyagokkal és koncentrációkkal szemben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>. Az eredmények a klinikai rezisztencia vonatkozásában irrelevánsak.</w:t>
      </w:r>
      <w:r w:rsidR="009068AD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2057CE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vizsgálatok </w:t>
      </w:r>
      <w:r w:rsidR="009068AD" w:rsidRPr="00B66751">
        <w:rPr>
          <w:rFonts w:ascii="Times New Roman" w:hAnsi="Times New Roman" w:cs="Times New Roman"/>
          <w:sz w:val="24"/>
          <w:szCs w:val="24"/>
          <w:lang w:val="hu-HU"/>
        </w:rPr>
        <w:t>hatósági eljárást vagy intézke</w:t>
      </w:r>
      <w:r w:rsidR="002C12BB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dést </w:t>
      </w:r>
      <w:r w:rsidR="002057CE" w:rsidRPr="00B66751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2C12BB" w:rsidRPr="00B66751">
        <w:rPr>
          <w:rFonts w:ascii="Times New Roman" w:hAnsi="Times New Roman" w:cs="Times New Roman"/>
          <w:sz w:val="24"/>
          <w:szCs w:val="24"/>
          <w:lang w:val="hu-HU"/>
        </w:rPr>
        <w:t>em vonnak maguk után</w:t>
      </w:r>
      <w:r w:rsidR="002057CE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:rsidR="002C12BB" w:rsidRPr="00B66751" w:rsidRDefault="002C12BB" w:rsidP="007E7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>A minták a laboratóriumba érkezve azonnali vizsgálatra kerülnek, tárolt ellenminta nem használható fel a feldolgozási határidő túllépése miatt, így ellenminta vétele nem szükséges.</w:t>
      </w:r>
    </w:p>
    <w:p w:rsidR="002C12BB" w:rsidRPr="00B66751" w:rsidRDefault="002C12BB" w:rsidP="007E7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D1570" w:rsidRPr="00B66751" w:rsidRDefault="00697449" w:rsidP="007E7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A bakteriológiai és rezisztencia eredményekről </w:t>
      </w:r>
      <w:r w:rsidR="002057CE" w:rsidRPr="00B66751">
        <w:rPr>
          <w:rFonts w:ascii="Times New Roman" w:hAnsi="Times New Roman" w:cs="Times New Roman"/>
          <w:sz w:val="24"/>
          <w:szCs w:val="24"/>
          <w:lang w:val="hu-HU"/>
        </w:rPr>
        <w:t>az állat</w:t>
      </w:r>
      <w:r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tulajdonosa és a mintavételt végző hatóság közvetlen értesítést nem kap</w:t>
      </w:r>
      <w:r w:rsidR="009068AD" w:rsidRPr="00B66751">
        <w:rPr>
          <w:rFonts w:ascii="Times New Roman" w:hAnsi="Times New Roman" w:cs="Times New Roman"/>
          <w:sz w:val="24"/>
          <w:szCs w:val="24"/>
          <w:lang w:val="hu-HU"/>
        </w:rPr>
        <w:t>. Az eredmények jelentésre kerülnek az EFSA által működtetett adatbázisba, továbbá</w:t>
      </w:r>
      <w:r w:rsidR="009D1570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a központi hatóság </w:t>
      </w:r>
      <w:r w:rsidR="009068AD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azokat </w:t>
      </w:r>
      <w:r w:rsidR="009D1570" w:rsidRPr="00B66751">
        <w:rPr>
          <w:rFonts w:ascii="Times New Roman" w:hAnsi="Times New Roman" w:cs="Times New Roman"/>
          <w:sz w:val="24"/>
          <w:szCs w:val="24"/>
          <w:lang w:val="hu-HU"/>
        </w:rPr>
        <w:t>tudományos adat</w:t>
      </w:r>
      <w:r w:rsidR="009068AD" w:rsidRPr="00B66751">
        <w:rPr>
          <w:rFonts w:ascii="Times New Roman" w:hAnsi="Times New Roman" w:cs="Times New Roman"/>
          <w:sz w:val="24"/>
          <w:szCs w:val="24"/>
          <w:lang w:val="hu-HU"/>
        </w:rPr>
        <w:t>elemzés céljára felhasználhatja</w:t>
      </w:r>
      <w:r w:rsidR="009D1570" w:rsidRPr="00B66751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E51DC" w:rsidRPr="00B66751" w:rsidRDefault="002C12BB" w:rsidP="00E04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66751">
        <w:rPr>
          <w:rFonts w:ascii="Times New Roman" w:hAnsi="Times New Roman" w:cs="Times New Roman"/>
          <w:sz w:val="24"/>
          <w:szCs w:val="24"/>
          <w:lang w:val="hu-HU"/>
        </w:rPr>
        <w:t>A beküldés teljesülése a központi informatikai rendszerben ellenőrizhető, illetve arról az NRL kérésre tájékoztatást ad.</w:t>
      </w:r>
      <w:r w:rsidR="00E04C72" w:rsidRPr="00B6675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E51DC" w:rsidRPr="00B66751" w:rsidRDefault="001E51DC" w:rsidP="00DA3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1E51DC" w:rsidRPr="00B66751" w:rsidSect="002E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FFED86E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EEAE99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72602A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3760189"/>
    <w:multiLevelType w:val="hybridMultilevel"/>
    <w:tmpl w:val="0AE2056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F5A22"/>
    <w:multiLevelType w:val="hybridMultilevel"/>
    <w:tmpl w:val="24A6438C"/>
    <w:lvl w:ilvl="0" w:tplc="AC7C96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292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CC0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03D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AB4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6D8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45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859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267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7051E"/>
    <w:multiLevelType w:val="hybridMultilevel"/>
    <w:tmpl w:val="24AC31B0"/>
    <w:lvl w:ilvl="0" w:tplc="B23C40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C66D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69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ED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CEE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87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525E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C2E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D2208"/>
    <w:multiLevelType w:val="singleLevel"/>
    <w:tmpl w:val="E98C2DD6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  <w:b w:val="0"/>
        <w:i w:val="0"/>
      </w:rPr>
    </w:lvl>
  </w:abstractNum>
  <w:abstractNum w:abstractNumId="12" w15:restartNumberingAfterBreak="0">
    <w:nsid w:val="0A8071C7"/>
    <w:multiLevelType w:val="hybridMultilevel"/>
    <w:tmpl w:val="00AAF12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D073B"/>
    <w:multiLevelType w:val="hybridMultilevel"/>
    <w:tmpl w:val="9F3C4B74"/>
    <w:lvl w:ilvl="0" w:tplc="A62C5DB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36176B"/>
    <w:multiLevelType w:val="hybridMultilevel"/>
    <w:tmpl w:val="25466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20582"/>
    <w:multiLevelType w:val="hybridMultilevel"/>
    <w:tmpl w:val="11D684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565AA"/>
    <w:multiLevelType w:val="hybridMultilevel"/>
    <w:tmpl w:val="E4BA78BE"/>
    <w:lvl w:ilvl="0" w:tplc="7C3204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82F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D4DC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E92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E89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EE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C0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CD5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CFB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E0A03"/>
    <w:multiLevelType w:val="hybridMultilevel"/>
    <w:tmpl w:val="B17C96EC"/>
    <w:lvl w:ilvl="0" w:tplc="7C8468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E69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4E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08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E81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6A59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414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83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AD8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B1955"/>
    <w:multiLevelType w:val="hybridMultilevel"/>
    <w:tmpl w:val="A962B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125C8"/>
    <w:multiLevelType w:val="hybridMultilevel"/>
    <w:tmpl w:val="F9887324"/>
    <w:lvl w:ilvl="0" w:tplc="14D45B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29CD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860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6CC2CA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A99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E67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48B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2D1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0A0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C4C33"/>
    <w:multiLevelType w:val="hybridMultilevel"/>
    <w:tmpl w:val="E7F68284"/>
    <w:lvl w:ilvl="0" w:tplc="793C4F34">
      <w:start w:val="1"/>
      <w:numFmt w:val="bullet"/>
      <w:lvlText w:val="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EF3A21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479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0E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265D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6EE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056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6A1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C287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E0D17"/>
    <w:multiLevelType w:val="hybridMultilevel"/>
    <w:tmpl w:val="D73C954A"/>
    <w:lvl w:ilvl="0" w:tplc="AD1EC5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C396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C68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6B5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03B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E6EB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2C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85C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E2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Text2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2D6B1306"/>
    <w:multiLevelType w:val="hybridMultilevel"/>
    <w:tmpl w:val="8482FF74"/>
    <w:lvl w:ilvl="0" w:tplc="C3EA89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C445E"/>
    <w:multiLevelType w:val="hybridMultilevel"/>
    <w:tmpl w:val="39D864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01CA3"/>
    <w:multiLevelType w:val="hybridMultilevel"/>
    <w:tmpl w:val="246483B0"/>
    <w:lvl w:ilvl="0" w:tplc="E02460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641E3B"/>
    <w:multiLevelType w:val="hybridMultilevel"/>
    <w:tmpl w:val="A03A7A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714A3"/>
    <w:multiLevelType w:val="hybridMultilevel"/>
    <w:tmpl w:val="D2081F68"/>
    <w:lvl w:ilvl="0" w:tplc="333CD6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427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244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09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8C72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52F6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AC7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DCEA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61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ext3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9" w15:restartNumberingAfterBreak="0">
    <w:nsid w:val="3BBA116B"/>
    <w:multiLevelType w:val="hybridMultilevel"/>
    <w:tmpl w:val="FE6E4D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F7FBC"/>
    <w:multiLevelType w:val="hybridMultilevel"/>
    <w:tmpl w:val="A2229C00"/>
    <w:lvl w:ilvl="0" w:tplc="C1207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B2F5B"/>
    <w:multiLevelType w:val="hybridMultilevel"/>
    <w:tmpl w:val="0308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87EDA"/>
    <w:multiLevelType w:val="hybridMultilevel"/>
    <w:tmpl w:val="A58438D0"/>
    <w:lvl w:ilvl="0" w:tplc="10F272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0BE70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E8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B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B67D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043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69A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0CE1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0A4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A5E51"/>
    <w:multiLevelType w:val="hybridMultilevel"/>
    <w:tmpl w:val="3FF87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3F6182"/>
    <w:multiLevelType w:val="hybridMultilevel"/>
    <w:tmpl w:val="8CB0C568"/>
    <w:lvl w:ilvl="0" w:tplc="638C90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07FBC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CB4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8F9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CC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24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C36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4A68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EBE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C36274"/>
    <w:multiLevelType w:val="hybridMultilevel"/>
    <w:tmpl w:val="6180D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B5405E"/>
    <w:multiLevelType w:val="hybridMultilevel"/>
    <w:tmpl w:val="10A4C926"/>
    <w:lvl w:ilvl="0" w:tplc="4D1692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C26E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28F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670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6F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8EA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E36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28A5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69F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025431"/>
    <w:multiLevelType w:val="hybridMultilevel"/>
    <w:tmpl w:val="4EA0DDF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A491457"/>
    <w:multiLevelType w:val="hybridMultilevel"/>
    <w:tmpl w:val="E6829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3B5800"/>
    <w:multiLevelType w:val="hybridMultilevel"/>
    <w:tmpl w:val="9BBE5268"/>
    <w:lvl w:ilvl="0" w:tplc="040E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0" w15:restartNumberingAfterBreak="0">
    <w:nsid w:val="4DC71C96"/>
    <w:multiLevelType w:val="hybridMultilevel"/>
    <w:tmpl w:val="9C5297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054915"/>
    <w:multiLevelType w:val="hybridMultilevel"/>
    <w:tmpl w:val="6B2855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4AF94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FA7F53"/>
    <w:multiLevelType w:val="hybridMultilevel"/>
    <w:tmpl w:val="D452D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A55CB3"/>
    <w:multiLevelType w:val="hybridMultilevel"/>
    <w:tmpl w:val="F2DED0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Tartalomjegyzkcmsora1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5" w15:restartNumberingAfterBreak="0">
    <w:nsid w:val="56653173"/>
    <w:multiLevelType w:val="hybridMultilevel"/>
    <w:tmpl w:val="781AE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A76E55"/>
    <w:multiLevelType w:val="hybridMultilevel"/>
    <w:tmpl w:val="4216D1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C51550"/>
    <w:multiLevelType w:val="hybridMultilevel"/>
    <w:tmpl w:val="BC8263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6D341E"/>
    <w:multiLevelType w:val="hybridMultilevel"/>
    <w:tmpl w:val="252A0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50" w15:restartNumberingAfterBreak="0">
    <w:nsid w:val="5F8C3B69"/>
    <w:multiLevelType w:val="multilevel"/>
    <w:tmpl w:val="9B14DAA8"/>
    <w:name w:val="Bullet 3"/>
    <w:lvl w:ilvl="0">
      <w:start w:val="1"/>
      <w:numFmt w:val="decimal"/>
      <w:lvlRestart w:val="0"/>
      <w:pStyle w:val="Institutionquiagi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Typedudocument"/>
      <w:lvlText w:val="(%2)"/>
      <w:lvlJc w:val="left"/>
      <w:pPr>
        <w:tabs>
          <w:tab w:val="num" w:pos="708"/>
        </w:tabs>
        <w:ind w:left="708" w:hanging="708"/>
      </w:pPr>
    </w:lvl>
    <w:lvl w:ilvl="2">
      <w:start w:val="1"/>
      <w:numFmt w:val="bullet"/>
      <w:pStyle w:val="Szmozottlista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2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8B24889"/>
    <w:multiLevelType w:val="hybridMultilevel"/>
    <w:tmpl w:val="73666B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95580"/>
    <w:multiLevelType w:val="singleLevel"/>
    <w:tmpl w:val="75CC7CBA"/>
    <w:name w:val="Tiret 2"/>
    <w:lvl w:ilvl="0">
      <w:start w:val="1"/>
      <w:numFmt w:val="decimal"/>
      <w:lvlRestart w:val="0"/>
      <w:pStyle w:val="Szvegtrzs31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53" w15:restartNumberingAfterBreak="0">
    <w:nsid w:val="69A82192"/>
    <w:multiLevelType w:val="hybridMultilevel"/>
    <w:tmpl w:val="E040BA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F83BFD"/>
    <w:multiLevelType w:val="hybridMultilevel"/>
    <w:tmpl w:val="2362D6C0"/>
    <w:lvl w:ilvl="0" w:tplc="409C28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488AA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D020A4">
      <w:start w:val="25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CCD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A233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AC7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CE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A16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8E1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145C9B"/>
    <w:multiLevelType w:val="hybridMultilevel"/>
    <w:tmpl w:val="6A281C22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6EB9046F"/>
    <w:multiLevelType w:val="hybridMultilevel"/>
    <w:tmpl w:val="F6DCE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835757"/>
    <w:multiLevelType w:val="hybridMultilevel"/>
    <w:tmpl w:val="F86860A0"/>
    <w:lvl w:ilvl="0" w:tplc="AB881B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E4736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41452">
      <w:start w:val="25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1AF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EC8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010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C59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87E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AF3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0E65E8"/>
    <w:multiLevelType w:val="hybridMultilevel"/>
    <w:tmpl w:val="971A44FE"/>
    <w:name w:val="List Dash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9654B5"/>
    <w:multiLevelType w:val="hybridMultilevel"/>
    <w:tmpl w:val="B73613F4"/>
    <w:lvl w:ilvl="0" w:tplc="CCF452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DE1B36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9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C58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096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840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CC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A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72E3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BF339A"/>
    <w:multiLevelType w:val="hybridMultilevel"/>
    <w:tmpl w:val="B62A07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E3120B"/>
    <w:multiLevelType w:val="hybridMultilevel"/>
    <w:tmpl w:val="BFCC6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7"/>
  </w:num>
  <w:num w:numId="3">
    <w:abstractNumId w:val="15"/>
  </w:num>
  <w:num w:numId="4">
    <w:abstractNumId w:val="41"/>
  </w:num>
  <w:num w:numId="5">
    <w:abstractNumId w:val="57"/>
  </w:num>
  <w:num w:numId="6">
    <w:abstractNumId w:val="34"/>
  </w:num>
  <w:num w:numId="7">
    <w:abstractNumId w:val="21"/>
  </w:num>
  <w:num w:numId="8">
    <w:abstractNumId w:val="19"/>
  </w:num>
  <w:num w:numId="9">
    <w:abstractNumId w:val="54"/>
  </w:num>
  <w:num w:numId="10">
    <w:abstractNumId w:val="53"/>
  </w:num>
  <w:num w:numId="11">
    <w:abstractNumId w:val="39"/>
  </w:num>
  <w:num w:numId="12">
    <w:abstractNumId w:val="32"/>
  </w:num>
  <w:num w:numId="13">
    <w:abstractNumId w:val="9"/>
  </w:num>
  <w:num w:numId="14">
    <w:abstractNumId w:val="59"/>
  </w:num>
  <w:num w:numId="15">
    <w:abstractNumId w:val="14"/>
  </w:num>
  <w:num w:numId="16">
    <w:abstractNumId w:val="51"/>
  </w:num>
  <w:num w:numId="17">
    <w:abstractNumId w:val="17"/>
  </w:num>
  <w:num w:numId="18">
    <w:abstractNumId w:val="26"/>
  </w:num>
  <w:num w:numId="19">
    <w:abstractNumId w:val="56"/>
  </w:num>
  <w:num w:numId="20">
    <w:abstractNumId w:val="20"/>
  </w:num>
  <w:num w:numId="21">
    <w:abstractNumId w:val="23"/>
  </w:num>
  <w:num w:numId="22">
    <w:abstractNumId w:val="16"/>
  </w:num>
  <w:num w:numId="23">
    <w:abstractNumId w:val="10"/>
  </w:num>
  <w:num w:numId="24">
    <w:abstractNumId w:val="27"/>
  </w:num>
  <w:num w:numId="25">
    <w:abstractNumId w:val="36"/>
  </w:num>
  <w:num w:numId="26">
    <w:abstractNumId w:val="37"/>
  </w:num>
  <w:num w:numId="27">
    <w:abstractNumId w:val="29"/>
  </w:num>
  <w:num w:numId="28">
    <w:abstractNumId w:val="60"/>
  </w:num>
  <w:num w:numId="29">
    <w:abstractNumId w:val="40"/>
  </w:num>
  <w:num w:numId="30">
    <w:abstractNumId w:val="24"/>
  </w:num>
  <w:num w:numId="31">
    <w:abstractNumId w:val="46"/>
  </w:num>
  <w:num w:numId="32">
    <w:abstractNumId w:val="11"/>
  </w:num>
  <w:num w:numId="33">
    <w:abstractNumId w:val="52"/>
  </w:num>
  <w:num w:numId="34">
    <w:abstractNumId w:val="50"/>
  </w:num>
  <w:num w:numId="35">
    <w:abstractNumId w:val="22"/>
  </w:num>
  <w:num w:numId="36">
    <w:abstractNumId w:val="44"/>
  </w:num>
  <w:num w:numId="37">
    <w:abstractNumId w:val="49"/>
  </w:num>
  <w:num w:numId="38">
    <w:abstractNumId w:val="28"/>
  </w:num>
  <w:num w:numId="39">
    <w:abstractNumId w:val="61"/>
  </w:num>
  <w:num w:numId="40">
    <w:abstractNumId w:val="43"/>
  </w:num>
  <w:num w:numId="41">
    <w:abstractNumId w:val="38"/>
  </w:num>
  <w:num w:numId="42">
    <w:abstractNumId w:val="33"/>
  </w:num>
  <w:num w:numId="43">
    <w:abstractNumId w:val="42"/>
  </w:num>
  <w:num w:numId="44">
    <w:abstractNumId w:val="2"/>
  </w:num>
  <w:num w:numId="45">
    <w:abstractNumId w:val="1"/>
  </w:num>
  <w:num w:numId="46">
    <w:abstractNumId w:val="0"/>
  </w:num>
  <w:num w:numId="47">
    <w:abstractNumId w:val="31"/>
  </w:num>
  <w:num w:numId="48">
    <w:abstractNumId w:val="18"/>
  </w:num>
  <w:num w:numId="49">
    <w:abstractNumId w:val="8"/>
  </w:num>
  <w:num w:numId="50">
    <w:abstractNumId w:val="25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</w:num>
  <w:num w:numId="53">
    <w:abstractNumId w:val="55"/>
  </w:num>
  <w:num w:numId="54">
    <w:abstractNumId w:val="30"/>
  </w:num>
  <w:num w:numId="55">
    <w:abstractNumId w:val="45"/>
  </w:num>
  <w:num w:numId="56">
    <w:abstractNumId w:val="48"/>
  </w:num>
  <w:num w:numId="5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0"/>
    <w:rsid w:val="0001326C"/>
    <w:rsid w:val="000256F1"/>
    <w:rsid w:val="000718F2"/>
    <w:rsid w:val="0008208D"/>
    <w:rsid w:val="000B3813"/>
    <w:rsid w:val="000D5127"/>
    <w:rsid w:val="001041F8"/>
    <w:rsid w:val="00147835"/>
    <w:rsid w:val="00151775"/>
    <w:rsid w:val="00156338"/>
    <w:rsid w:val="001B28D0"/>
    <w:rsid w:val="001B32DF"/>
    <w:rsid w:val="001E51DC"/>
    <w:rsid w:val="0020085B"/>
    <w:rsid w:val="002057CE"/>
    <w:rsid w:val="0022613A"/>
    <w:rsid w:val="00226A41"/>
    <w:rsid w:val="00243F3D"/>
    <w:rsid w:val="002803F4"/>
    <w:rsid w:val="00286C92"/>
    <w:rsid w:val="002A3EEA"/>
    <w:rsid w:val="002C12BB"/>
    <w:rsid w:val="002C1E63"/>
    <w:rsid w:val="002C7919"/>
    <w:rsid w:val="002D1BFD"/>
    <w:rsid w:val="002D6496"/>
    <w:rsid w:val="002E677D"/>
    <w:rsid w:val="002F6903"/>
    <w:rsid w:val="003679AF"/>
    <w:rsid w:val="00373898"/>
    <w:rsid w:val="00377209"/>
    <w:rsid w:val="0039600D"/>
    <w:rsid w:val="003A43E3"/>
    <w:rsid w:val="00435983"/>
    <w:rsid w:val="00451937"/>
    <w:rsid w:val="00474DD1"/>
    <w:rsid w:val="00483663"/>
    <w:rsid w:val="004B6E35"/>
    <w:rsid w:val="004F0B61"/>
    <w:rsid w:val="005036FF"/>
    <w:rsid w:val="00517085"/>
    <w:rsid w:val="00541ECC"/>
    <w:rsid w:val="00570240"/>
    <w:rsid w:val="005725D5"/>
    <w:rsid w:val="00587461"/>
    <w:rsid w:val="005920F7"/>
    <w:rsid w:val="005921E5"/>
    <w:rsid w:val="005A433F"/>
    <w:rsid w:val="005C5B7C"/>
    <w:rsid w:val="0068575B"/>
    <w:rsid w:val="00697449"/>
    <w:rsid w:val="006B2741"/>
    <w:rsid w:val="006D1878"/>
    <w:rsid w:val="006D50DB"/>
    <w:rsid w:val="006F6932"/>
    <w:rsid w:val="00720684"/>
    <w:rsid w:val="00720B35"/>
    <w:rsid w:val="00721937"/>
    <w:rsid w:val="00731F50"/>
    <w:rsid w:val="00750ED7"/>
    <w:rsid w:val="007759BD"/>
    <w:rsid w:val="00777B10"/>
    <w:rsid w:val="007857C2"/>
    <w:rsid w:val="007B5A85"/>
    <w:rsid w:val="007C7490"/>
    <w:rsid w:val="007C7F32"/>
    <w:rsid w:val="007E1067"/>
    <w:rsid w:val="007E70AB"/>
    <w:rsid w:val="007F12A5"/>
    <w:rsid w:val="008021BF"/>
    <w:rsid w:val="008344E3"/>
    <w:rsid w:val="00875837"/>
    <w:rsid w:val="00877A2D"/>
    <w:rsid w:val="00880F94"/>
    <w:rsid w:val="008915E9"/>
    <w:rsid w:val="008C5B36"/>
    <w:rsid w:val="008D56EE"/>
    <w:rsid w:val="008D7E09"/>
    <w:rsid w:val="008F3645"/>
    <w:rsid w:val="009068AD"/>
    <w:rsid w:val="009100AD"/>
    <w:rsid w:val="00920CDD"/>
    <w:rsid w:val="00941492"/>
    <w:rsid w:val="009752EA"/>
    <w:rsid w:val="00982E5A"/>
    <w:rsid w:val="009852A9"/>
    <w:rsid w:val="009A52C8"/>
    <w:rsid w:val="009D1570"/>
    <w:rsid w:val="009D5635"/>
    <w:rsid w:val="009D61DA"/>
    <w:rsid w:val="009E6325"/>
    <w:rsid w:val="009F25D0"/>
    <w:rsid w:val="00A2357F"/>
    <w:rsid w:val="00A55AB5"/>
    <w:rsid w:val="00A57EA0"/>
    <w:rsid w:val="00AB1EEC"/>
    <w:rsid w:val="00AB33A2"/>
    <w:rsid w:val="00AD2533"/>
    <w:rsid w:val="00AD5733"/>
    <w:rsid w:val="00B13BE0"/>
    <w:rsid w:val="00B32B66"/>
    <w:rsid w:val="00B33DD9"/>
    <w:rsid w:val="00B361DA"/>
    <w:rsid w:val="00B53296"/>
    <w:rsid w:val="00B60A92"/>
    <w:rsid w:val="00B66751"/>
    <w:rsid w:val="00B71083"/>
    <w:rsid w:val="00B81000"/>
    <w:rsid w:val="00BA287E"/>
    <w:rsid w:val="00BA47F9"/>
    <w:rsid w:val="00BA4E4A"/>
    <w:rsid w:val="00BB53A8"/>
    <w:rsid w:val="00BD1B6D"/>
    <w:rsid w:val="00BE0341"/>
    <w:rsid w:val="00C43175"/>
    <w:rsid w:val="00C50454"/>
    <w:rsid w:val="00C62DEB"/>
    <w:rsid w:val="00C66113"/>
    <w:rsid w:val="00C74448"/>
    <w:rsid w:val="00C8591D"/>
    <w:rsid w:val="00CB37D1"/>
    <w:rsid w:val="00CD07D0"/>
    <w:rsid w:val="00CD6F86"/>
    <w:rsid w:val="00CE27EF"/>
    <w:rsid w:val="00D1583C"/>
    <w:rsid w:val="00D4367C"/>
    <w:rsid w:val="00D53430"/>
    <w:rsid w:val="00D74474"/>
    <w:rsid w:val="00D820CB"/>
    <w:rsid w:val="00DA382B"/>
    <w:rsid w:val="00DB1B51"/>
    <w:rsid w:val="00DF384C"/>
    <w:rsid w:val="00DF39FB"/>
    <w:rsid w:val="00E04C72"/>
    <w:rsid w:val="00E42EDF"/>
    <w:rsid w:val="00E465C8"/>
    <w:rsid w:val="00EA2A48"/>
    <w:rsid w:val="00EA6A7C"/>
    <w:rsid w:val="00EB58A4"/>
    <w:rsid w:val="00EE2669"/>
    <w:rsid w:val="00EF117A"/>
    <w:rsid w:val="00F00EF8"/>
    <w:rsid w:val="00F06C8C"/>
    <w:rsid w:val="00F12759"/>
    <w:rsid w:val="00F14A1F"/>
    <w:rsid w:val="00F35DD9"/>
    <w:rsid w:val="00F36764"/>
    <w:rsid w:val="00F36D85"/>
    <w:rsid w:val="00F438B9"/>
    <w:rsid w:val="00F51A29"/>
    <w:rsid w:val="00F551E7"/>
    <w:rsid w:val="00F6001B"/>
    <w:rsid w:val="00F93F74"/>
    <w:rsid w:val="00FC54CE"/>
    <w:rsid w:val="00FD1C6E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3610"/>
  <w15:docId w15:val="{DE086C4F-7C08-4917-BECC-35A99C8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1083"/>
  </w:style>
  <w:style w:type="paragraph" w:styleId="Cmsor1">
    <w:name w:val="heading 1"/>
    <w:basedOn w:val="Norml"/>
    <w:next w:val="Norml"/>
    <w:link w:val="Cmsor1Char"/>
    <w:uiPriority w:val="9"/>
    <w:qFormat/>
    <w:rsid w:val="00B710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10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710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710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B710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B710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B710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B710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B710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10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710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7108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B710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B710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B710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B7108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rsid w:val="00B7108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B710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WW8Num2z0">
    <w:name w:val="WW8Num2z0"/>
    <w:rsid w:val="00D53430"/>
    <w:rPr>
      <w:rFonts w:ascii="Symbol" w:hAnsi="Symbol"/>
    </w:rPr>
  </w:style>
  <w:style w:type="character" w:customStyle="1" w:styleId="WW8Num3z0">
    <w:name w:val="WW8Num3z0"/>
    <w:rsid w:val="00D53430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D53430"/>
    <w:rPr>
      <w:rFonts w:ascii="Wingdings" w:hAnsi="Wingdings"/>
    </w:rPr>
  </w:style>
  <w:style w:type="character" w:customStyle="1" w:styleId="WW8Num5z0">
    <w:name w:val="WW8Num5z0"/>
    <w:rsid w:val="00D53430"/>
    <w:rPr>
      <w:rFonts w:ascii="Symbol" w:hAnsi="Symbol"/>
    </w:rPr>
  </w:style>
  <w:style w:type="character" w:customStyle="1" w:styleId="WW8Num6z0">
    <w:name w:val="WW8Num6z0"/>
    <w:rsid w:val="00D53430"/>
    <w:rPr>
      <w:rFonts w:ascii="Symbol" w:hAnsi="Symbol"/>
    </w:rPr>
  </w:style>
  <w:style w:type="character" w:customStyle="1" w:styleId="WW8Num7z0">
    <w:name w:val="WW8Num7z0"/>
    <w:rsid w:val="00D53430"/>
    <w:rPr>
      <w:rFonts w:ascii="Symbol" w:hAnsi="Symbol"/>
    </w:rPr>
  </w:style>
  <w:style w:type="character" w:customStyle="1" w:styleId="WW8Num8z0">
    <w:name w:val="WW8Num8z0"/>
    <w:rsid w:val="00D53430"/>
    <w:rPr>
      <w:rFonts w:ascii="Symbol" w:hAnsi="Symbol"/>
    </w:rPr>
  </w:style>
  <w:style w:type="character" w:customStyle="1" w:styleId="WW8Num9z0">
    <w:name w:val="WW8Num9z0"/>
    <w:rsid w:val="00D53430"/>
    <w:rPr>
      <w:rFonts w:ascii="Symbol" w:hAnsi="Symbol"/>
    </w:rPr>
  </w:style>
  <w:style w:type="character" w:customStyle="1" w:styleId="WW8Num9z1">
    <w:name w:val="WW8Num9z1"/>
    <w:rsid w:val="00D53430"/>
    <w:rPr>
      <w:rFonts w:ascii="Courier New" w:hAnsi="Courier New" w:cs="Courier New"/>
    </w:rPr>
  </w:style>
  <w:style w:type="character" w:customStyle="1" w:styleId="WW8Num9z2">
    <w:name w:val="WW8Num9z2"/>
    <w:rsid w:val="00D53430"/>
    <w:rPr>
      <w:rFonts w:ascii="Wingdings" w:hAnsi="Wingdings"/>
    </w:rPr>
  </w:style>
  <w:style w:type="character" w:customStyle="1" w:styleId="Bekezdsalapbettpusa17">
    <w:name w:val="Bekezdés alapbetűtípusa17"/>
    <w:rsid w:val="00D53430"/>
  </w:style>
  <w:style w:type="character" w:customStyle="1" w:styleId="Bekezdsalapbettpusa16">
    <w:name w:val="Bekezdés alapbetűtípusa16"/>
    <w:rsid w:val="00D53430"/>
  </w:style>
  <w:style w:type="character" w:customStyle="1" w:styleId="Absatz-Standardschriftart">
    <w:name w:val="Absatz-Standardschriftart"/>
    <w:rsid w:val="00D53430"/>
  </w:style>
  <w:style w:type="character" w:customStyle="1" w:styleId="WW-Absatz-Standardschriftart">
    <w:name w:val="WW-Absatz-Standardschriftart"/>
    <w:rsid w:val="00D53430"/>
  </w:style>
  <w:style w:type="character" w:customStyle="1" w:styleId="WW8Num10z0">
    <w:name w:val="WW8Num10z0"/>
    <w:rsid w:val="00D53430"/>
    <w:rPr>
      <w:rFonts w:ascii="Symbol" w:hAnsi="Symbol"/>
    </w:rPr>
  </w:style>
  <w:style w:type="character" w:customStyle="1" w:styleId="WW8Num10z1">
    <w:name w:val="WW8Num10z1"/>
    <w:rsid w:val="00D53430"/>
    <w:rPr>
      <w:rFonts w:ascii="Courier New" w:hAnsi="Courier New" w:cs="Courier New"/>
    </w:rPr>
  </w:style>
  <w:style w:type="character" w:customStyle="1" w:styleId="WW8Num10z2">
    <w:name w:val="WW8Num10z2"/>
    <w:rsid w:val="00D53430"/>
    <w:rPr>
      <w:rFonts w:ascii="Wingdings" w:hAnsi="Wingdings"/>
    </w:rPr>
  </w:style>
  <w:style w:type="character" w:customStyle="1" w:styleId="Bekezdsalapbettpusa15">
    <w:name w:val="Bekezdés alapbetűtípusa15"/>
    <w:rsid w:val="00D53430"/>
  </w:style>
  <w:style w:type="character" w:customStyle="1" w:styleId="WW-Absatz-Standardschriftart1">
    <w:name w:val="WW-Absatz-Standardschriftart1"/>
    <w:rsid w:val="00D53430"/>
  </w:style>
  <w:style w:type="character" w:customStyle="1" w:styleId="WW-Absatz-Standardschriftart11">
    <w:name w:val="WW-Absatz-Standardschriftart11"/>
    <w:rsid w:val="00D53430"/>
  </w:style>
  <w:style w:type="character" w:customStyle="1" w:styleId="WW-Absatz-Standardschriftart111">
    <w:name w:val="WW-Absatz-Standardschriftart111"/>
    <w:rsid w:val="00D53430"/>
  </w:style>
  <w:style w:type="character" w:customStyle="1" w:styleId="Bekezdsalapbettpusa14">
    <w:name w:val="Bekezdés alapbetűtípusa14"/>
    <w:rsid w:val="00D53430"/>
  </w:style>
  <w:style w:type="character" w:customStyle="1" w:styleId="WW-Absatz-Standardschriftart1111">
    <w:name w:val="WW-Absatz-Standardschriftart1111"/>
    <w:rsid w:val="00D53430"/>
  </w:style>
  <w:style w:type="character" w:customStyle="1" w:styleId="WW-Absatz-Standardschriftart11111">
    <w:name w:val="WW-Absatz-Standardschriftart11111"/>
    <w:rsid w:val="00D53430"/>
  </w:style>
  <w:style w:type="character" w:customStyle="1" w:styleId="WW-Absatz-Standardschriftart111111">
    <w:name w:val="WW-Absatz-Standardschriftart111111"/>
    <w:rsid w:val="00D53430"/>
  </w:style>
  <w:style w:type="character" w:customStyle="1" w:styleId="WW-Absatz-Standardschriftart1111111">
    <w:name w:val="WW-Absatz-Standardschriftart1111111"/>
    <w:rsid w:val="00D53430"/>
  </w:style>
  <w:style w:type="character" w:customStyle="1" w:styleId="WW-Absatz-Standardschriftart11111111">
    <w:name w:val="WW-Absatz-Standardschriftart11111111"/>
    <w:rsid w:val="00D53430"/>
  </w:style>
  <w:style w:type="character" w:customStyle="1" w:styleId="Bekezdsalapbettpusa13">
    <w:name w:val="Bekezdés alapbetűtípusa13"/>
    <w:rsid w:val="00D53430"/>
  </w:style>
  <w:style w:type="character" w:customStyle="1" w:styleId="WW-Absatz-Standardschriftart111111111">
    <w:name w:val="WW-Absatz-Standardschriftart111111111"/>
    <w:rsid w:val="00D53430"/>
  </w:style>
  <w:style w:type="character" w:customStyle="1" w:styleId="WW-Absatz-Standardschriftart1111111111">
    <w:name w:val="WW-Absatz-Standardschriftart1111111111"/>
    <w:rsid w:val="00D53430"/>
  </w:style>
  <w:style w:type="character" w:customStyle="1" w:styleId="WW8Num8z1">
    <w:name w:val="WW8Num8z1"/>
    <w:rsid w:val="00D53430"/>
    <w:rPr>
      <w:rFonts w:ascii="Courier New" w:hAnsi="Courier New" w:cs="Courier New"/>
    </w:rPr>
  </w:style>
  <w:style w:type="character" w:customStyle="1" w:styleId="WW8Num8z2">
    <w:name w:val="WW8Num8z2"/>
    <w:rsid w:val="00D53430"/>
    <w:rPr>
      <w:rFonts w:ascii="Wingdings" w:hAnsi="Wingdings"/>
    </w:rPr>
  </w:style>
  <w:style w:type="character" w:customStyle="1" w:styleId="WW8Num9z3">
    <w:name w:val="WW8Num9z3"/>
    <w:rsid w:val="00D53430"/>
    <w:rPr>
      <w:rFonts w:ascii="Symbol" w:hAnsi="Symbol"/>
    </w:rPr>
  </w:style>
  <w:style w:type="character" w:customStyle="1" w:styleId="Bekezdsalapbettpusa12">
    <w:name w:val="Bekezdés alapbetűtípusa12"/>
    <w:rsid w:val="00D53430"/>
  </w:style>
  <w:style w:type="character" w:customStyle="1" w:styleId="WW-Absatz-Standardschriftart11111111111">
    <w:name w:val="WW-Absatz-Standardschriftart11111111111"/>
    <w:rsid w:val="00D53430"/>
  </w:style>
  <w:style w:type="character" w:customStyle="1" w:styleId="WW-Absatz-Standardschriftart111111111111">
    <w:name w:val="WW-Absatz-Standardschriftart111111111111"/>
    <w:rsid w:val="00D53430"/>
  </w:style>
  <w:style w:type="character" w:customStyle="1" w:styleId="WW-Absatz-Standardschriftart1111111111111">
    <w:name w:val="WW-Absatz-Standardschriftart1111111111111"/>
    <w:rsid w:val="00D53430"/>
  </w:style>
  <w:style w:type="character" w:customStyle="1" w:styleId="Bekezdsalapbettpusa11">
    <w:name w:val="Bekezdés alapbetűtípusa11"/>
    <w:rsid w:val="00D53430"/>
  </w:style>
  <w:style w:type="character" w:customStyle="1" w:styleId="WW-Absatz-Standardschriftart11111111111111">
    <w:name w:val="WW-Absatz-Standardschriftart11111111111111"/>
    <w:rsid w:val="00D53430"/>
  </w:style>
  <w:style w:type="character" w:customStyle="1" w:styleId="Bekezdsalapbettpusa10">
    <w:name w:val="Bekezdés alapbetűtípusa10"/>
    <w:rsid w:val="00D53430"/>
  </w:style>
  <w:style w:type="character" w:customStyle="1" w:styleId="WW-Absatz-Standardschriftart111111111111111">
    <w:name w:val="WW-Absatz-Standardschriftart111111111111111"/>
    <w:rsid w:val="00D53430"/>
  </w:style>
  <w:style w:type="character" w:customStyle="1" w:styleId="WW-Absatz-Standardschriftart1111111111111111">
    <w:name w:val="WW-Absatz-Standardschriftart1111111111111111"/>
    <w:rsid w:val="00D53430"/>
  </w:style>
  <w:style w:type="character" w:customStyle="1" w:styleId="WW-Absatz-Standardschriftart11111111111111111">
    <w:name w:val="WW-Absatz-Standardschriftart11111111111111111"/>
    <w:rsid w:val="00D53430"/>
  </w:style>
  <w:style w:type="character" w:customStyle="1" w:styleId="Bekezdsalapbettpusa9">
    <w:name w:val="Bekezdés alapbetűtípusa9"/>
    <w:rsid w:val="00D53430"/>
  </w:style>
  <w:style w:type="character" w:customStyle="1" w:styleId="WW-Absatz-Standardschriftart111111111111111111">
    <w:name w:val="WW-Absatz-Standardschriftart111111111111111111"/>
    <w:rsid w:val="00D53430"/>
  </w:style>
  <w:style w:type="character" w:customStyle="1" w:styleId="WW-Absatz-Standardschriftart1111111111111111111">
    <w:name w:val="WW-Absatz-Standardschriftart1111111111111111111"/>
    <w:rsid w:val="00D53430"/>
  </w:style>
  <w:style w:type="character" w:customStyle="1" w:styleId="WW-Absatz-Standardschriftart11111111111111111111">
    <w:name w:val="WW-Absatz-Standardschriftart11111111111111111111"/>
    <w:rsid w:val="00D53430"/>
  </w:style>
  <w:style w:type="character" w:customStyle="1" w:styleId="Bekezdsalapbettpusa8">
    <w:name w:val="Bekezdés alapbetűtípusa8"/>
    <w:rsid w:val="00D53430"/>
  </w:style>
  <w:style w:type="character" w:customStyle="1" w:styleId="WW-Absatz-Standardschriftart111111111111111111111">
    <w:name w:val="WW-Absatz-Standardschriftart111111111111111111111"/>
    <w:rsid w:val="00D53430"/>
  </w:style>
  <w:style w:type="character" w:customStyle="1" w:styleId="Bekezdsalapbettpusa7">
    <w:name w:val="Bekezdés alapbetűtípusa7"/>
    <w:rsid w:val="00D53430"/>
  </w:style>
  <w:style w:type="character" w:customStyle="1" w:styleId="WW-Absatz-Standardschriftart1111111111111111111111">
    <w:name w:val="WW-Absatz-Standardschriftart1111111111111111111111"/>
    <w:rsid w:val="00D53430"/>
  </w:style>
  <w:style w:type="character" w:customStyle="1" w:styleId="WW-Absatz-Standardschriftart11111111111111111111111">
    <w:name w:val="WW-Absatz-Standardschriftart11111111111111111111111"/>
    <w:rsid w:val="00D53430"/>
  </w:style>
  <w:style w:type="character" w:customStyle="1" w:styleId="WW-Absatz-Standardschriftart111111111111111111111111">
    <w:name w:val="WW-Absatz-Standardschriftart111111111111111111111111"/>
    <w:rsid w:val="00D53430"/>
  </w:style>
  <w:style w:type="character" w:customStyle="1" w:styleId="WW-Absatz-Standardschriftart1111111111111111111111111">
    <w:name w:val="WW-Absatz-Standardschriftart1111111111111111111111111"/>
    <w:rsid w:val="00D53430"/>
  </w:style>
  <w:style w:type="character" w:customStyle="1" w:styleId="Bekezdsalapbettpusa6">
    <w:name w:val="Bekezdés alapbetűtípusa6"/>
    <w:rsid w:val="00D53430"/>
  </w:style>
  <w:style w:type="character" w:customStyle="1" w:styleId="WW-Absatz-Standardschriftart11111111111111111111111111">
    <w:name w:val="WW-Absatz-Standardschriftart11111111111111111111111111"/>
    <w:rsid w:val="00D53430"/>
  </w:style>
  <w:style w:type="character" w:customStyle="1" w:styleId="WW-Absatz-Standardschriftart111111111111111111111111111">
    <w:name w:val="WW-Absatz-Standardschriftart111111111111111111111111111"/>
    <w:rsid w:val="00D53430"/>
  </w:style>
  <w:style w:type="character" w:customStyle="1" w:styleId="WW-Absatz-Standardschriftart1111111111111111111111111111">
    <w:name w:val="WW-Absatz-Standardschriftart1111111111111111111111111111"/>
    <w:rsid w:val="00D53430"/>
  </w:style>
  <w:style w:type="character" w:customStyle="1" w:styleId="WW-Absatz-Standardschriftart11111111111111111111111111111">
    <w:name w:val="WW-Absatz-Standardschriftart11111111111111111111111111111"/>
    <w:rsid w:val="00D53430"/>
  </w:style>
  <w:style w:type="character" w:customStyle="1" w:styleId="WW-Absatz-Standardschriftart111111111111111111111111111111">
    <w:name w:val="WW-Absatz-Standardschriftart111111111111111111111111111111"/>
    <w:rsid w:val="00D53430"/>
  </w:style>
  <w:style w:type="character" w:customStyle="1" w:styleId="WW-Absatz-Standardschriftart1111111111111111111111111111111">
    <w:name w:val="WW-Absatz-Standardschriftart1111111111111111111111111111111"/>
    <w:rsid w:val="00D53430"/>
  </w:style>
  <w:style w:type="character" w:customStyle="1" w:styleId="Bekezdsalapbettpusa5">
    <w:name w:val="Bekezdés alapbetűtípusa5"/>
    <w:rsid w:val="00D53430"/>
  </w:style>
  <w:style w:type="character" w:customStyle="1" w:styleId="WW-Absatz-Standardschriftart11111111111111111111111111111111">
    <w:name w:val="WW-Absatz-Standardschriftart11111111111111111111111111111111"/>
    <w:rsid w:val="00D53430"/>
  </w:style>
  <w:style w:type="character" w:customStyle="1" w:styleId="WW-Absatz-Standardschriftart111111111111111111111111111111111">
    <w:name w:val="WW-Absatz-Standardschriftart111111111111111111111111111111111"/>
    <w:rsid w:val="00D53430"/>
  </w:style>
  <w:style w:type="character" w:customStyle="1" w:styleId="WW-Absatz-Standardschriftart1111111111111111111111111111111111">
    <w:name w:val="WW-Absatz-Standardschriftart1111111111111111111111111111111111"/>
    <w:rsid w:val="00D53430"/>
  </w:style>
  <w:style w:type="character" w:customStyle="1" w:styleId="WW-Absatz-Standardschriftart11111111111111111111111111111111111">
    <w:name w:val="WW-Absatz-Standardschriftart11111111111111111111111111111111111"/>
    <w:rsid w:val="00D53430"/>
  </w:style>
  <w:style w:type="character" w:customStyle="1" w:styleId="WW-Absatz-Standardschriftart111111111111111111111111111111111111">
    <w:name w:val="WW-Absatz-Standardschriftart111111111111111111111111111111111111"/>
    <w:rsid w:val="00D53430"/>
  </w:style>
  <w:style w:type="character" w:customStyle="1" w:styleId="WW-Absatz-Standardschriftart1111111111111111111111111111111111111">
    <w:name w:val="WW-Absatz-Standardschriftart1111111111111111111111111111111111111"/>
    <w:rsid w:val="00D53430"/>
  </w:style>
  <w:style w:type="character" w:customStyle="1" w:styleId="WW-Absatz-Standardschriftart11111111111111111111111111111111111111">
    <w:name w:val="WW-Absatz-Standardschriftart11111111111111111111111111111111111111"/>
    <w:rsid w:val="00D53430"/>
  </w:style>
  <w:style w:type="character" w:customStyle="1" w:styleId="WW-Absatz-Standardschriftart111111111111111111111111111111111111111">
    <w:name w:val="WW-Absatz-Standardschriftart111111111111111111111111111111111111111"/>
    <w:rsid w:val="00D53430"/>
  </w:style>
  <w:style w:type="character" w:customStyle="1" w:styleId="WW-Absatz-Standardschriftart1111111111111111111111111111111111111111">
    <w:name w:val="WW-Absatz-Standardschriftart1111111111111111111111111111111111111111"/>
    <w:rsid w:val="00D53430"/>
  </w:style>
  <w:style w:type="character" w:customStyle="1" w:styleId="WW-Absatz-Standardschriftart11111111111111111111111111111111111111111">
    <w:name w:val="WW-Absatz-Standardschriftart11111111111111111111111111111111111111111"/>
    <w:rsid w:val="00D53430"/>
  </w:style>
  <w:style w:type="character" w:customStyle="1" w:styleId="WW8Num6z1">
    <w:name w:val="WW8Num6z1"/>
    <w:rsid w:val="00D53430"/>
    <w:rPr>
      <w:rFonts w:ascii="Courier New" w:hAnsi="Courier New" w:cs="Courier New"/>
    </w:rPr>
  </w:style>
  <w:style w:type="character" w:customStyle="1" w:styleId="WW8Num6z2">
    <w:name w:val="WW8Num6z2"/>
    <w:rsid w:val="00D53430"/>
    <w:rPr>
      <w:rFonts w:ascii="Wingdings" w:hAnsi="Wingdings"/>
    </w:rPr>
  </w:style>
  <w:style w:type="character" w:customStyle="1" w:styleId="WW8Num7z1">
    <w:name w:val="WW8Num7z1"/>
    <w:rsid w:val="00D53430"/>
    <w:rPr>
      <w:rFonts w:ascii="Courier New" w:hAnsi="Courier New"/>
    </w:rPr>
  </w:style>
  <w:style w:type="character" w:customStyle="1" w:styleId="WW8Num7z2">
    <w:name w:val="WW8Num7z2"/>
    <w:rsid w:val="00D53430"/>
    <w:rPr>
      <w:rFonts w:ascii="Wingdings" w:hAnsi="Wingdings"/>
    </w:rPr>
  </w:style>
  <w:style w:type="character" w:customStyle="1" w:styleId="Bekezdsalapbettpusa4">
    <w:name w:val="Bekezdés alapbetűtípusa4"/>
    <w:rsid w:val="00D53430"/>
  </w:style>
  <w:style w:type="character" w:customStyle="1" w:styleId="WW-Absatz-Standardschriftart111111111111111111111111111111111111111111">
    <w:name w:val="WW-Absatz-Standardschriftart111111111111111111111111111111111111111111"/>
    <w:rsid w:val="00D53430"/>
  </w:style>
  <w:style w:type="character" w:customStyle="1" w:styleId="Bekezdsalapbettpusa3">
    <w:name w:val="Bekezdés alapbetűtípusa3"/>
    <w:rsid w:val="00D53430"/>
  </w:style>
  <w:style w:type="character" w:customStyle="1" w:styleId="WW8Num3z1">
    <w:name w:val="WW8Num3z1"/>
    <w:rsid w:val="00D53430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D53430"/>
    <w:rPr>
      <w:rFonts w:ascii="StarSymbol" w:hAnsi="StarSymbol" w:cs="StarSymbol"/>
      <w:sz w:val="18"/>
      <w:szCs w:val="18"/>
    </w:rPr>
  </w:style>
  <w:style w:type="character" w:customStyle="1" w:styleId="Bekezdsalapbettpusa2">
    <w:name w:val="Bekezdés alapbetűtípusa2"/>
    <w:rsid w:val="00D53430"/>
  </w:style>
  <w:style w:type="character" w:customStyle="1" w:styleId="WW-Absatz-Standardschriftart1111111111111111111111111111111111111111111">
    <w:name w:val="WW-Absatz-Standardschriftart1111111111111111111111111111111111111111111"/>
    <w:rsid w:val="00D53430"/>
  </w:style>
  <w:style w:type="character" w:customStyle="1" w:styleId="WW-Absatz-Standardschriftart11111111111111111111111111111111111111111111">
    <w:name w:val="WW-Absatz-Standardschriftart11111111111111111111111111111111111111111111"/>
    <w:rsid w:val="00D53430"/>
  </w:style>
  <w:style w:type="character" w:customStyle="1" w:styleId="WW-Absatz-Standardschriftart111111111111111111111111111111111111111111111">
    <w:name w:val="WW-Absatz-Standardschriftart111111111111111111111111111111111111111111111"/>
    <w:rsid w:val="00D53430"/>
  </w:style>
  <w:style w:type="character" w:customStyle="1" w:styleId="WW-Absatz-Standardschriftart1111111111111111111111111111111111111111111111">
    <w:name w:val="WW-Absatz-Standardschriftart1111111111111111111111111111111111111111111111"/>
    <w:rsid w:val="00D53430"/>
  </w:style>
  <w:style w:type="character" w:customStyle="1" w:styleId="Bekezdsalapbettpusa1">
    <w:name w:val="Bekezdés alapbetűtípusa1"/>
    <w:rsid w:val="00D53430"/>
  </w:style>
  <w:style w:type="character" w:customStyle="1" w:styleId="WW-Absatz-Standardschriftart11111111111111111111111111111111111111111111111">
    <w:name w:val="WW-Absatz-Standardschriftart11111111111111111111111111111111111111111111111"/>
    <w:rsid w:val="00D53430"/>
  </w:style>
  <w:style w:type="character" w:customStyle="1" w:styleId="WW-Absatz-Standardschriftart111111111111111111111111111111111111111111111111">
    <w:name w:val="WW-Absatz-Standardschriftart111111111111111111111111111111111111111111111111"/>
    <w:rsid w:val="00D53430"/>
  </w:style>
  <w:style w:type="character" w:customStyle="1" w:styleId="WW-Absatz-Standardschriftart1111111111111111111111111111111111111111111111111">
    <w:name w:val="WW-Absatz-Standardschriftart1111111111111111111111111111111111111111111111111"/>
    <w:rsid w:val="00D53430"/>
  </w:style>
  <w:style w:type="character" w:customStyle="1" w:styleId="WW8Num1z0">
    <w:name w:val="WW8Num1z0"/>
    <w:rsid w:val="00D53430"/>
    <w:rPr>
      <w:rFonts w:ascii="Symbol" w:hAnsi="Symbol"/>
    </w:rPr>
  </w:style>
  <w:style w:type="character" w:customStyle="1" w:styleId="WW8Num2z1">
    <w:name w:val="WW8Num2z1"/>
    <w:rsid w:val="00D53430"/>
    <w:rPr>
      <w:rFonts w:ascii="Courier New" w:hAnsi="Courier New" w:cs="Courier New"/>
    </w:rPr>
  </w:style>
  <w:style w:type="character" w:customStyle="1" w:styleId="WW8Num2z2">
    <w:name w:val="WW8Num2z2"/>
    <w:rsid w:val="00D53430"/>
    <w:rPr>
      <w:rFonts w:ascii="Wingdings" w:hAnsi="Wingdings"/>
    </w:rPr>
  </w:style>
  <w:style w:type="character" w:customStyle="1" w:styleId="WW8Num4z1">
    <w:name w:val="WW8Num4z1"/>
    <w:rsid w:val="00D53430"/>
    <w:rPr>
      <w:rFonts w:ascii="Courier New" w:hAnsi="Courier New" w:cs="Courier New"/>
    </w:rPr>
  </w:style>
  <w:style w:type="character" w:customStyle="1" w:styleId="WW8Num4z3">
    <w:name w:val="WW8Num4z3"/>
    <w:rsid w:val="00D53430"/>
    <w:rPr>
      <w:rFonts w:ascii="Symbol" w:hAnsi="Symbol"/>
    </w:rPr>
  </w:style>
  <w:style w:type="character" w:customStyle="1" w:styleId="WW8Num5z1">
    <w:name w:val="WW8Num5z1"/>
    <w:rsid w:val="00D53430"/>
    <w:rPr>
      <w:rFonts w:ascii="Courier New" w:hAnsi="Courier New" w:cs="Courier New"/>
    </w:rPr>
  </w:style>
  <w:style w:type="character" w:customStyle="1" w:styleId="WW8Num5z2">
    <w:name w:val="WW8Num5z2"/>
    <w:rsid w:val="00D53430"/>
    <w:rPr>
      <w:rFonts w:ascii="Wingdings" w:hAnsi="Wingdings"/>
    </w:rPr>
  </w:style>
  <w:style w:type="character" w:customStyle="1" w:styleId="Bekezdsalap-bettpusa">
    <w:name w:val="Bekezdés alap-betűtípusa"/>
    <w:rsid w:val="00D53430"/>
  </w:style>
  <w:style w:type="character" w:styleId="Oldalszm">
    <w:name w:val="page number"/>
    <w:basedOn w:val="Bekezdsalap-bettpusa"/>
    <w:rsid w:val="00D53430"/>
  </w:style>
  <w:style w:type="character" w:styleId="Hiperhivatkozs">
    <w:name w:val="Hyperlink"/>
    <w:basedOn w:val="Bekezdsalap-bettpusa"/>
    <w:uiPriority w:val="99"/>
    <w:rsid w:val="00D53430"/>
    <w:rPr>
      <w:color w:val="0000FF"/>
      <w:u w:val="single"/>
    </w:rPr>
  </w:style>
  <w:style w:type="character" w:styleId="Mrltotthiperhivatkozs">
    <w:name w:val="FollowedHyperlink"/>
    <w:basedOn w:val="Bekezdsalap-bettpusa"/>
    <w:uiPriority w:val="99"/>
    <w:rsid w:val="00D53430"/>
    <w:rPr>
      <w:color w:val="800080"/>
      <w:u w:val="single"/>
    </w:rPr>
  </w:style>
  <w:style w:type="character" w:customStyle="1" w:styleId="Felsorolsjel">
    <w:name w:val="Felsorolásjel"/>
    <w:rsid w:val="00D53430"/>
    <w:rPr>
      <w:rFonts w:ascii="StarSymbol" w:eastAsia="StarSymbol" w:hAnsi="StarSymbol" w:cs="StarSymbol"/>
      <w:sz w:val="18"/>
      <w:szCs w:val="18"/>
    </w:rPr>
  </w:style>
  <w:style w:type="character" w:styleId="Kiemels2">
    <w:name w:val="Strong"/>
    <w:uiPriority w:val="22"/>
    <w:qFormat/>
    <w:rsid w:val="00B71083"/>
    <w:rPr>
      <w:b/>
      <w:bCs/>
    </w:rPr>
  </w:style>
  <w:style w:type="character" w:customStyle="1" w:styleId="apple-style-span">
    <w:name w:val="apple-style-span"/>
    <w:basedOn w:val="Bekezdsalapbettpusa4"/>
    <w:rsid w:val="00D53430"/>
  </w:style>
  <w:style w:type="paragraph" w:customStyle="1" w:styleId="Cmsor">
    <w:name w:val="Címsor"/>
    <w:basedOn w:val="Norml"/>
    <w:next w:val="Szvegtrzs"/>
    <w:rsid w:val="00D534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D5343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Szvegtrzs"/>
    <w:rsid w:val="00D53430"/>
    <w:rPr>
      <w:rFonts w:cs="Tahoma"/>
    </w:rPr>
  </w:style>
  <w:style w:type="paragraph" w:customStyle="1" w:styleId="Felirat">
    <w:name w:val="Felirat"/>
    <w:basedOn w:val="Norml"/>
    <w:rsid w:val="00D5343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D53430"/>
    <w:pPr>
      <w:suppressLineNumbers/>
    </w:pPr>
    <w:rPr>
      <w:rFonts w:cs="Tahoma"/>
    </w:rPr>
  </w:style>
  <w:style w:type="paragraph" w:styleId="Cm">
    <w:name w:val="Title"/>
    <w:basedOn w:val="Norml"/>
    <w:next w:val="Norml"/>
    <w:link w:val="CmChar"/>
    <w:uiPriority w:val="10"/>
    <w:qFormat/>
    <w:rsid w:val="00B710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710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710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710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J1">
    <w:name w:val="toc 1"/>
    <w:basedOn w:val="Norml"/>
    <w:next w:val="Norml"/>
    <w:uiPriority w:val="39"/>
    <w:rsid w:val="00D53430"/>
    <w:pPr>
      <w:autoSpaceDE w:val="0"/>
    </w:pPr>
    <w:rPr>
      <w:i/>
      <w:color w:val="FF0000"/>
      <w:sz w:val="20"/>
      <w:szCs w:val="20"/>
    </w:rPr>
  </w:style>
  <w:style w:type="paragraph" w:styleId="TJ2">
    <w:name w:val="toc 2"/>
    <w:basedOn w:val="Norml"/>
    <w:next w:val="Norml"/>
    <w:uiPriority w:val="39"/>
    <w:rsid w:val="00D53430"/>
    <w:pPr>
      <w:ind w:left="240"/>
    </w:pPr>
  </w:style>
  <w:style w:type="paragraph" w:styleId="llb">
    <w:name w:val="footer"/>
    <w:basedOn w:val="Norml"/>
    <w:link w:val="llbChar"/>
    <w:uiPriority w:val="99"/>
    <w:rsid w:val="00D534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link w:val="NormlWebChar"/>
    <w:uiPriority w:val="99"/>
    <w:rsid w:val="00D53430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character" w:customStyle="1" w:styleId="NormlWebChar">
    <w:name w:val="Normál (Web) Char"/>
    <w:basedOn w:val="Bekezdsalapbettpusa"/>
    <w:link w:val="NormlWeb"/>
    <w:uiPriority w:val="99"/>
    <w:rsid w:val="00D5343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Tartalomjegyzk10">
    <w:name w:val="Tartalomjegyzék 10"/>
    <w:basedOn w:val="Trgymutat"/>
    <w:rsid w:val="00D53430"/>
    <w:pPr>
      <w:tabs>
        <w:tab w:val="right" w:leader="dot" w:pos="9637"/>
      </w:tabs>
      <w:ind w:left="2547"/>
    </w:pPr>
  </w:style>
  <w:style w:type="paragraph" w:customStyle="1" w:styleId="Tblzattartalom">
    <w:name w:val="Táblázattartalom"/>
    <w:basedOn w:val="Norml"/>
    <w:rsid w:val="00D53430"/>
    <w:pPr>
      <w:suppressLineNumbers/>
    </w:pPr>
  </w:style>
  <w:style w:type="paragraph" w:customStyle="1" w:styleId="Tblzatfejlc">
    <w:name w:val="Táblázatfejléc"/>
    <w:basedOn w:val="Tblzattartalom"/>
    <w:rsid w:val="00D53430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53430"/>
  </w:style>
  <w:style w:type="paragraph" w:customStyle="1" w:styleId="Default">
    <w:name w:val="Default"/>
    <w:basedOn w:val="Norml"/>
    <w:rsid w:val="00D53430"/>
    <w:pPr>
      <w:autoSpaceDE w:val="0"/>
    </w:pPr>
    <w:rPr>
      <w:rFonts w:ascii="EUAlbertina" w:eastAsia="EUAlbertina" w:hAnsi="EUAlbertina"/>
      <w:color w:val="000000"/>
    </w:rPr>
  </w:style>
  <w:style w:type="paragraph" w:customStyle="1" w:styleId="CM4">
    <w:name w:val="CM4"/>
    <w:basedOn w:val="Default"/>
    <w:next w:val="Default"/>
    <w:uiPriority w:val="99"/>
    <w:rsid w:val="00D53430"/>
    <w:rPr>
      <w:rFonts w:ascii="Times New Roman" w:eastAsia="Lucida Sans Unicode" w:hAnsi="Times New Roman" w:cs="Tahoma"/>
      <w:color w:val="auto"/>
    </w:rPr>
  </w:style>
  <w:style w:type="paragraph" w:customStyle="1" w:styleId="CM1">
    <w:name w:val="CM1"/>
    <w:basedOn w:val="Default"/>
    <w:next w:val="Default"/>
    <w:uiPriority w:val="99"/>
    <w:rsid w:val="00D53430"/>
    <w:rPr>
      <w:rFonts w:ascii="Times New Roman" w:eastAsia="Lucida Sans Unicode" w:hAnsi="Times New Roman" w:cs="Tahoma"/>
      <w:color w:val="auto"/>
    </w:rPr>
  </w:style>
  <w:style w:type="paragraph" w:styleId="lfej">
    <w:name w:val="header"/>
    <w:basedOn w:val="Norml"/>
    <w:link w:val="lfejChar"/>
    <w:uiPriority w:val="99"/>
    <w:rsid w:val="00D534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jektumnyllal">
    <w:name w:val="Objektum nyíllal"/>
    <w:basedOn w:val="Norml"/>
    <w:rsid w:val="00D53430"/>
  </w:style>
  <w:style w:type="paragraph" w:customStyle="1" w:styleId="Objektumrnykkal">
    <w:name w:val="Objektum árnyékkal"/>
    <w:basedOn w:val="Norml"/>
    <w:rsid w:val="00D53430"/>
  </w:style>
  <w:style w:type="paragraph" w:customStyle="1" w:styleId="Kitltetlenobjektum">
    <w:name w:val="Kitöltetlen objektum"/>
    <w:basedOn w:val="Norml"/>
    <w:rsid w:val="00D53430"/>
  </w:style>
  <w:style w:type="paragraph" w:customStyle="1" w:styleId="Szveg">
    <w:name w:val="Szöveg"/>
    <w:basedOn w:val="Norml"/>
    <w:rsid w:val="00D53430"/>
  </w:style>
  <w:style w:type="paragraph" w:customStyle="1" w:styleId="Sorkizrtszvegtrzs">
    <w:name w:val="Sorkizárt szövegtörzs"/>
    <w:basedOn w:val="Norml"/>
    <w:rsid w:val="00D53430"/>
  </w:style>
  <w:style w:type="paragraph" w:customStyle="1" w:styleId="Elssorbehzsa">
    <w:name w:val="Els? sor behúzása"/>
    <w:basedOn w:val="Norml"/>
    <w:rsid w:val="00D53430"/>
    <w:pPr>
      <w:ind w:firstLine="340"/>
    </w:pPr>
  </w:style>
  <w:style w:type="paragraph" w:customStyle="1" w:styleId="Cm10">
    <w:name w:val="Cím1"/>
    <w:basedOn w:val="Norml"/>
    <w:rsid w:val="00D53430"/>
    <w:pPr>
      <w:jc w:val="center"/>
    </w:pPr>
  </w:style>
  <w:style w:type="paragraph" w:customStyle="1" w:styleId="Cm2">
    <w:name w:val="Cím2"/>
    <w:basedOn w:val="Norml"/>
    <w:rsid w:val="00D53430"/>
    <w:pPr>
      <w:spacing w:before="57" w:after="57"/>
      <w:ind w:right="113"/>
      <w:jc w:val="center"/>
    </w:pPr>
  </w:style>
  <w:style w:type="paragraph" w:customStyle="1" w:styleId="Cmsor10">
    <w:name w:val="Címsor1"/>
    <w:basedOn w:val="Norml"/>
    <w:rsid w:val="00D53430"/>
    <w:pPr>
      <w:spacing w:before="238" w:after="119"/>
    </w:pPr>
  </w:style>
  <w:style w:type="paragraph" w:customStyle="1" w:styleId="Cmsor20">
    <w:name w:val="Címsor2"/>
    <w:basedOn w:val="Norml"/>
    <w:rsid w:val="00D53430"/>
    <w:pPr>
      <w:spacing w:before="238" w:after="119"/>
    </w:pPr>
  </w:style>
  <w:style w:type="paragraph" w:customStyle="1" w:styleId="Mretvonal">
    <w:name w:val="Méretvonal"/>
    <w:basedOn w:val="Norml"/>
    <w:rsid w:val="00D53430"/>
  </w:style>
  <w:style w:type="paragraph" w:customStyle="1" w:styleId="AlaprtelmezettLTGliederung1">
    <w:name w:val="Alapértelmezett~LT~Gliederung 1"/>
    <w:rsid w:val="00D53430"/>
    <w:pPr>
      <w:widowControl w:val="0"/>
      <w:tabs>
        <w:tab w:val="left" w:pos="707"/>
        <w:tab w:val="left" w:pos="1414"/>
        <w:tab w:val="left" w:pos="2122"/>
        <w:tab w:val="left" w:pos="2829"/>
        <w:tab w:val="left" w:pos="3537"/>
        <w:tab w:val="left" w:pos="4244"/>
        <w:tab w:val="left" w:pos="4952"/>
        <w:tab w:val="left" w:pos="5659"/>
        <w:tab w:val="left" w:pos="6366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after="0" w:line="144" w:lineRule="auto"/>
      <w:ind w:left="522"/>
    </w:pPr>
    <w:rPr>
      <w:rFonts w:ascii="Lucida Sans Unicode" w:eastAsia="Lucida Sans Unicode" w:hAnsi="Lucida Sans Unicode" w:cs="Times New Roman"/>
      <w:color w:val="000000"/>
      <w:sz w:val="64"/>
      <w:szCs w:val="64"/>
    </w:rPr>
  </w:style>
  <w:style w:type="paragraph" w:customStyle="1" w:styleId="AlaprtelmezettLTGliederung2">
    <w:name w:val="Alapértelmezett~LT~Gliederung 2"/>
    <w:basedOn w:val="AlaprtelmezettLTGliederung1"/>
    <w:rsid w:val="00D53430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39"/>
      <w:ind w:left="1152"/>
    </w:pPr>
    <w:rPr>
      <w:sz w:val="56"/>
      <w:szCs w:val="56"/>
    </w:rPr>
  </w:style>
  <w:style w:type="paragraph" w:customStyle="1" w:styleId="AlaprtelmezettLTGliederung3">
    <w:name w:val="Alapértelmezett~LT~Gliederung 3"/>
    <w:basedOn w:val="AlaprtelmezettLTGliederung2"/>
    <w:rsid w:val="00D53430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AlaprtelmezettLTGliederung4">
    <w:name w:val="Alapértelmezett~LT~Gliederung 4"/>
    <w:basedOn w:val="AlaprtelmezettLTGliederung3"/>
    <w:rsid w:val="00D53430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582"/>
        <w:tab w:val="clear" w:pos="11642"/>
        <w:tab w:val="clear" w:pos="12027"/>
        <w:tab w:val="clear" w:pos="12290"/>
        <w:tab w:val="clear" w:pos="12350"/>
        <w:tab w:val="clear" w:pos="12734"/>
        <w:tab w:val="clear" w:pos="12997"/>
        <w:tab w:val="clear" w:pos="13057"/>
        <w:tab w:val="clear" w:pos="13442"/>
        <w:tab w:val="clear" w:pos="13705"/>
        <w:tab w:val="clear" w:pos="13764"/>
        <w:tab w:val="clear" w:pos="14149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</w:tabs>
      <w:spacing w:before="100"/>
      <w:ind w:left="2520"/>
    </w:pPr>
    <w:rPr>
      <w:sz w:val="40"/>
      <w:szCs w:val="40"/>
    </w:rPr>
  </w:style>
  <w:style w:type="paragraph" w:customStyle="1" w:styleId="AlaprtelmezettLTGliederung5">
    <w:name w:val="Alapértelmezett~LT~Gliederung 5"/>
    <w:basedOn w:val="AlaprtelmezettLTGliederung4"/>
    <w:rsid w:val="00D53430"/>
  </w:style>
  <w:style w:type="paragraph" w:customStyle="1" w:styleId="AlaprtelmezettLTGliederung6">
    <w:name w:val="Alapértelmezett~LT~Gliederung 6"/>
    <w:basedOn w:val="AlaprtelmezettLTGliederung5"/>
    <w:rsid w:val="00D53430"/>
  </w:style>
  <w:style w:type="paragraph" w:customStyle="1" w:styleId="AlaprtelmezettLTGliederung7">
    <w:name w:val="Alapértelmezett~LT~Gliederung 7"/>
    <w:basedOn w:val="AlaprtelmezettLTGliederung6"/>
    <w:rsid w:val="00D53430"/>
  </w:style>
  <w:style w:type="paragraph" w:customStyle="1" w:styleId="AlaprtelmezettLTGliederung8">
    <w:name w:val="Alapértelmezett~LT~Gliederung 8"/>
    <w:basedOn w:val="AlaprtelmezettLTGliederung7"/>
    <w:rsid w:val="00D53430"/>
  </w:style>
  <w:style w:type="paragraph" w:customStyle="1" w:styleId="AlaprtelmezettLTGliederung9">
    <w:name w:val="Alapértelmezett~LT~Gliederung 9"/>
    <w:basedOn w:val="AlaprtelmezettLTGliederung8"/>
    <w:rsid w:val="00D53430"/>
  </w:style>
  <w:style w:type="paragraph" w:customStyle="1" w:styleId="AlaprtelmezettLTTitel">
    <w:name w:val="Alapértelmezett~LT~Titel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</w:rPr>
  </w:style>
  <w:style w:type="paragraph" w:customStyle="1" w:styleId="AlaprtelmezettLTUntertitel">
    <w:name w:val="Alapértelmezett~LT~Untertitel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64"/>
      <w:szCs w:val="64"/>
    </w:rPr>
  </w:style>
  <w:style w:type="paragraph" w:customStyle="1" w:styleId="AlaprtelmezettLTNotizen">
    <w:name w:val="Alapértelmezett~LT~Notizen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240" w:lineRule="auto"/>
    </w:pPr>
    <w:rPr>
      <w:rFonts w:ascii="Tahoma" w:eastAsia="Tahoma" w:hAnsi="Tahoma" w:cs="Times New Roman"/>
      <w:color w:val="000000"/>
      <w:sz w:val="24"/>
      <w:szCs w:val="24"/>
    </w:rPr>
  </w:style>
  <w:style w:type="paragraph" w:customStyle="1" w:styleId="AlaprtelmezettLTHintergrundobjekte">
    <w:name w:val="Alapértelmezett~LT~Hintergrundobjekte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</w:pPr>
    <w:rPr>
      <w:rFonts w:ascii="Lucida Sans Unicode" w:eastAsia="Lucida Sans Unicode" w:hAnsi="Lucida Sans Unicode" w:cs="Times New Roman"/>
      <w:color w:val="000000"/>
      <w:sz w:val="36"/>
      <w:szCs w:val="36"/>
    </w:rPr>
  </w:style>
  <w:style w:type="paragraph" w:customStyle="1" w:styleId="AlaprtelmezettLTHintergrund">
    <w:name w:val="Alapértelmezett~LT~Hintergrund"/>
    <w:rsid w:val="00D534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Cm">
    <w:name w:val="WW-Cím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</w:rPr>
  </w:style>
  <w:style w:type="paragraph" w:customStyle="1" w:styleId="Httrobjektumok">
    <w:name w:val="Háttérobjektumok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</w:pPr>
    <w:rPr>
      <w:rFonts w:ascii="Lucida Sans Unicode" w:eastAsia="Lucida Sans Unicode" w:hAnsi="Lucida Sans Unicode" w:cs="Times New Roman"/>
      <w:color w:val="000000"/>
      <w:sz w:val="36"/>
      <w:szCs w:val="36"/>
    </w:rPr>
  </w:style>
  <w:style w:type="paragraph" w:customStyle="1" w:styleId="Httr">
    <w:name w:val="Háttér"/>
    <w:rsid w:val="00D53430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Jegyzetek">
    <w:name w:val="Jegyzetek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240" w:lineRule="auto"/>
    </w:pPr>
    <w:rPr>
      <w:rFonts w:ascii="Tahoma" w:eastAsia="Tahoma" w:hAnsi="Tahoma" w:cs="Times New Roman"/>
      <w:color w:val="000000"/>
      <w:sz w:val="24"/>
      <w:szCs w:val="24"/>
    </w:rPr>
  </w:style>
  <w:style w:type="paragraph" w:customStyle="1" w:styleId="Vzlat1">
    <w:name w:val="Vázlat 1"/>
    <w:rsid w:val="00D53430"/>
    <w:pPr>
      <w:widowControl w:val="0"/>
      <w:tabs>
        <w:tab w:val="left" w:pos="707"/>
        <w:tab w:val="left" w:pos="1414"/>
        <w:tab w:val="left" w:pos="2122"/>
        <w:tab w:val="left" w:pos="2829"/>
        <w:tab w:val="left" w:pos="3537"/>
        <w:tab w:val="left" w:pos="4244"/>
        <w:tab w:val="left" w:pos="4952"/>
        <w:tab w:val="left" w:pos="5659"/>
        <w:tab w:val="left" w:pos="6366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after="0" w:line="144" w:lineRule="auto"/>
      <w:ind w:left="522"/>
    </w:pPr>
    <w:rPr>
      <w:rFonts w:ascii="Lucida Sans Unicode" w:eastAsia="Lucida Sans Unicode" w:hAnsi="Lucida Sans Unicode" w:cs="Times New Roman"/>
      <w:color w:val="000000"/>
      <w:sz w:val="64"/>
      <w:szCs w:val="64"/>
    </w:rPr>
  </w:style>
  <w:style w:type="paragraph" w:customStyle="1" w:styleId="Vzlat2">
    <w:name w:val="Vázlat 2"/>
    <w:basedOn w:val="Vzlat1"/>
    <w:rsid w:val="00D53430"/>
    <w:pPr>
      <w:tabs>
        <w:tab w:val="left" w:pos="262"/>
        <w:tab w:val="left" w:pos="969"/>
        <w:tab w:val="left" w:pos="1677"/>
        <w:tab w:val="left" w:pos="2385"/>
        <w:tab w:val="left" w:pos="3092"/>
        <w:tab w:val="left" w:pos="3800"/>
        <w:tab w:val="left" w:pos="4507"/>
        <w:tab w:val="left" w:pos="5215"/>
        <w:tab w:val="left" w:pos="5922"/>
        <w:tab w:val="left" w:pos="6630"/>
        <w:tab w:val="left" w:pos="7337"/>
        <w:tab w:val="left" w:pos="8045"/>
        <w:tab w:val="left" w:pos="8752"/>
        <w:tab w:val="left" w:pos="9460"/>
        <w:tab w:val="left" w:pos="10167"/>
        <w:tab w:val="left" w:pos="10875"/>
        <w:tab w:val="left" w:pos="11582"/>
        <w:tab w:val="left" w:pos="12290"/>
        <w:tab w:val="left" w:pos="12997"/>
        <w:tab w:val="left" w:pos="13705"/>
      </w:tabs>
      <w:spacing w:before="139"/>
      <w:ind w:left="1152"/>
    </w:pPr>
    <w:rPr>
      <w:sz w:val="56"/>
      <w:szCs w:val="56"/>
    </w:rPr>
  </w:style>
  <w:style w:type="paragraph" w:customStyle="1" w:styleId="Vzlat3">
    <w:name w:val="Vázlat 3"/>
    <w:basedOn w:val="Vzlat2"/>
    <w:rsid w:val="00D53430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Vzlat4">
    <w:name w:val="Vázlat 4"/>
    <w:basedOn w:val="Vzlat3"/>
    <w:rsid w:val="00D53430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582"/>
        <w:tab w:val="clear" w:pos="11642"/>
        <w:tab w:val="clear" w:pos="12027"/>
        <w:tab w:val="clear" w:pos="12290"/>
        <w:tab w:val="clear" w:pos="12350"/>
        <w:tab w:val="clear" w:pos="12734"/>
        <w:tab w:val="clear" w:pos="12997"/>
        <w:tab w:val="clear" w:pos="13057"/>
        <w:tab w:val="clear" w:pos="13442"/>
        <w:tab w:val="clear" w:pos="13705"/>
        <w:tab w:val="clear" w:pos="13764"/>
        <w:tab w:val="clear" w:pos="14149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</w:tabs>
      <w:spacing w:before="100"/>
      <w:ind w:left="2520"/>
    </w:pPr>
    <w:rPr>
      <w:sz w:val="40"/>
      <w:szCs w:val="40"/>
    </w:rPr>
  </w:style>
  <w:style w:type="paragraph" w:customStyle="1" w:styleId="Vzlat5">
    <w:name w:val="Vázlat 5"/>
    <w:basedOn w:val="Vzlat4"/>
    <w:rsid w:val="00D53430"/>
  </w:style>
  <w:style w:type="paragraph" w:customStyle="1" w:styleId="Vzlat6">
    <w:name w:val="Vázlat 6"/>
    <w:basedOn w:val="Vzlat5"/>
    <w:rsid w:val="00D53430"/>
  </w:style>
  <w:style w:type="paragraph" w:customStyle="1" w:styleId="Vzlat7">
    <w:name w:val="Vázlat 7"/>
    <w:basedOn w:val="Vzlat6"/>
    <w:rsid w:val="00D53430"/>
  </w:style>
  <w:style w:type="paragraph" w:customStyle="1" w:styleId="Vzlat8">
    <w:name w:val="Vázlat 8"/>
    <w:basedOn w:val="Vzlat7"/>
    <w:rsid w:val="00D53430"/>
  </w:style>
  <w:style w:type="paragraph" w:customStyle="1" w:styleId="Vzlat9">
    <w:name w:val="Vázlat 9"/>
    <w:basedOn w:val="Vzlat8"/>
    <w:rsid w:val="00D53430"/>
  </w:style>
  <w:style w:type="paragraph" w:customStyle="1" w:styleId="WW-Cm1">
    <w:name w:val="WW-Cím1"/>
    <w:rsid w:val="00D5343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44" w:lineRule="auto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</w:rPr>
  </w:style>
  <w:style w:type="character" w:styleId="Kiemels">
    <w:name w:val="Emphasis"/>
    <w:uiPriority w:val="20"/>
    <w:qFormat/>
    <w:rsid w:val="00B710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zvegtrzs2">
    <w:name w:val="Body Text 2"/>
    <w:basedOn w:val="Norml"/>
    <w:link w:val="Szvegtrzs2Char"/>
    <w:uiPriority w:val="99"/>
    <w:rsid w:val="00D5343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rsid w:val="00D534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D534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Szvegtrzsbehzssal">
    <w:name w:val="Body Text Indent"/>
    <w:basedOn w:val="Norml"/>
    <w:link w:val="SzvegtrzsbehzssalChar"/>
    <w:rsid w:val="00D5343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534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okumentumtrkp">
    <w:name w:val="Document Map"/>
    <w:basedOn w:val="Norml"/>
    <w:link w:val="DokumentumtrkpChar"/>
    <w:uiPriority w:val="99"/>
    <w:rsid w:val="00D53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D5343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table" w:styleId="Rcsostblzat">
    <w:name w:val="Table Grid"/>
    <w:basedOn w:val="Normltblzat"/>
    <w:uiPriority w:val="59"/>
    <w:rsid w:val="00D534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D5343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534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Jegyzethivatkozs">
    <w:name w:val="annotation reference"/>
    <w:basedOn w:val="Bekezdsalapbettpusa"/>
    <w:rsid w:val="00D53430"/>
    <w:rPr>
      <w:sz w:val="16"/>
      <w:szCs w:val="16"/>
    </w:rPr>
  </w:style>
  <w:style w:type="paragraph" w:styleId="Buborkszveg">
    <w:name w:val="Balloon Text"/>
    <w:basedOn w:val="Norml"/>
    <w:link w:val="BuborkszvegChar"/>
    <w:rsid w:val="00D534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5343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ection">
    <w:name w:val="section"/>
    <w:basedOn w:val="Bekezdsalap-bettpusa"/>
    <w:rsid w:val="00D53430"/>
  </w:style>
  <w:style w:type="paragraph" w:customStyle="1" w:styleId="Szvegtrzs22">
    <w:name w:val="Szövegtörzs 22"/>
    <w:basedOn w:val="Norml"/>
    <w:rsid w:val="00D53430"/>
    <w:pPr>
      <w:jc w:val="both"/>
    </w:pPr>
  </w:style>
  <w:style w:type="paragraph" w:customStyle="1" w:styleId="Szvegtrzs21">
    <w:name w:val="Szövegtörzs 21"/>
    <w:basedOn w:val="Norml"/>
    <w:rsid w:val="00D53430"/>
    <w:pPr>
      <w:jc w:val="both"/>
    </w:pPr>
  </w:style>
  <w:style w:type="paragraph" w:customStyle="1" w:styleId="Szvegtrzs31">
    <w:name w:val="Szövegtörzs 31"/>
    <w:basedOn w:val="Norml"/>
    <w:rsid w:val="00D53430"/>
    <w:pPr>
      <w:numPr>
        <w:numId w:val="33"/>
      </w:numPr>
      <w:tabs>
        <w:tab w:val="clear" w:pos="709"/>
      </w:tabs>
      <w:spacing w:before="120"/>
      <w:ind w:left="0" w:firstLine="0"/>
      <w:jc w:val="both"/>
    </w:pPr>
    <w:rPr>
      <w:b/>
      <w:bCs/>
    </w:rPr>
  </w:style>
  <w:style w:type="paragraph" w:customStyle="1" w:styleId="Kpalrs1">
    <w:name w:val="Képaláírás1"/>
    <w:basedOn w:val="Norml"/>
    <w:next w:val="Norml"/>
    <w:rsid w:val="00D53430"/>
    <w:pPr>
      <w:spacing w:before="600" w:after="480"/>
      <w:jc w:val="center"/>
    </w:pPr>
    <w:rPr>
      <w:b/>
      <w:spacing w:val="60"/>
    </w:rPr>
  </w:style>
  <w:style w:type="paragraph" w:customStyle="1" w:styleId="Kpalrs2">
    <w:name w:val="Képaláírás2"/>
    <w:basedOn w:val="Norml"/>
    <w:next w:val="Norml"/>
    <w:rsid w:val="00D53430"/>
    <w:pPr>
      <w:jc w:val="center"/>
    </w:pPr>
    <w:rPr>
      <w:b/>
      <w:bCs/>
    </w:rPr>
  </w:style>
  <w:style w:type="character" w:customStyle="1" w:styleId="point">
    <w:name w:val="point"/>
    <w:basedOn w:val="Bekezdsalapbettpusa"/>
    <w:rsid w:val="00D53430"/>
  </w:style>
  <w:style w:type="character" w:customStyle="1" w:styleId="para">
    <w:name w:val="para"/>
    <w:basedOn w:val="Bekezdsalapbettpusa"/>
    <w:rsid w:val="00D53430"/>
  </w:style>
  <w:style w:type="paragraph" w:customStyle="1" w:styleId="uj">
    <w:name w:val="uj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CM3">
    <w:name w:val="CM3"/>
    <w:basedOn w:val="Default"/>
    <w:next w:val="Default"/>
    <w:uiPriority w:val="99"/>
    <w:rsid w:val="00D53430"/>
    <w:pPr>
      <w:autoSpaceDN w:val="0"/>
      <w:adjustRightInd w:val="0"/>
    </w:pPr>
    <w:rPr>
      <w:rFonts w:eastAsia="Times New Roman"/>
      <w:color w:val="auto"/>
      <w:lang w:eastAsia="hu-HU"/>
    </w:rPr>
  </w:style>
  <w:style w:type="paragraph" w:styleId="Listaszerbekezds">
    <w:name w:val="List Paragraph"/>
    <w:basedOn w:val="Norml"/>
    <w:uiPriority w:val="34"/>
    <w:qFormat/>
    <w:rsid w:val="00B71083"/>
    <w:pPr>
      <w:ind w:left="720"/>
      <w:contextualSpacing/>
    </w:pPr>
  </w:style>
  <w:style w:type="character" w:customStyle="1" w:styleId="para1">
    <w:name w:val="para1"/>
    <w:basedOn w:val="Bekezdsalapbettpusa"/>
    <w:rsid w:val="00D53430"/>
    <w:rPr>
      <w:b/>
      <w:bCs/>
    </w:rPr>
  </w:style>
  <w:style w:type="paragraph" w:styleId="Nincstrkz">
    <w:name w:val="No Spacing"/>
    <w:basedOn w:val="Norml"/>
    <w:uiPriority w:val="1"/>
    <w:qFormat/>
    <w:rsid w:val="00B71083"/>
    <w:pPr>
      <w:spacing w:after="0" w:line="240" w:lineRule="auto"/>
    </w:pPr>
  </w:style>
  <w:style w:type="paragraph" w:customStyle="1" w:styleId="Considrant">
    <w:name w:val="Considérant"/>
    <w:basedOn w:val="Norml"/>
    <w:rsid w:val="00D53430"/>
    <w:pPr>
      <w:tabs>
        <w:tab w:val="num" w:pos="709"/>
      </w:tabs>
      <w:spacing w:before="120" w:after="120"/>
      <w:ind w:left="709" w:hanging="709"/>
      <w:jc w:val="both"/>
    </w:pPr>
    <w:rPr>
      <w:lang w:val="en-GB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10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1083"/>
    <w:rPr>
      <w:b/>
      <w:bCs/>
      <w:i/>
      <w:iCs/>
    </w:rPr>
  </w:style>
  <w:style w:type="character" w:styleId="Ershivatkozs">
    <w:name w:val="Intense Reference"/>
    <w:uiPriority w:val="32"/>
    <w:qFormat/>
    <w:rsid w:val="00B71083"/>
    <w:rPr>
      <w:smallCaps/>
      <w:spacing w:val="5"/>
      <w:u w:val="single"/>
    </w:rPr>
  </w:style>
  <w:style w:type="character" w:customStyle="1" w:styleId="blackelegantcopy1">
    <w:name w:val="blackelegantcopy1"/>
    <w:basedOn w:val="Bekezdsalapbettpusa"/>
    <w:rsid w:val="00D53430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z w:val="20"/>
      <w:szCs w:val="20"/>
      <w:u w:val="none"/>
      <w:effect w:val="none"/>
    </w:rPr>
  </w:style>
  <w:style w:type="paragraph" w:styleId="Lbjegyzetszveg">
    <w:name w:val="footnote text"/>
    <w:basedOn w:val="Norml"/>
    <w:link w:val="LbjegyzetszvegChar"/>
    <w:rsid w:val="00D53430"/>
    <w:pPr>
      <w:ind w:left="720" w:hanging="720"/>
      <w:jc w:val="both"/>
    </w:pPr>
    <w:rPr>
      <w:sz w:val="20"/>
      <w:szCs w:val="20"/>
      <w:lang w:val="en-GB" w:eastAsia="hu-HU"/>
    </w:rPr>
  </w:style>
  <w:style w:type="character" w:customStyle="1" w:styleId="LbjegyzetszvegChar">
    <w:name w:val="Lábjegyzetszöveg Char"/>
    <w:basedOn w:val="Bekezdsalapbettpusa"/>
    <w:link w:val="Lbjegyzetszveg"/>
    <w:rsid w:val="00D53430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rsid w:val="00D53430"/>
    <w:rPr>
      <w:shd w:val="clear" w:color="auto" w:fill="auto"/>
      <w:vertAlign w:val="superscript"/>
    </w:rPr>
  </w:style>
  <w:style w:type="paragraph" w:customStyle="1" w:styleId="Point0">
    <w:name w:val="Point 0"/>
    <w:basedOn w:val="Norml"/>
    <w:rsid w:val="00D53430"/>
    <w:pPr>
      <w:spacing w:before="120" w:after="120"/>
      <w:ind w:left="850" w:hanging="850"/>
      <w:jc w:val="both"/>
    </w:pPr>
    <w:rPr>
      <w:lang w:val="en-GB" w:eastAsia="hu-HU"/>
    </w:rPr>
  </w:style>
  <w:style w:type="character" w:customStyle="1" w:styleId="Marker">
    <w:name w:val="Marker"/>
    <w:basedOn w:val="Bekezdsalapbettpusa"/>
    <w:rsid w:val="00D53430"/>
    <w:rPr>
      <w:color w:val="0000FF"/>
      <w:shd w:val="clear" w:color="auto" w:fill="auto"/>
    </w:rPr>
  </w:style>
  <w:style w:type="paragraph" w:customStyle="1" w:styleId="Annexetitre">
    <w:name w:val="Annexe titre"/>
    <w:basedOn w:val="Norml"/>
    <w:next w:val="Norml"/>
    <w:rsid w:val="00D53430"/>
    <w:pPr>
      <w:spacing w:before="120" w:after="120"/>
      <w:jc w:val="center"/>
    </w:pPr>
    <w:rPr>
      <w:b/>
      <w:u w:val="single"/>
      <w:lang w:val="en-GB" w:eastAsia="hu-HU"/>
    </w:rPr>
  </w:style>
  <w:style w:type="paragraph" w:customStyle="1" w:styleId="Applicationdirecte">
    <w:name w:val="Application directe"/>
    <w:basedOn w:val="Norml"/>
    <w:next w:val="Fait"/>
    <w:rsid w:val="00D53430"/>
    <w:pPr>
      <w:spacing w:before="480" w:after="120"/>
      <w:jc w:val="both"/>
    </w:pPr>
    <w:rPr>
      <w:lang w:val="en-GB" w:eastAsia="hu-HU"/>
    </w:rPr>
  </w:style>
  <w:style w:type="paragraph" w:customStyle="1" w:styleId="Fait">
    <w:name w:val="Fait à"/>
    <w:basedOn w:val="Norml"/>
    <w:next w:val="Institutionquisigne"/>
    <w:rsid w:val="00D53430"/>
    <w:pPr>
      <w:keepNext/>
      <w:spacing w:before="120"/>
      <w:jc w:val="both"/>
    </w:pPr>
    <w:rPr>
      <w:lang w:val="en-GB" w:eastAsia="hu-HU"/>
    </w:rPr>
  </w:style>
  <w:style w:type="paragraph" w:customStyle="1" w:styleId="Institutionquisigne">
    <w:name w:val="Institution qui signe"/>
    <w:basedOn w:val="Norml"/>
    <w:next w:val="Personnequisigne"/>
    <w:rsid w:val="00D53430"/>
    <w:pPr>
      <w:keepNext/>
      <w:tabs>
        <w:tab w:val="left" w:pos="4252"/>
      </w:tabs>
      <w:spacing w:before="720"/>
      <w:jc w:val="both"/>
    </w:pPr>
    <w:rPr>
      <w:i/>
      <w:lang w:val="en-GB" w:eastAsia="hu-HU"/>
    </w:rPr>
  </w:style>
  <w:style w:type="paragraph" w:customStyle="1" w:styleId="Personnequisigne">
    <w:name w:val="Personne qui signe"/>
    <w:basedOn w:val="Norml"/>
    <w:next w:val="Institutionquisigne"/>
    <w:rsid w:val="00D53430"/>
    <w:pPr>
      <w:tabs>
        <w:tab w:val="left" w:pos="4252"/>
      </w:tabs>
    </w:pPr>
    <w:rPr>
      <w:i/>
      <w:lang w:val="en-GB" w:eastAsia="hu-HU"/>
    </w:rPr>
  </w:style>
  <w:style w:type="paragraph" w:customStyle="1" w:styleId="Datedadoption">
    <w:name w:val="Date d'adoption"/>
    <w:basedOn w:val="Norml"/>
    <w:next w:val="Titreobjet"/>
    <w:rsid w:val="00D53430"/>
    <w:pPr>
      <w:spacing w:before="360"/>
      <w:jc w:val="center"/>
    </w:pPr>
    <w:rPr>
      <w:b/>
      <w:lang w:val="en-GB" w:eastAsia="hu-HU"/>
    </w:rPr>
  </w:style>
  <w:style w:type="paragraph" w:customStyle="1" w:styleId="Titreobjet">
    <w:name w:val="Titre objet"/>
    <w:basedOn w:val="Norml"/>
    <w:next w:val="Norml"/>
    <w:uiPriority w:val="99"/>
    <w:rsid w:val="00D53430"/>
    <w:pPr>
      <w:spacing w:before="360" w:after="360"/>
      <w:jc w:val="center"/>
    </w:pPr>
    <w:rPr>
      <w:b/>
      <w:lang w:val="en-GB" w:eastAsia="hu-HU"/>
    </w:rPr>
  </w:style>
  <w:style w:type="paragraph" w:customStyle="1" w:styleId="Formuledadoption">
    <w:name w:val="Formule d'adoption"/>
    <w:basedOn w:val="Norml"/>
    <w:next w:val="Titrearticle"/>
    <w:rsid w:val="00D53430"/>
    <w:pPr>
      <w:keepNext/>
      <w:spacing w:before="120" w:after="120"/>
      <w:jc w:val="both"/>
    </w:pPr>
    <w:rPr>
      <w:lang w:val="en-GB" w:eastAsia="hu-HU"/>
    </w:rPr>
  </w:style>
  <w:style w:type="paragraph" w:customStyle="1" w:styleId="Titrearticle">
    <w:name w:val="Titre article"/>
    <w:basedOn w:val="Norml"/>
    <w:next w:val="Norml"/>
    <w:rsid w:val="00D53430"/>
    <w:pPr>
      <w:keepNext/>
      <w:spacing w:before="360" w:after="120"/>
      <w:jc w:val="center"/>
    </w:pPr>
    <w:rPr>
      <w:i/>
      <w:lang w:val="en-GB" w:eastAsia="hu-HU"/>
    </w:rPr>
  </w:style>
  <w:style w:type="paragraph" w:customStyle="1" w:styleId="Institutionquiagit">
    <w:name w:val="Institution qui agit"/>
    <w:basedOn w:val="Norml"/>
    <w:next w:val="Norml"/>
    <w:rsid w:val="00D53430"/>
    <w:pPr>
      <w:keepNext/>
      <w:numPr>
        <w:numId w:val="34"/>
      </w:numPr>
      <w:tabs>
        <w:tab w:val="clear" w:pos="709"/>
      </w:tabs>
      <w:spacing w:before="600" w:after="120"/>
      <w:ind w:left="0" w:firstLine="0"/>
      <w:jc w:val="both"/>
    </w:pPr>
    <w:rPr>
      <w:lang w:val="en-GB" w:eastAsia="hu-HU"/>
    </w:rPr>
  </w:style>
  <w:style w:type="paragraph" w:customStyle="1" w:styleId="Typedudocument">
    <w:name w:val="Type du document"/>
    <w:basedOn w:val="Norml"/>
    <w:next w:val="Titreobjet"/>
    <w:uiPriority w:val="99"/>
    <w:rsid w:val="00D53430"/>
    <w:pPr>
      <w:numPr>
        <w:ilvl w:val="1"/>
        <w:numId w:val="34"/>
      </w:numPr>
      <w:tabs>
        <w:tab w:val="clear" w:pos="708"/>
      </w:tabs>
      <w:spacing w:before="360"/>
      <w:ind w:left="0" w:firstLine="0"/>
      <w:jc w:val="center"/>
    </w:pPr>
    <w:rPr>
      <w:b/>
      <w:lang w:val="en-GB" w:eastAsia="hu-HU"/>
    </w:rPr>
  </w:style>
  <w:style w:type="paragraph" w:styleId="Szmozottlista">
    <w:name w:val="List Number"/>
    <w:basedOn w:val="Norml"/>
    <w:rsid w:val="00D53430"/>
    <w:pPr>
      <w:numPr>
        <w:ilvl w:val="2"/>
        <w:numId w:val="34"/>
      </w:numPr>
      <w:tabs>
        <w:tab w:val="clear" w:pos="2126"/>
        <w:tab w:val="num" w:pos="709"/>
      </w:tabs>
      <w:spacing w:before="120" w:after="120"/>
      <w:ind w:left="709"/>
      <w:jc w:val="both"/>
    </w:pPr>
    <w:rPr>
      <w:lang w:val="en-GB" w:eastAsia="de-DE"/>
    </w:rPr>
  </w:style>
  <w:style w:type="paragraph" w:customStyle="1" w:styleId="ListNumberLevel2">
    <w:name w:val="List Number (Level 2)"/>
    <w:basedOn w:val="Norml"/>
    <w:rsid w:val="00D53430"/>
    <w:pPr>
      <w:numPr>
        <w:ilvl w:val="3"/>
        <w:numId w:val="34"/>
      </w:numPr>
      <w:tabs>
        <w:tab w:val="clear" w:pos="2835"/>
        <w:tab w:val="num" w:pos="708"/>
      </w:tabs>
      <w:spacing w:before="120" w:after="120"/>
      <w:ind w:left="708" w:hanging="708"/>
      <w:jc w:val="both"/>
    </w:pPr>
    <w:rPr>
      <w:lang w:val="en-GB" w:eastAsia="de-DE"/>
    </w:rPr>
  </w:style>
  <w:style w:type="paragraph" w:customStyle="1" w:styleId="ListNumberLevel3">
    <w:name w:val="List Number (Level 3)"/>
    <w:basedOn w:val="Norml"/>
    <w:rsid w:val="00D53430"/>
    <w:pPr>
      <w:tabs>
        <w:tab w:val="num" w:pos="2126"/>
      </w:tabs>
      <w:spacing w:before="120" w:after="120"/>
      <w:ind w:left="2126" w:hanging="709"/>
      <w:jc w:val="both"/>
    </w:pPr>
    <w:rPr>
      <w:lang w:val="en-GB" w:eastAsia="de-DE"/>
    </w:rPr>
  </w:style>
  <w:style w:type="paragraph" w:customStyle="1" w:styleId="ListNumberLevel4">
    <w:name w:val="List Number (Level 4)"/>
    <w:basedOn w:val="Norml"/>
    <w:uiPriority w:val="99"/>
    <w:rsid w:val="00D53430"/>
    <w:pPr>
      <w:tabs>
        <w:tab w:val="num" w:pos="2835"/>
      </w:tabs>
      <w:spacing w:before="120" w:after="120"/>
      <w:ind w:left="2835" w:hanging="709"/>
      <w:jc w:val="both"/>
    </w:pPr>
    <w:rPr>
      <w:lang w:val="en-GB" w:eastAsia="de-DE"/>
    </w:rPr>
  </w:style>
  <w:style w:type="paragraph" w:customStyle="1" w:styleId="IntrtEEE">
    <w:name w:val="Intérêt EEE"/>
    <w:basedOn w:val="Norml"/>
    <w:next w:val="Norml"/>
    <w:rsid w:val="00D53430"/>
    <w:pPr>
      <w:spacing w:before="360" w:after="240"/>
      <w:jc w:val="center"/>
    </w:pPr>
    <w:rPr>
      <w:lang w:val="en-GB" w:eastAsia="hu-HU"/>
    </w:rPr>
  </w:style>
  <w:style w:type="paragraph" w:customStyle="1" w:styleId="Text1">
    <w:name w:val="Text 1"/>
    <w:basedOn w:val="Norml"/>
    <w:uiPriority w:val="99"/>
    <w:rsid w:val="00D53430"/>
    <w:pPr>
      <w:spacing w:before="120" w:after="120"/>
      <w:ind w:left="850"/>
      <w:jc w:val="both"/>
    </w:pPr>
    <w:rPr>
      <w:lang w:val="en-GB" w:eastAsia="hu-HU"/>
    </w:rPr>
  </w:style>
  <w:style w:type="paragraph" w:customStyle="1" w:styleId="Point1">
    <w:name w:val="Point 1"/>
    <w:basedOn w:val="Norml"/>
    <w:rsid w:val="00D53430"/>
    <w:pPr>
      <w:spacing w:before="120" w:after="120"/>
      <w:ind w:left="1417" w:hanging="567"/>
      <w:jc w:val="both"/>
    </w:pPr>
    <w:rPr>
      <w:lang w:val="en-GB" w:eastAsia="hu-HU"/>
    </w:rPr>
  </w:style>
  <w:style w:type="paragraph" w:customStyle="1" w:styleId="Confidentialit">
    <w:name w:val="Confidentialité"/>
    <w:basedOn w:val="Norml"/>
    <w:next w:val="Norml"/>
    <w:uiPriority w:val="99"/>
    <w:rsid w:val="00D53430"/>
    <w:pPr>
      <w:spacing w:before="240" w:after="240"/>
      <w:ind w:left="5103"/>
      <w:jc w:val="both"/>
    </w:pPr>
    <w:rPr>
      <w:u w:val="single"/>
      <w:lang w:val="en-GB" w:eastAsia="de-DE"/>
    </w:rPr>
  </w:style>
  <w:style w:type="paragraph" w:customStyle="1" w:styleId="Emission">
    <w:name w:val="Emission"/>
    <w:basedOn w:val="Norml"/>
    <w:next w:val="Norml"/>
    <w:uiPriority w:val="99"/>
    <w:rsid w:val="00D53430"/>
    <w:pPr>
      <w:ind w:left="5103"/>
    </w:pPr>
    <w:rPr>
      <w:lang w:val="en-GB" w:eastAsia="de-DE"/>
    </w:rPr>
  </w:style>
  <w:style w:type="paragraph" w:customStyle="1" w:styleId="Nomdelinstitution">
    <w:name w:val="Nom de l'institution"/>
    <w:basedOn w:val="Norml"/>
    <w:next w:val="Emission"/>
    <w:uiPriority w:val="99"/>
    <w:rsid w:val="00D53430"/>
    <w:rPr>
      <w:rFonts w:ascii="Arial" w:hAnsi="Arial" w:cs="Arial"/>
      <w:lang w:val="en-GB" w:eastAsia="de-DE"/>
    </w:rPr>
  </w:style>
  <w:style w:type="paragraph" w:customStyle="1" w:styleId="Langueoriginale">
    <w:name w:val="Langue originale"/>
    <w:basedOn w:val="Norml"/>
    <w:next w:val="Norml"/>
    <w:uiPriority w:val="99"/>
    <w:rsid w:val="00D53430"/>
    <w:pPr>
      <w:spacing w:before="360" w:after="120"/>
      <w:jc w:val="center"/>
    </w:pPr>
    <w:rPr>
      <w:caps/>
      <w:lang w:val="en-GB" w:eastAsia="de-DE"/>
    </w:rPr>
  </w:style>
  <w:style w:type="paragraph" w:customStyle="1" w:styleId="NormalLeft">
    <w:name w:val="Normal Left"/>
    <w:basedOn w:val="Norml"/>
    <w:link w:val="NormalLeftChar"/>
    <w:uiPriority w:val="99"/>
    <w:rsid w:val="00D53430"/>
    <w:pPr>
      <w:spacing w:before="120" w:after="120"/>
    </w:pPr>
    <w:rPr>
      <w:lang w:val="en-GB" w:eastAsia="de-DE"/>
    </w:rPr>
  </w:style>
  <w:style w:type="character" w:customStyle="1" w:styleId="NormalLeftChar">
    <w:name w:val="Normal Left Char"/>
    <w:basedOn w:val="Bekezdsalapbettpusa"/>
    <w:link w:val="NormalLeft"/>
    <w:uiPriority w:val="99"/>
    <w:rsid w:val="00D5343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Listaszerbekezds1">
    <w:name w:val="Listaszerű bekezdés1"/>
    <w:basedOn w:val="Norml"/>
    <w:rsid w:val="00D53430"/>
    <w:pPr>
      <w:ind w:left="720"/>
      <w:contextualSpacing/>
    </w:pPr>
    <w:rPr>
      <w:lang w:val="en-GB" w:eastAsia="hu-HU"/>
    </w:rPr>
  </w:style>
  <w:style w:type="paragraph" w:customStyle="1" w:styleId="Annexetitreacte">
    <w:name w:val="Annexe titre (acte)"/>
    <w:basedOn w:val="Norml"/>
    <w:next w:val="Norml"/>
    <w:uiPriority w:val="99"/>
    <w:rsid w:val="00D53430"/>
    <w:pPr>
      <w:spacing w:before="120" w:after="120"/>
      <w:jc w:val="center"/>
    </w:pPr>
    <w:rPr>
      <w:b/>
      <w:u w:val="single"/>
      <w:lang w:val="en-GB" w:eastAsia="de-DE"/>
    </w:rPr>
  </w:style>
  <w:style w:type="paragraph" w:styleId="TJ4">
    <w:name w:val="toc 4"/>
    <w:basedOn w:val="Norml"/>
    <w:next w:val="Norml"/>
    <w:rsid w:val="00D53430"/>
    <w:pPr>
      <w:ind w:left="720"/>
    </w:pPr>
    <w:rPr>
      <w:sz w:val="18"/>
      <w:szCs w:val="18"/>
      <w:lang w:val="en-GB" w:eastAsia="de-DE"/>
    </w:rPr>
  </w:style>
  <w:style w:type="paragraph" w:customStyle="1" w:styleId="QuotedText">
    <w:name w:val="Quoted Text"/>
    <w:basedOn w:val="Norml"/>
    <w:uiPriority w:val="99"/>
    <w:rsid w:val="00D53430"/>
    <w:pPr>
      <w:spacing w:before="120" w:after="120"/>
      <w:ind w:left="1417"/>
      <w:jc w:val="both"/>
    </w:pPr>
    <w:rPr>
      <w:lang w:val="en-GB" w:eastAsia="de-DE"/>
    </w:rPr>
  </w:style>
  <w:style w:type="paragraph" w:customStyle="1" w:styleId="Text2">
    <w:name w:val="Text 2"/>
    <w:basedOn w:val="Norml"/>
    <w:uiPriority w:val="99"/>
    <w:rsid w:val="00D53430"/>
    <w:pPr>
      <w:numPr>
        <w:numId w:val="35"/>
      </w:numPr>
      <w:tabs>
        <w:tab w:val="clear" w:pos="1417"/>
        <w:tab w:val="num" w:pos="643"/>
        <w:tab w:val="num" w:pos="1492"/>
      </w:tabs>
      <w:spacing w:before="120" w:after="120"/>
      <w:ind w:left="1492" w:hanging="360"/>
      <w:jc w:val="both"/>
    </w:pPr>
    <w:rPr>
      <w:lang w:val="en-GB" w:eastAsia="de-DE"/>
    </w:rPr>
  </w:style>
  <w:style w:type="paragraph" w:customStyle="1" w:styleId="Tartalomjegyzkcmsora1">
    <w:name w:val="Tartalomjegyzék címsora1"/>
    <w:basedOn w:val="Norml"/>
    <w:next w:val="Norml"/>
    <w:uiPriority w:val="99"/>
    <w:rsid w:val="00D53430"/>
    <w:pPr>
      <w:numPr>
        <w:numId w:val="36"/>
      </w:numPr>
      <w:tabs>
        <w:tab w:val="clear" w:pos="850"/>
      </w:tabs>
      <w:spacing w:before="120" w:after="240"/>
      <w:ind w:left="0" w:firstLine="0"/>
      <w:jc w:val="center"/>
    </w:pPr>
    <w:rPr>
      <w:b/>
      <w:sz w:val="28"/>
      <w:lang w:val="en-GB" w:eastAsia="de-DE"/>
    </w:rPr>
  </w:style>
  <w:style w:type="paragraph" w:customStyle="1" w:styleId="Bullet1">
    <w:name w:val="Bullet 1"/>
    <w:basedOn w:val="Norml"/>
    <w:rsid w:val="00D53430"/>
    <w:pPr>
      <w:tabs>
        <w:tab w:val="num" w:pos="1417"/>
      </w:tabs>
      <w:spacing w:before="120" w:after="120"/>
      <w:ind w:left="1417" w:hanging="567"/>
      <w:jc w:val="both"/>
    </w:pPr>
    <w:rPr>
      <w:lang w:val="en-GB" w:eastAsia="hu-HU"/>
    </w:rPr>
  </w:style>
  <w:style w:type="paragraph" w:customStyle="1" w:styleId="Bullet0">
    <w:name w:val="Bullet 0"/>
    <w:basedOn w:val="Norml"/>
    <w:rsid w:val="00D53430"/>
    <w:pPr>
      <w:numPr>
        <w:numId w:val="37"/>
      </w:numPr>
      <w:tabs>
        <w:tab w:val="clear" w:pos="2551"/>
        <w:tab w:val="num" w:pos="850"/>
      </w:tabs>
      <w:spacing w:before="120" w:after="120"/>
      <w:ind w:left="850" w:hanging="850"/>
      <w:jc w:val="both"/>
    </w:pPr>
    <w:rPr>
      <w:lang w:val="en-GB" w:eastAsia="hu-HU"/>
    </w:rPr>
  </w:style>
  <w:style w:type="paragraph" w:customStyle="1" w:styleId="Text3">
    <w:name w:val="Text 3"/>
    <w:basedOn w:val="Norml"/>
    <w:uiPriority w:val="99"/>
    <w:rsid w:val="00D53430"/>
    <w:pPr>
      <w:numPr>
        <w:numId w:val="38"/>
      </w:numPr>
      <w:tabs>
        <w:tab w:val="clear" w:pos="1984"/>
      </w:tabs>
      <w:spacing w:before="120" w:after="120"/>
      <w:ind w:left="850" w:firstLine="0"/>
      <w:jc w:val="both"/>
    </w:pPr>
    <w:rPr>
      <w:lang w:val="en-GB" w:eastAsia="de-DE"/>
    </w:rPr>
  </w:style>
  <w:style w:type="paragraph" w:customStyle="1" w:styleId="Bullet3">
    <w:name w:val="Bullet 3"/>
    <w:basedOn w:val="Norml"/>
    <w:rsid w:val="00D53430"/>
    <w:pPr>
      <w:tabs>
        <w:tab w:val="num" w:pos="2551"/>
      </w:tabs>
      <w:spacing w:before="120" w:after="120"/>
      <w:ind w:left="2551" w:hanging="567"/>
      <w:jc w:val="both"/>
    </w:pPr>
    <w:rPr>
      <w:lang w:val="en-GB" w:eastAsia="hu-HU"/>
    </w:rPr>
  </w:style>
  <w:style w:type="paragraph" w:customStyle="1" w:styleId="Tiret2">
    <w:name w:val="Tiret 2"/>
    <w:basedOn w:val="Norml"/>
    <w:uiPriority w:val="99"/>
    <w:rsid w:val="00D53430"/>
    <w:pPr>
      <w:tabs>
        <w:tab w:val="num" w:pos="1984"/>
      </w:tabs>
      <w:spacing w:before="120" w:after="120"/>
      <w:ind w:left="1984" w:hanging="567"/>
      <w:jc w:val="both"/>
    </w:pPr>
    <w:rPr>
      <w:lang w:val="en-GB" w:eastAsia="de-DE"/>
    </w:rPr>
  </w:style>
  <w:style w:type="character" w:customStyle="1" w:styleId="hps">
    <w:name w:val="hps"/>
    <w:basedOn w:val="Bekezdsalapbettpusa"/>
    <w:rsid w:val="00D53430"/>
  </w:style>
  <w:style w:type="character" w:customStyle="1" w:styleId="shorttext">
    <w:name w:val="short_text"/>
    <w:basedOn w:val="Bekezdsalapbettpusa"/>
    <w:rsid w:val="00D53430"/>
  </w:style>
  <w:style w:type="paragraph" w:customStyle="1" w:styleId="LettreTexte">
    <w:name w:val="LettreTexte"/>
    <w:basedOn w:val="Norml"/>
    <w:rsid w:val="00D53430"/>
    <w:pPr>
      <w:tabs>
        <w:tab w:val="left" w:pos="1276"/>
        <w:tab w:val="right" w:pos="9072"/>
      </w:tabs>
      <w:jc w:val="both"/>
    </w:pPr>
    <w:rPr>
      <w:rFonts w:ascii="Garamond" w:hAnsi="Garamond"/>
      <w:szCs w:val="20"/>
      <w:lang w:val="fr-FR" w:eastAsia="hu-HU"/>
    </w:rPr>
  </w:style>
  <w:style w:type="character" w:customStyle="1" w:styleId="atn">
    <w:name w:val="atn"/>
    <w:basedOn w:val="Bekezdsalapbettpusa"/>
    <w:rsid w:val="00D53430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D534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D5343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D534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D53430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ource-item">
    <w:name w:val="source-item"/>
    <w:basedOn w:val="Bekezdsalapbettpusa"/>
    <w:rsid w:val="00D53430"/>
  </w:style>
  <w:style w:type="character" w:customStyle="1" w:styleId="doi-item">
    <w:name w:val="doi-item"/>
    <w:basedOn w:val="Bekezdsalapbettpusa"/>
    <w:rsid w:val="00D53430"/>
  </w:style>
  <w:style w:type="character" w:customStyle="1" w:styleId="panel-title">
    <w:name w:val="panel-title"/>
    <w:basedOn w:val="Bekezdsalapbettpusa"/>
    <w:rsid w:val="00D53430"/>
  </w:style>
  <w:style w:type="character" w:customStyle="1" w:styleId="panel-subtitle">
    <w:name w:val="panel-subtitle"/>
    <w:basedOn w:val="Bekezdsalapbettpusa"/>
    <w:rsid w:val="00D53430"/>
  </w:style>
  <w:style w:type="character" w:customStyle="1" w:styleId="panel-detail">
    <w:name w:val="panel-detail"/>
    <w:basedOn w:val="Bekezdsalapbettpusa"/>
    <w:rsid w:val="00D53430"/>
  </w:style>
  <w:style w:type="character" w:customStyle="1" w:styleId="attribute-item-label">
    <w:name w:val="attribute-item-label"/>
    <w:basedOn w:val="Bekezdsalapbettpusa"/>
    <w:rsid w:val="00D53430"/>
  </w:style>
  <w:style w:type="character" w:customStyle="1" w:styleId="attribute-item-value">
    <w:name w:val="attribute-item-value"/>
    <w:basedOn w:val="Bekezdsalapbettpusa"/>
    <w:rsid w:val="00D53430"/>
  </w:style>
  <w:style w:type="character" w:customStyle="1" w:styleId="attribute-label-article">
    <w:name w:val="attribute-label-article"/>
    <w:basedOn w:val="Bekezdsalapbettpusa"/>
    <w:rsid w:val="00D53430"/>
  </w:style>
  <w:style w:type="character" w:customStyle="1" w:styleId="size">
    <w:name w:val="size"/>
    <w:basedOn w:val="Bekezdsalapbettpusa"/>
    <w:rsid w:val="00D53430"/>
  </w:style>
  <w:style w:type="character" w:customStyle="1" w:styleId="attribute-label">
    <w:name w:val="attribute-label"/>
    <w:basedOn w:val="Bekezdsalapbettpusa"/>
    <w:rsid w:val="00D53430"/>
  </w:style>
  <w:style w:type="character" w:customStyle="1" w:styleId="selected">
    <w:name w:val="selected"/>
    <w:basedOn w:val="Bekezdsalapbettpusa"/>
    <w:rsid w:val="00D53430"/>
  </w:style>
  <w:style w:type="character" w:customStyle="1" w:styleId="activity-link5">
    <w:name w:val="activity-link5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activity-link4">
    <w:name w:val="activity-link4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character" w:customStyle="1" w:styleId="type">
    <w:name w:val="type"/>
    <w:basedOn w:val="Bekezdsalapbettpusa"/>
    <w:rsid w:val="00D53430"/>
  </w:style>
  <w:style w:type="character" w:customStyle="1" w:styleId="dates">
    <w:name w:val="dates"/>
    <w:basedOn w:val="Bekezdsalapbettpusa"/>
    <w:rsid w:val="00D53430"/>
  </w:style>
  <w:style w:type="character" w:customStyle="1" w:styleId="activity-link2">
    <w:name w:val="activity-link2"/>
    <w:basedOn w:val="Bekezdsalapbettpusa"/>
    <w:rsid w:val="00D53430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Csakszveg">
    <w:name w:val="Plain Text"/>
    <w:basedOn w:val="Norml"/>
    <w:link w:val="CsakszvegChar"/>
    <w:uiPriority w:val="99"/>
    <w:unhideWhenUsed/>
    <w:rsid w:val="00D53430"/>
    <w:rPr>
      <w:rFonts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D53430"/>
    <w:rPr>
      <w:rFonts w:ascii="Times New Roman" w:eastAsia="Times New Roman" w:hAnsi="Times New Roman" w:cs="Consolas"/>
      <w:sz w:val="24"/>
      <w:szCs w:val="21"/>
    </w:rPr>
  </w:style>
  <w:style w:type="character" w:customStyle="1" w:styleId="BalloonTextChar">
    <w:name w:val="Balloon Text Char"/>
    <w:basedOn w:val="Bekezdsalapbettpusa"/>
    <w:link w:val="Buborkszveg1"/>
    <w:uiPriority w:val="99"/>
    <w:semiHidden/>
    <w:locked/>
    <w:rsid w:val="00D53430"/>
    <w:rPr>
      <w:rFonts w:ascii="Tahoma" w:hAnsi="Tahoma" w:cs="Tahoma"/>
    </w:rPr>
  </w:style>
  <w:style w:type="paragraph" w:customStyle="1" w:styleId="Buborkszveg1">
    <w:name w:val="Buborékszöveg1"/>
    <w:basedOn w:val="Norml"/>
    <w:link w:val="BalloonTextChar"/>
    <w:uiPriority w:val="99"/>
    <w:semiHidden/>
    <w:rsid w:val="00D53430"/>
    <w:rPr>
      <w:rFonts w:ascii="Tahoma" w:eastAsiaTheme="minorHAnsi" w:hAnsi="Tahoma" w:cs="Tahoma"/>
    </w:rPr>
  </w:style>
  <w:style w:type="character" w:customStyle="1" w:styleId="PlainTextChar">
    <w:name w:val="Plain Text Char"/>
    <w:basedOn w:val="Bekezdsalapbettpusa"/>
    <w:link w:val="Csakszveg1"/>
    <w:uiPriority w:val="99"/>
    <w:semiHidden/>
    <w:locked/>
    <w:rsid w:val="00D53430"/>
    <w:rPr>
      <w:rFonts w:ascii="Consolas" w:hAnsi="Consolas"/>
    </w:rPr>
  </w:style>
  <w:style w:type="paragraph" w:customStyle="1" w:styleId="Csakszveg1">
    <w:name w:val="Csak szöveg1"/>
    <w:basedOn w:val="Norml"/>
    <w:link w:val="PlainTextChar"/>
    <w:uiPriority w:val="99"/>
    <w:semiHidden/>
    <w:rsid w:val="00D53430"/>
    <w:rPr>
      <w:rFonts w:ascii="Consolas" w:eastAsiaTheme="minorHAnsi" w:hAnsi="Consolas"/>
    </w:rPr>
  </w:style>
  <w:style w:type="character" w:customStyle="1" w:styleId="Heading3Char">
    <w:name w:val="Heading 3 Char"/>
    <w:basedOn w:val="Bekezdsalapbettpusa"/>
    <w:link w:val="Cmsor31"/>
    <w:uiPriority w:val="9"/>
    <w:semiHidden/>
    <w:locked/>
    <w:rsid w:val="00D53430"/>
    <w:rPr>
      <w:rFonts w:ascii="Cambria" w:hAnsi="Cambria"/>
      <w:b/>
      <w:bCs/>
      <w:color w:val="4F81BD"/>
    </w:rPr>
  </w:style>
  <w:style w:type="paragraph" w:customStyle="1" w:styleId="Cmsor31">
    <w:name w:val="Címsor 31"/>
    <w:basedOn w:val="Norml"/>
    <w:link w:val="Heading3Char"/>
    <w:uiPriority w:val="9"/>
    <w:semiHidden/>
    <w:rsid w:val="00D53430"/>
    <w:rPr>
      <w:rFonts w:ascii="Cambria" w:eastAsiaTheme="minorHAnsi" w:hAnsi="Cambria"/>
      <w:b/>
      <w:bCs/>
      <w:color w:val="4F81BD"/>
    </w:rPr>
  </w:style>
  <w:style w:type="character" w:customStyle="1" w:styleId="clsodd">
    <w:name w:val="clsodd"/>
    <w:basedOn w:val="Bekezdsalapbettpusa"/>
    <w:rsid w:val="00D53430"/>
  </w:style>
  <w:style w:type="character" w:customStyle="1" w:styleId="clseven">
    <w:name w:val="clseven"/>
    <w:basedOn w:val="Bekezdsalapbettpusa"/>
    <w:rsid w:val="00D53430"/>
  </w:style>
  <w:style w:type="paragraph" w:styleId="Megjegyzstrgya">
    <w:name w:val="annotation subject"/>
    <w:basedOn w:val="Jegyzetszveg"/>
    <w:next w:val="Jegyzetszveg"/>
    <w:link w:val="MegjegyzstrgyaChar"/>
    <w:rsid w:val="00D53430"/>
    <w:rPr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rsid w:val="00D5343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2">
    <w:name w:val="List 2"/>
    <w:basedOn w:val="Norml"/>
    <w:rsid w:val="00D53430"/>
    <w:pPr>
      <w:ind w:left="566" w:hanging="283"/>
    </w:pPr>
    <w:rPr>
      <w:lang w:eastAsia="hu-HU"/>
    </w:rPr>
  </w:style>
  <w:style w:type="paragraph" w:styleId="Felsorols">
    <w:name w:val="List Bullet"/>
    <w:basedOn w:val="Norml"/>
    <w:rsid w:val="00D53430"/>
    <w:pPr>
      <w:numPr>
        <w:numId w:val="44"/>
      </w:numPr>
    </w:pPr>
    <w:rPr>
      <w:lang w:eastAsia="hu-HU"/>
    </w:rPr>
  </w:style>
  <w:style w:type="paragraph" w:styleId="Felsorols2">
    <w:name w:val="List Bullet 2"/>
    <w:basedOn w:val="Norml"/>
    <w:rsid w:val="00D53430"/>
    <w:pPr>
      <w:numPr>
        <w:numId w:val="45"/>
      </w:numPr>
    </w:pPr>
    <w:rPr>
      <w:lang w:eastAsia="hu-HU"/>
    </w:rPr>
  </w:style>
  <w:style w:type="paragraph" w:styleId="Felsorols3">
    <w:name w:val="List Bullet 3"/>
    <w:basedOn w:val="Norml"/>
    <w:rsid w:val="00D53430"/>
    <w:pPr>
      <w:numPr>
        <w:numId w:val="46"/>
      </w:numPr>
    </w:pPr>
    <w:rPr>
      <w:lang w:eastAsia="hu-HU"/>
    </w:rPr>
  </w:style>
  <w:style w:type="paragraph" w:styleId="Listafolytatsa">
    <w:name w:val="List Continue"/>
    <w:basedOn w:val="Norml"/>
    <w:rsid w:val="00D53430"/>
    <w:pPr>
      <w:spacing w:after="120"/>
      <w:ind w:left="283"/>
    </w:pPr>
    <w:rPr>
      <w:lang w:eastAsia="hu-HU"/>
    </w:rPr>
  </w:style>
  <w:style w:type="paragraph" w:styleId="Listafolytatsa3">
    <w:name w:val="List Continue 3"/>
    <w:basedOn w:val="Norml"/>
    <w:rsid w:val="00D53430"/>
    <w:pPr>
      <w:spacing w:after="120"/>
      <w:ind w:left="849"/>
    </w:pPr>
    <w:rPr>
      <w:lang w:eastAsia="hu-HU"/>
    </w:rPr>
  </w:style>
  <w:style w:type="paragraph" w:styleId="Szvegtrzselssora2">
    <w:name w:val="Body Text First Indent 2"/>
    <w:basedOn w:val="Szvegtrzsbehzssal"/>
    <w:link w:val="Szvegtrzselssora2Char"/>
    <w:rsid w:val="00D53430"/>
    <w:pPr>
      <w:ind w:firstLine="210"/>
    </w:pPr>
    <w:rPr>
      <w:lang w:eastAsia="hu-HU"/>
    </w:rPr>
  </w:style>
  <w:style w:type="character" w:customStyle="1" w:styleId="Szvegtrzselssora2Char">
    <w:name w:val="Szövegtörzs első sora 2 Char"/>
    <w:basedOn w:val="SzvegtrzsbehzssalChar"/>
    <w:link w:val="Szvegtrzselssora2"/>
    <w:rsid w:val="00D534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0">
    <w:name w:val="Listaszerű bekezdés1"/>
    <w:basedOn w:val="Norml"/>
    <w:rsid w:val="00D53430"/>
    <w:pPr>
      <w:ind w:left="720"/>
      <w:contextualSpacing/>
    </w:pPr>
    <w:rPr>
      <w:lang w:val="en-GB" w:eastAsia="hu-HU"/>
    </w:rPr>
  </w:style>
  <w:style w:type="paragraph" w:customStyle="1" w:styleId="Tartalomjegyzkcmsora10">
    <w:name w:val="Tartalomjegyzék címsora1"/>
    <w:basedOn w:val="Norml"/>
    <w:next w:val="Norml"/>
    <w:uiPriority w:val="99"/>
    <w:rsid w:val="00D53430"/>
    <w:pPr>
      <w:spacing w:before="120" w:after="240"/>
      <w:jc w:val="center"/>
    </w:pPr>
    <w:rPr>
      <w:b/>
      <w:sz w:val="28"/>
      <w:lang w:val="en-GB" w:eastAsia="de-DE"/>
    </w:rPr>
  </w:style>
  <w:style w:type="character" w:customStyle="1" w:styleId="apple-converted-space">
    <w:name w:val="apple-converted-space"/>
    <w:basedOn w:val="Bekezdsalapbettpusa"/>
    <w:rsid w:val="00D53430"/>
  </w:style>
  <w:style w:type="character" w:customStyle="1" w:styleId="WW8Num1z1">
    <w:name w:val="WW8Num1z1"/>
    <w:rsid w:val="00D53430"/>
    <w:rPr>
      <w:rFonts w:ascii="Courier New" w:hAnsi="Courier New"/>
      <w:sz w:val="20"/>
    </w:rPr>
  </w:style>
  <w:style w:type="character" w:customStyle="1" w:styleId="WW8Num1z2">
    <w:name w:val="WW8Num1z2"/>
    <w:rsid w:val="00D53430"/>
    <w:rPr>
      <w:rFonts w:ascii="Wingdings" w:hAnsi="Wingdings"/>
      <w:sz w:val="20"/>
    </w:rPr>
  </w:style>
  <w:style w:type="character" w:customStyle="1" w:styleId="WW8Num4z2">
    <w:name w:val="WW8Num4z2"/>
    <w:rsid w:val="00D53430"/>
    <w:rPr>
      <w:rFonts w:ascii="Wingdings" w:hAnsi="Wingdings"/>
      <w:sz w:val="20"/>
    </w:rPr>
  </w:style>
  <w:style w:type="character" w:customStyle="1" w:styleId="WW8Num11z0">
    <w:name w:val="WW8Num11z0"/>
    <w:rsid w:val="00D53430"/>
    <w:rPr>
      <w:rFonts w:ascii="Symbol" w:hAnsi="Symbol"/>
      <w:sz w:val="20"/>
    </w:rPr>
  </w:style>
  <w:style w:type="character" w:customStyle="1" w:styleId="WW8Num12z0">
    <w:name w:val="WW8Num12z0"/>
    <w:rsid w:val="00D5343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3430"/>
    <w:rPr>
      <w:rFonts w:ascii="Courier New" w:hAnsi="Courier New"/>
    </w:rPr>
  </w:style>
  <w:style w:type="character" w:customStyle="1" w:styleId="WW8Num12z2">
    <w:name w:val="WW8Num12z2"/>
    <w:rsid w:val="00D53430"/>
    <w:rPr>
      <w:rFonts w:ascii="Wingdings" w:hAnsi="Wingdings"/>
    </w:rPr>
  </w:style>
  <w:style w:type="character" w:customStyle="1" w:styleId="WW8Num12z3">
    <w:name w:val="WW8Num12z3"/>
    <w:rsid w:val="00D53430"/>
    <w:rPr>
      <w:rFonts w:ascii="Symbol" w:hAnsi="Symbol"/>
    </w:rPr>
  </w:style>
  <w:style w:type="character" w:customStyle="1" w:styleId="WW8Num13z0">
    <w:name w:val="WW8Num13z0"/>
    <w:rsid w:val="00D53430"/>
    <w:rPr>
      <w:rFonts w:ascii="Symbol" w:hAnsi="Symbol"/>
      <w:sz w:val="20"/>
    </w:rPr>
  </w:style>
  <w:style w:type="character" w:customStyle="1" w:styleId="WW8Num14z0">
    <w:name w:val="WW8Num14z0"/>
    <w:rsid w:val="00D53430"/>
    <w:rPr>
      <w:rFonts w:ascii="Wingdings" w:hAnsi="Wingdings"/>
    </w:rPr>
  </w:style>
  <w:style w:type="character" w:customStyle="1" w:styleId="WW8Num14z1">
    <w:name w:val="WW8Num14z1"/>
    <w:rsid w:val="00D53430"/>
    <w:rPr>
      <w:rFonts w:ascii="Courier New" w:hAnsi="Courier New" w:cs="Courier New"/>
    </w:rPr>
  </w:style>
  <w:style w:type="character" w:customStyle="1" w:styleId="WW8Num14z3">
    <w:name w:val="WW8Num14z3"/>
    <w:rsid w:val="00D53430"/>
    <w:rPr>
      <w:rFonts w:ascii="Symbol" w:hAnsi="Symbol"/>
    </w:rPr>
  </w:style>
  <w:style w:type="character" w:customStyle="1" w:styleId="WW8Num15z0">
    <w:name w:val="WW8Num15z0"/>
    <w:rsid w:val="00D53430"/>
    <w:rPr>
      <w:rFonts w:ascii="Symbol" w:hAnsi="Symbol"/>
      <w:sz w:val="20"/>
    </w:rPr>
  </w:style>
  <w:style w:type="character" w:customStyle="1" w:styleId="WW8Num15z1">
    <w:name w:val="WW8Num15z1"/>
    <w:rsid w:val="00D53430"/>
    <w:rPr>
      <w:rFonts w:ascii="Courier New" w:hAnsi="Courier New"/>
      <w:sz w:val="20"/>
    </w:rPr>
  </w:style>
  <w:style w:type="character" w:customStyle="1" w:styleId="WW8Num15z2">
    <w:name w:val="WW8Num15z2"/>
    <w:rsid w:val="00D53430"/>
    <w:rPr>
      <w:rFonts w:ascii="Wingdings" w:hAnsi="Wingdings"/>
      <w:sz w:val="20"/>
    </w:rPr>
  </w:style>
  <w:style w:type="character" w:customStyle="1" w:styleId="WW8Num16z0">
    <w:name w:val="WW8Num16z0"/>
    <w:rsid w:val="00D53430"/>
    <w:rPr>
      <w:rFonts w:ascii="Symbol" w:hAnsi="Symbol"/>
      <w:sz w:val="20"/>
    </w:rPr>
  </w:style>
  <w:style w:type="character" w:customStyle="1" w:styleId="WW8Num17z0">
    <w:name w:val="WW8Num17z0"/>
    <w:rsid w:val="00D53430"/>
    <w:rPr>
      <w:rFonts w:ascii="Symbol" w:hAnsi="Symbol"/>
      <w:sz w:val="20"/>
    </w:rPr>
  </w:style>
  <w:style w:type="character" w:customStyle="1" w:styleId="WW8Num18z0">
    <w:name w:val="WW8Num18z0"/>
    <w:rsid w:val="00D53430"/>
    <w:rPr>
      <w:rFonts w:ascii="Symbol" w:hAnsi="Symbol"/>
      <w:sz w:val="20"/>
    </w:rPr>
  </w:style>
  <w:style w:type="character" w:customStyle="1" w:styleId="consultationtitle">
    <w:name w:val="consultationtitle"/>
    <w:basedOn w:val="Bekezdsalap-bettpusa"/>
    <w:rsid w:val="00D53430"/>
  </w:style>
  <w:style w:type="character" w:customStyle="1" w:styleId="Szmozsjelek">
    <w:name w:val="Számozásjelek"/>
    <w:rsid w:val="00D53430"/>
  </w:style>
  <w:style w:type="paragraph" w:customStyle="1" w:styleId="Szvegtrzsbehzssal21">
    <w:name w:val="Szövegtörzs behúzással 21"/>
    <w:basedOn w:val="Norml"/>
    <w:rsid w:val="00D53430"/>
    <w:pPr>
      <w:ind w:firstLine="360"/>
      <w:jc w:val="both"/>
    </w:pPr>
    <w:rPr>
      <w:rFonts w:ascii="Calibri" w:hAnsi="Calibri"/>
    </w:rPr>
  </w:style>
  <w:style w:type="paragraph" w:customStyle="1" w:styleId="bodytextblack">
    <w:name w:val="bodytext_black"/>
    <w:basedOn w:val="Norml"/>
    <w:rsid w:val="00D53430"/>
    <w:pPr>
      <w:spacing w:before="280" w:after="280"/>
      <w:jc w:val="both"/>
    </w:pPr>
    <w:rPr>
      <w:rFonts w:ascii="Arial" w:hAnsi="Arial" w:cs="Arial"/>
      <w:color w:val="313F4B"/>
      <w:sz w:val="16"/>
      <w:szCs w:val="16"/>
    </w:rPr>
  </w:style>
  <w:style w:type="paragraph" w:customStyle="1" w:styleId="bodytext2">
    <w:name w:val="bodytext2"/>
    <w:basedOn w:val="Norml"/>
    <w:rsid w:val="00D5343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eastAsia="hu-HU"/>
    </w:rPr>
  </w:style>
  <w:style w:type="character" w:customStyle="1" w:styleId="titleblack">
    <w:name w:val="title black"/>
    <w:basedOn w:val="Bekezdsalapbettpusa"/>
    <w:rsid w:val="00D53430"/>
  </w:style>
  <w:style w:type="paragraph" w:styleId="Kpalrs">
    <w:name w:val="caption"/>
    <w:basedOn w:val="Norml"/>
    <w:next w:val="Norml"/>
    <w:rsid w:val="00D53430"/>
    <w:pPr>
      <w:jc w:val="both"/>
    </w:pPr>
    <w:rPr>
      <w:rFonts w:ascii="Calibri" w:hAnsi="Calibri"/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71083"/>
    <w:pPr>
      <w:outlineLvl w:val="9"/>
    </w:pPr>
  </w:style>
  <w:style w:type="paragraph" w:styleId="TJ3">
    <w:name w:val="toc 3"/>
    <w:basedOn w:val="Norml"/>
    <w:next w:val="Norml"/>
    <w:autoRedefine/>
    <w:uiPriority w:val="39"/>
    <w:rsid w:val="00D53430"/>
    <w:pPr>
      <w:jc w:val="both"/>
    </w:pPr>
    <w:rPr>
      <w:rFonts w:ascii="Calibri" w:hAnsi="Calibri"/>
      <w:smallCaps/>
    </w:rPr>
  </w:style>
  <w:style w:type="paragraph" w:styleId="TJ5">
    <w:name w:val="toc 5"/>
    <w:basedOn w:val="Norml"/>
    <w:next w:val="Norml"/>
    <w:autoRedefine/>
    <w:rsid w:val="00D53430"/>
    <w:pPr>
      <w:jc w:val="both"/>
    </w:pPr>
    <w:rPr>
      <w:rFonts w:ascii="Calibri" w:hAnsi="Calibri"/>
    </w:rPr>
  </w:style>
  <w:style w:type="paragraph" w:styleId="TJ6">
    <w:name w:val="toc 6"/>
    <w:basedOn w:val="Norml"/>
    <w:next w:val="Norml"/>
    <w:autoRedefine/>
    <w:rsid w:val="00D53430"/>
    <w:pPr>
      <w:jc w:val="both"/>
    </w:pPr>
    <w:rPr>
      <w:rFonts w:ascii="Calibri" w:hAnsi="Calibri"/>
    </w:rPr>
  </w:style>
  <w:style w:type="paragraph" w:styleId="TJ7">
    <w:name w:val="toc 7"/>
    <w:basedOn w:val="Norml"/>
    <w:next w:val="Norml"/>
    <w:autoRedefine/>
    <w:rsid w:val="00D53430"/>
    <w:pPr>
      <w:jc w:val="both"/>
    </w:pPr>
    <w:rPr>
      <w:rFonts w:ascii="Calibri" w:hAnsi="Calibri"/>
    </w:rPr>
  </w:style>
  <w:style w:type="paragraph" w:styleId="TJ8">
    <w:name w:val="toc 8"/>
    <w:basedOn w:val="Norml"/>
    <w:next w:val="Norml"/>
    <w:autoRedefine/>
    <w:rsid w:val="00D53430"/>
    <w:pPr>
      <w:jc w:val="both"/>
    </w:pPr>
    <w:rPr>
      <w:rFonts w:ascii="Calibri" w:hAnsi="Calibri"/>
    </w:rPr>
  </w:style>
  <w:style w:type="paragraph" w:styleId="TJ9">
    <w:name w:val="toc 9"/>
    <w:basedOn w:val="Norml"/>
    <w:next w:val="Norml"/>
    <w:autoRedefine/>
    <w:rsid w:val="00D53430"/>
    <w:pPr>
      <w:jc w:val="both"/>
    </w:pPr>
    <w:rPr>
      <w:rFonts w:ascii="Calibri" w:hAnsi="Calibri"/>
    </w:rPr>
  </w:style>
  <w:style w:type="paragraph" w:customStyle="1" w:styleId="top-header">
    <w:name w:val="top-header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home">
    <w:name w:val="home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layout-content-plants">
    <w:name w:val="layout-content-plants"/>
    <w:basedOn w:val="Norml"/>
    <w:rsid w:val="00D53430"/>
    <w:pPr>
      <w:spacing w:before="100" w:beforeAutospacing="1" w:after="100" w:afterAutospacing="1"/>
      <w:ind w:left="4350"/>
      <w:jc w:val="both"/>
    </w:pPr>
    <w:rPr>
      <w:lang w:eastAsia="hu-HU"/>
    </w:rPr>
  </w:style>
  <w:style w:type="paragraph" w:customStyle="1" w:styleId="wrapper-gmo">
    <w:name w:val="wrapper-gmo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ppp">
    <w:name w:val="wrapper-ppp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sc">
    <w:name w:val="wrapper-sc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spm">
    <w:name w:val="wrapper-spm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ph">
    <w:name w:val="wrapper-ph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wrapper-pvp">
    <w:name w:val="wrapper-pvp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header-ppp">
    <w:name w:val="header-ppp"/>
    <w:basedOn w:val="Norml"/>
    <w:rsid w:val="00D53430"/>
    <w:pPr>
      <w:spacing w:before="100" w:beforeAutospacing="1"/>
      <w:ind w:left="-825"/>
    </w:pPr>
    <w:rPr>
      <w:lang w:eastAsia="hu-HU"/>
    </w:rPr>
  </w:style>
  <w:style w:type="paragraph" w:customStyle="1" w:styleId="header-gmo">
    <w:name w:val="header-gmo"/>
    <w:basedOn w:val="Norml"/>
    <w:rsid w:val="00D53430"/>
    <w:pPr>
      <w:spacing w:before="100" w:beforeAutospacing="1" w:after="100" w:afterAutospacing="1"/>
      <w:ind w:left="-825"/>
    </w:pPr>
    <w:rPr>
      <w:lang w:eastAsia="hu-HU"/>
    </w:rPr>
  </w:style>
  <w:style w:type="paragraph" w:customStyle="1" w:styleId="header-biosafety">
    <w:name w:val="header-biosafety"/>
    <w:basedOn w:val="Norml"/>
    <w:rsid w:val="00D53430"/>
    <w:pPr>
      <w:spacing w:before="100" w:beforeAutospacing="1"/>
      <w:ind w:left="-825"/>
    </w:pPr>
    <w:rPr>
      <w:lang w:eastAsia="hu-HU"/>
    </w:rPr>
  </w:style>
  <w:style w:type="paragraph" w:customStyle="1" w:styleId="header-pvpr">
    <w:name w:val="header-pvpr"/>
    <w:basedOn w:val="Norml"/>
    <w:rsid w:val="00D53430"/>
    <w:pPr>
      <w:spacing w:before="100" w:beforeAutospacing="1" w:after="100" w:afterAutospacing="1"/>
      <w:ind w:left="-825"/>
    </w:pPr>
    <w:rPr>
      <w:lang w:eastAsia="hu-HU"/>
    </w:rPr>
  </w:style>
  <w:style w:type="paragraph" w:customStyle="1" w:styleId="header-cs">
    <w:name w:val="header-cs"/>
    <w:basedOn w:val="Norml"/>
    <w:rsid w:val="00D53430"/>
    <w:pPr>
      <w:spacing w:before="100" w:beforeAutospacing="1"/>
      <w:ind w:left="-900"/>
    </w:pPr>
    <w:rPr>
      <w:lang w:eastAsia="hu-HU"/>
    </w:rPr>
  </w:style>
  <w:style w:type="paragraph" w:customStyle="1" w:styleId="header-spm">
    <w:name w:val="header-spm"/>
    <w:basedOn w:val="Norml"/>
    <w:rsid w:val="00D53430"/>
    <w:pPr>
      <w:spacing w:before="100" w:beforeAutospacing="1" w:after="100" w:afterAutospacing="1"/>
      <w:ind w:left="-825"/>
    </w:pPr>
    <w:rPr>
      <w:lang w:eastAsia="hu-HU"/>
    </w:rPr>
  </w:style>
  <w:style w:type="paragraph" w:customStyle="1" w:styleId="ph1">
    <w:name w:val="ph1"/>
    <w:basedOn w:val="Norml"/>
    <w:rsid w:val="00D53430"/>
    <w:pPr>
      <w:spacing w:before="100" w:beforeAutospacing="1" w:after="100" w:afterAutospacing="1"/>
    </w:pPr>
    <w:rPr>
      <w:b/>
      <w:bCs/>
      <w:color w:val="337137"/>
      <w:sz w:val="27"/>
      <w:szCs w:val="27"/>
      <w:lang w:eastAsia="hu-HU"/>
    </w:rPr>
  </w:style>
  <w:style w:type="paragraph" w:customStyle="1" w:styleId="ph2">
    <w:name w:val="ph2"/>
    <w:basedOn w:val="Norml"/>
    <w:rsid w:val="00D53430"/>
    <w:pPr>
      <w:spacing w:before="100" w:beforeAutospacing="1" w:after="100" w:afterAutospacing="1"/>
      <w:ind w:left="150"/>
    </w:pPr>
    <w:rPr>
      <w:b/>
      <w:bCs/>
      <w:color w:val="074A8B"/>
      <w:sz w:val="23"/>
      <w:szCs w:val="23"/>
      <w:lang w:eastAsia="hu-HU"/>
    </w:rPr>
  </w:style>
  <w:style w:type="paragraph" w:customStyle="1" w:styleId="wrapper-ca">
    <w:name w:val="wrapper-ca"/>
    <w:basedOn w:val="Norml"/>
    <w:rsid w:val="00D53430"/>
    <w:pPr>
      <w:spacing w:before="150" w:after="100" w:afterAutospacing="1"/>
    </w:pPr>
    <w:rPr>
      <w:lang w:eastAsia="hu-HU"/>
    </w:rPr>
  </w:style>
  <w:style w:type="paragraph" w:customStyle="1" w:styleId="menubox">
    <w:name w:val="menu_box"/>
    <w:basedOn w:val="Norml"/>
    <w:rsid w:val="00D53430"/>
    <w:pPr>
      <w:pBdr>
        <w:top w:val="dotted" w:sz="6" w:space="8" w:color="337137"/>
      </w:pBdr>
      <w:spacing w:before="300"/>
    </w:pPr>
    <w:rPr>
      <w:lang w:eastAsia="hu-HU"/>
    </w:rPr>
  </w:style>
  <w:style w:type="paragraph" w:customStyle="1" w:styleId="box">
    <w:name w:val="box"/>
    <w:basedOn w:val="Norml"/>
    <w:rsid w:val="00D53430"/>
    <w:pPr>
      <w:pBdr>
        <w:top w:val="dotted" w:sz="6" w:space="8" w:color="337137"/>
        <w:left w:val="dotted" w:sz="6" w:space="8" w:color="337137"/>
        <w:bottom w:val="dotted" w:sz="6" w:space="8" w:color="337137"/>
        <w:right w:val="dotted" w:sz="6" w:space="8" w:color="337137"/>
      </w:pBdr>
      <w:spacing w:before="300"/>
    </w:pPr>
    <w:rPr>
      <w:lang w:eastAsia="hu-HU"/>
    </w:rPr>
  </w:style>
  <w:style w:type="paragraph" w:customStyle="1" w:styleId="updated">
    <w:name w:val="updated"/>
    <w:basedOn w:val="Norml"/>
    <w:rsid w:val="00D53430"/>
    <w:pPr>
      <w:spacing w:before="100" w:beforeAutospacing="1" w:after="100" w:afterAutospacing="1"/>
    </w:pPr>
    <w:rPr>
      <w:color w:val="0165A3"/>
      <w:lang w:eastAsia="hu-HU"/>
    </w:rPr>
  </w:style>
  <w:style w:type="paragraph" w:customStyle="1" w:styleId="infos">
    <w:name w:val="infos"/>
    <w:basedOn w:val="Norml"/>
    <w:rsid w:val="00D53430"/>
    <w:pPr>
      <w:spacing w:before="100" w:beforeAutospacing="1" w:after="100" w:afterAutospacing="1"/>
      <w:ind w:left="300"/>
    </w:pPr>
    <w:rPr>
      <w:color w:val="337137"/>
      <w:lang w:eastAsia="hu-HU"/>
    </w:rPr>
  </w:style>
  <w:style w:type="paragraph" w:customStyle="1" w:styleId="years">
    <w:name w:val="years"/>
    <w:basedOn w:val="Norml"/>
    <w:rsid w:val="00D53430"/>
    <w:pPr>
      <w:spacing w:before="300" w:after="300"/>
    </w:pPr>
    <w:rPr>
      <w:lang w:eastAsia="hu-HU"/>
    </w:rPr>
  </w:style>
  <w:style w:type="paragraph" w:customStyle="1" w:styleId="line">
    <w:name w:val="line"/>
    <w:basedOn w:val="Norml"/>
    <w:rsid w:val="00D53430"/>
    <w:pPr>
      <w:pBdr>
        <w:bottom w:val="dotted" w:sz="12" w:space="0" w:color="31942E"/>
      </w:pBdr>
      <w:spacing w:before="300" w:after="300"/>
      <w:jc w:val="right"/>
    </w:pPr>
    <w:rPr>
      <w:b/>
      <w:bCs/>
      <w:color w:val="31942E"/>
      <w:lang w:eastAsia="hu-HU"/>
    </w:rPr>
  </w:style>
  <w:style w:type="paragraph" w:customStyle="1" w:styleId="link-size">
    <w:name w:val="link-size"/>
    <w:basedOn w:val="Norml"/>
    <w:rsid w:val="00D53430"/>
    <w:pPr>
      <w:spacing w:before="100" w:beforeAutospacing="1" w:after="100" w:afterAutospacing="1"/>
    </w:pPr>
    <w:rPr>
      <w:sz w:val="2"/>
      <w:szCs w:val="2"/>
      <w:lang w:eastAsia="hu-HU"/>
    </w:rPr>
  </w:style>
  <w:style w:type="paragraph" w:customStyle="1" w:styleId="form-header">
    <w:name w:val="form-header"/>
    <w:basedOn w:val="Norml"/>
    <w:rsid w:val="00D53430"/>
    <w:pPr>
      <w:shd w:val="clear" w:color="auto" w:fill="316F22"/>
      <w:spacing w:before="100" w:beforeAutospacing="1" w:after="100" w:afterAutospacing="1"/>
    </w:pPr>
    <w:rPr>
      <w:color w:val="FFFFFF"/>
      <w:lang w:eastAsia="hu-HU"/>
    </w:rPr>
  </w:style>
  <w:style w:type="paragraph" w:customStyle="1" w:styleId="gmo">
    <w:name w:val="gmo"/>
    <w:basedOn w:val="Norml"/>
    <w:rsid w:val="00D53430"/>
    <w:pPr>
      <w:pBdr>
        <w:top w:val="dotted" w:sz="6" w:space="8" w:color="316F22"/>
        <w:left w:val="dotted" w:sz="6" w:space="8" w:color="316F22"/>
        <w:bottom w:val="dotted" w:sz="6" w:space="8" w:color="316F22"/>
        <w:right w:val="dotted" w:sz="6" w:space="8" w:color="316F22"/>
      </w:pBdr>
      <w:spacing w:before="100" w:beforeAutospacing="1" w:after="100" w:afterAutospacing="1"/>
      <w:jc w:val="center"/>
    </w:pPr>
    <w:rPr>
      <w:lang w:eastAsia="hu-HU"/>
    </w:rPr>
  </w:style>
  <w:style w:type="paragraph" w:customStyle="1" w:styleId="dotted-line">
    <w:name w:val="dotted-line"/>
    <w:basedOn w:val="Norml"/>
    <w:rsid w:val="00D53430"/>
    <w:pPr>
      <w:pBdr>
        <w:bottom w:val="dotted" w:sz="6" w:space="0" w:color="CCCCCC"/>
      </w:pBdr>
      <w:spacing w:before="150" w:after="150"/>
    </w:pPr>
    <w:rPr>
      <w:lang w:eastAsia="hu-HU"/>
    </w:rPr>
  </w:style>
  <w:style w:type="paragraph" w:customStyle="1" w:styleId="accordeoncontent">
    <w:name w:val="accordeoncontent"/>
    <w:basedOn w:val="Norml"/>
    <w:rsid w:val="00D53430"/>
    <w:rPr>
      <w:lang w:eastAsia="hu-HU"/>
    </w:rPr>
  </w:style>
  <w:style w:type="paragraph" w:customStyle="1" w:styleId="collapse">
    <w:name w:val="collapse"/>
    <w:basedOn w:val="Norml"/>
    <w:rsid w:val="00D53430"/>
    <w:pPr>
      <w:pBdr>
        <w:top w:val="dotted" w:sz="6" w:space="4" w:color="0065A2"/>
        <w:left w:val="dotted" w:sz="6" w:space="8" w:color="0065A2"/>
        <w:bottom w:val="dotted" w:sz="6" w:space="0" w:color="0065A2"/>
        <w:right w:val="dotted" w:sz="6" w:space="8" w:color="0065A2"/>
      </w:pBdr>
      <w:shd w:val="clear" w:color="auto" w:fill="FBFBFB"/>
      <w:jc w:val="both"/>
    </w:pPr>
    <w:rPr>
      <w:lang w:eastAsia="hu-HU"/>
    </w:rPr>
  </w:style>
  <w:style w:type="paragraph" w:customStyle="1" w:styleId="switch">
    <w:name w:val="switch"/>
    <w:basedOn w:val="Norml"/>
    <w:rsid w:val="00D53430"/>
    <w:pPr>
      <w:spacing w:before="100" w:beforeAutospacing="1" w:after="100" w:afterAutospacing="1"/>
    </w:pPr>
    <w:rPr>
      <w:b/>
      <w:bCs/>
      <w:lang w:eastAsia="hu-HU"/>
    </w:rPr>
  </w:style>
  <w:style w:type="paragraph" w:customStyle="1" w:styleId="summary">
    <w:name w:val="summary"/>
    <w:basedOn w:val="Norml"/>
    <w:rsid w:val="00D53430"/>
    <w:pPr>
      <w:pBdr>
        <w:top w:val="single" w:sz="6" w:space="12" w:color="E8E7E8"/>
        <w:left w:val="single" w:sz="6" w:space="12" w:color="E8E7E8"/>
        <w:bottom w:val="single" w:sz="6" w:space="12" w:color="E8E7E8"/>
        <w:right w:val="single" w:sz="6" w:space="12" w:color="E8E7E8"/>
      </w:pBdr>
      <w:shd w:val="clear" w:color="auto" w:fill="F8F7F8"/>
      <w:spacing w:before="100" w:beforeAutospacing="1" w:after="72"/>
    </w:pPr>
    <w:rPr>
      <w:lang w:eastAsia="hu-HU"/>
    </w:rPr>
  </w:style>
  <w:style w:type="paragraph" w:customStyle="1" w:styleId="accexpand">
    <w:name w:val="acc_expand"/>
    <w:basedOn w:val="Norml"/>
    <w:rsid w:val="00D53430"/>
    <w:pPr>
      <w:spacing w:before="30" w:after="30"/>
    </w:pPr>
    <w:rPr>
      <w:lang w:eastAsia="hu-HU"/>
    </w:rPr>
  </w:style>
  <w:style w:type="paragraph" w:customStyle="1" w:styleId="acctxt">
    <w:name w:val="acc_txt"/>
    <w:basedOn w:val="Norml"/>
    <w:rsid w:val="00D53430"/>
    <w:pPr>
      <w:spacing w:before="100" w:beforeAutospacing="1" w:after="100" w:afterAutospacing="1"/>
      <w:ind w:left="1500"/>
    </w:pPr>
    <w:rPr>
      <w:lang w:eastAsia="hu-HU"/>
    </w:rPr>
  </w:style>
  <w:style w:type="paragraph" w:customStyle="1" w:styleId="tooltip">
    <w:name w:val="tooltip"/>
    <w:basedOn w:val="Norml"/>
    <w:rsid w:val="00D53430"/>
    <w:pPr>
      <w:pBdr>
        <w:top w:val="single" w:sz="48" w:space="0" w:color="0165A3"/>
        <w:left w:val="single" w:sz="48" w:space="0" w:color="0165A3"/>
        <w:bottom w:val="single" w:sz="48" w:space="0" w:color="0165A3"/>
        <w:right w:val="single" w:sz="48" w:space="0" w:color="0165A3"/>
      </w:pBdr>
      <w:shd w:val="clear" w:color="auto" w:fill="F6FCF4"/>
    </w:pPr>
    <w:rPr>
      <w:lang w:eastAsia="hu-HU"/>
    </w:rPr>
  </w:style>
  <w:style w:type="paragraph" w:customStyle="1" w:styleId="main">
    <w:name w:val="main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switch1">
    <w:name w:val="switch1"/>
    <w:basedOn w:val="Norml"/>
    <w:rsid w:val="00D53430"/>
    <w:pPr>
      <w:spacing w:before="100" w:beforeAutospacing="1" w:after="100" w:afterAutospacing="1"/>
      <w:jc w:val="right"/>
    </w:pPr>
    <w:rPr>
      <w:b/>
      <w:bCs/>
      <w:lang w:eastAsia="hu-HU"/>
    </w:rPr>
  </w:style>
  <w:style w:type="paragraph" w:customStyle="1" w:styleId="main1">
    <w:name w:val="main1"/>
    <w:basedOn w:val="Norml"/>
    <w:rsid w:val="00D53430"/>
    <w:pPr>
      <w:spacing w:before="100" w:beforeAutospacing="1" w:after="72"/>
    </w:pPr>
    <w:rPr>
      <w:lang w:eastAsia="hu-HU"/>
    </w:rPr>
  </w:style>
  <w:style w:type="character" w:customStyle="1" w:styleId="title-en">
    <w:name w:val="title-en"/>
    <w:basedOn w:val="Bekezdsalapbettpusa"/>
    <w:rsid w:val="00D53430"/>
  </w:style>
  <w:style w:type="paragraph" w:customStyle="1" w:styleId="off-screen">
    <w:name w:val="off-screen"/>
    <w:basedOn w:val="Norml"/>
    <w:rsid w:val="00D53430"/>
    <w:pPr>
      <w:spacing w:before="100" w:beforeAutospacing="1" w:after="100" w:afterAutospacing="1"/>
    </w:pPr>
    <w:rPr>
      <w:lang w:eastAsia="hu-HU"/>
    </w:rPr>
  </w:style>
  <w:style w:type="character" w:customStyle="1" w:styleId="off-screen1">
    <w:name w:val="off-screen1"/>
    <w:basedOn w:val="Bekezdsalapbettpusa"/>
    <w:rsid w:val="00D53430"/>
  </w:style>
  <w:style w:type="character" w:customStyle="1" w:styleId="ph11">
    <w:name w:val="ph11"/>
    <w:basedOn w:val="Bekezdsalapbettpusa"/>
    <w:rsid w:val="00D53430"/>
    <w:rPr>
      <w:b/>
      <w:bCs/>
      <w:vanish w:val="0"/>
      <w:webHidden w:val="0"/>
      <w:color w:val="337137"/>
      <w:sz w:val="27"/>
      <w:szCs w:val="27"/>
      <w:specVanish w:val="0"/>
    </w:rPr>
  </w:style>
  <w:style w:type="paragraph" w:customStyle="1" w:styleId="a3520normal">
    <w:name w:val="a___35__20_normal"/>
    <w:basedOn w:val="Norml"/>
    <w:rsid w:val="00D53430"/>
    <w:pPr>
      <w:spacing w:before="100" w:beforeAutospacing="1" w:after="100" w:afterAutospacing="1"/>
    </w:pPr>
    <w:rPr>
      <w:lang w:eastAsia="hu-HU"/>
    </w:rPr>
  </w:style>
  <w:style w:type="paragraph" w:customStyle="1" w:styleId="a3520normalp3">
    <w:name w:val="a__35__20_normal_p3"/>
    <w:basedOn w:val="Norml"/>
    <w:rsid w:val="00D53430"/>
    <w:pPr>
      <w:spacing w:before="100" w:beforeAutospacing="1" w:after="100" w:afterAutospacing="1"/>
    </w:pPr>
    <w:rPr>
      <w:lang w:eastAsia="hu-HU"/>
    </w:rPr>
  </w:style>
  <w:style w:type="character" w:customStyle="1" w:styleId="st">
    <w:name w:val="st"/>
    <w:basedOn w:val="Bekezdsalapbettpusa"/>
    <w:rsid w:val="00D53430"/>
  </w:style>
  <w:style w:type="paragraph" w:styleId="Idzet">
    <w:name w:val="Quote"/>
    <w:basedOn w:val="Norml"/>
    <w:next w:val="Norml"/>
    <w:link w:val="IdzetChar"/>
    <w:uiPriority w:val="29"/>
    <w:qFormat/>
    <w:rsid w:val="00B71083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71083"/>
    <w:rPr>
      <w:i/>
      <w:iCs/>
    </w:rPr>
  </w:style>
  <w:style w:type="character" w:styleId="Finomkiemels">
    <w:name w:val="Subtle Emphasis"/>
    <w:uiPriority w:val="19"/>
    <w:qFormat/>
    <w:rsid w:val="00B71083"/>
    <w:rPr>
      <w:i/>
      <w:iCs/>
    </w:rPr>
  </w:style>
  <w:style w:type="character" w:styleId="Erskiemels">
    <w:name w:val="Intense Emphasis"/>
    <w:uiPriority w:val="21"/>
    <w:qFormat/>
    <w:rsid w:val="00B71083"/>
    <w:rPr>
      <w:b/>
      <w:bCs/>
    </w:rPr>
  </w:style>
  <w:style w:type="character" w:styleId="Finomhivatkozs">
    <w:name w:val="Subtle Reference"/>
    <w:uiPriority w:val="31"/>
    <w:qFormat/>
    <w:rsid w:val="00B71083"/>
    <w:rPr>
      <w:smallCaps/>
    </w:rPr>
  </w:style>
  <w:style w:type="character" w:styleId="Knyvcme">
    <w:name w:val="Book Title"/>
    <w:uiPriority w:val="33"/>
    <w:qFormat/>
    <w:rsid w:val="00B71083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i-bakteriologia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7FD23430B279146A39039BFE1CF959E" ma:contentTypeVersion="2" ma:contentTypeDescription="Új dokumentum létrehozása." ma:contentTypeScope="" ma:versionID="b996bd50973979edcc3f9b60b386e147">
  <xsd:schema xmlns:xsd="http://www.w3.org/2001/XMLSchema" xmlns:xs="http://www.w3.org/2001/XMLSchema" xmlns:p="http://schemas.microsoft.com/office/2006/metadata/properties" xmlns:ns2="d6a7ecf5-2ff3-4a45-861c-6ef5ac8e7830" targetNamespace="http://schemas.microsoft.com/office/2006/metadata/properties" ma:root="true" ma:fieldsID="1a96e0134d57325df162d5dbda2b4cf2" ns2:_="">
    <xsd:import namespace="d6a7ecf5-2ff3-4a45-861c-6ef5ac8e78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ecf5-2ff3-4a45-861c-6ef5ac8e78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70ECF-5FF0-494E-942B-6425649E9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7ecf5-2ff3-4a45-861c-6ef5ac8e7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12ADF-E90D-479F-A6B4-C5638124D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3E86C-989E-4DE7-B403-17D3C146D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5CD307-12D4-45F2-A920-12554F16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meggyesa</dc:creator>
  <cp:lastModifiedBy>Horváth-Szulimán Zsuzsanna</cp:lastModifiedBy>
  <cp:revision>3</cp:revision>
  <dcterms:created xsi:type="dcterms:W3CDTF">2026-01-21T11:34:00Z</dcterms:created>
  <dcterms:modified xsi:type="dcterms:W3CDTF">2026-01-21T11:37:00Z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0x01010077FD23430B279146A39039BFE1CF959E</vt:lpwstr>
  </property>
  <property fmtid="{D5CDD505-2E9C-101B-9397-08002B2CF9AE}" pid="3" name="Order">
    <vt:r8>163000</vt:r8>
  </property>
  <property fmtid="{D5CDD505-2E9C-101B-9397-08002B2CF9AE}" pid="4" name="_CopySource">
    <vt:lpwstr>https://intra.nebih.gov.hu/dokumentumtar/EBFT/2024/4. Járványügyi Monitoring Terv 2024/1. Élelmiszerlánc Mintavételi Terv (Termékellenőrzés) 2024/Mintavételi útmutatók, segédletek 2024/Antibiotikum rezisztencia monitoring/ARM_mintavetel_vakbel_2024.docx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