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430" w:rsidRPr="00E717CE" w:rsidRDefault="00E465C8" w:rsidP="0002382F">
      <w:pPr>
        <w:pStyle w:val="Cmsor2"/>
        <w:numPr>
          <w:ilvl w:val="1"/>
          <w:numId w:val="0"/>
        </w:numPr>
        <w:tabs>
          <w:tab w:val="left" w:pos="0"/>
        </w:tabs>
        <w:jc w:val="center"/>
        <w:rPr>
          <w:rFonts w:ascii="Times New Roman" w:hAnsi="Times New Roman" w:cs="Times New Roman"/>
          <w:i w:val="0"/>
          <w:smallCaps/>
          <w:sz w:val="32"/>
          <w:szCs w:val="32"/>
        </w:rPr>
      </w:pPr>
      <w:bookmarkStart w:id="0" w:name="_Toc409880699"/>
      <w:r w:rsidRPr="00E717CE">
        <w:rPr>
          <w:rFonts w:ascii="Times New Roman" w:hAnsi="Times New Roman" w:cs="Times New Roman"/>
          <w:i w:val="0"/>
          <w:smallCaps/>
          <w:sz w:val="32"/>
          <w:szCs w:val="32"/>
        </w:rPr>
        <w:t>Mintavételi útmutató</w:t>
      </w:r>
      <w:r w:rsidR="007C7490" w:rsidRPr="00E717CE">
        <w:rPr>
          <w:rFonts w:ascii="Times New Roman" w:hAnsi="Times New Roman" w:cs="Times New Roman"/>
          <w:i w:val="0"/>
          <w:smallCaps/>
          <w:sz w:val="32"/>
          <w:szCs w:val="32"/>
        </w:rPr>
        <w:t xml:space="preserve"> a</w:t>
      </w:r>
      <w:r w:rsidR="00147835" w:rsidRPr="00E717CE">
        <w:rPr>
          <w:rFonts w:ascii="Times New Roman" w:hAnsi="Times New Roman" w:cs="Times New Roman"/>
          <w:i w:val="0"/>
          <w:smallCaps/>
          <w:sz w:val="32"/>
          <w:szCs w:val="32"/>
        </w:rPr>
        <w:t xml:space="preserve">z </w:t>
      </w:r>
      <w:proofErr w:type="spellStart"/>
      <w:r w:rsidR="00147835" w:rsidRPr="00E717CE">
        <w:rPr>
          <w:rFonts w:ascii="Times New Roman" w:hAnsi="Times New Roman" w:cs="Times New Roman"/>
          <w:i w:val="0"/>
          <w:smallCaps/>
          <w:sz w:val="32"/>
          <w:szCs w:val="32"/>
        </w:rPr>
        <w:t>antimikrobiális</w:t>
      </w:r>
      <w:proofErr w:type="spellEnd"/>
      <w:r w:rsidR="00147835" w:rsidRPr="00E717CE">
        <w:rPr>
          <w:rFonts w:ascii="Times New Roman" w:hAnsi="Times New Roman" w:cs="Times New Roman"/>
          <w:i w:val="0"/>
          <w:smallCaps/>
          <w:sz w:val="32"/>
          <w:szCs w:val="32"/>
        </w:rPr>
        <w:t xml:space="preserve"> rezisztencia </w:t>
      </w:r>
      <w:r w:rsidR="00D53430" w:rsidRPr="00E717CE">
        <w:rPr>
          <w:rFonts w:ascii="Times New Roman" w:hAnsi="Times New Roman" w:cs="Times New Roman"/>
          <w:i w:val="0"/>
          <w:smallCaps/>
          <w:sz w:val="32"/>
          <w:szCs w:val="32"/>
        </w:rPr>
        <w:t xml:space="preserve">monitoring </w:t>
      </w:r>
      <w:r w:rsidR="007C7490" w:rsidRPr="00E717CE">
        <w:rPr>
          <w:rFonts w:ascii="Times New Roman" w:hAnsi="Times New Roman" w:cs="Times New Roman"/>
          <w:i w:val="0"/>
          <w:smallCaps/>
          <w:sz w:val="32"/>
          <w:szCs w:val="32"/>
        </w:rPr>
        <w:t xml:space="preserve">(ARM) </w:t>
      </w:r>
      <w:r w:rsidR="00147835" w:rsidRPr="00E717CE">
        <w:rPr>
          <w:rFonts w:ascii="Times New Roman" w:hAnsi="Times New Roman" w:cs="Times New Roman"/>
          <w:i w:val="0"/>
          <w:smallCaps/>
          <w:sz w:val="32"/>
          <w:szCs w:val="32"/>
        </w:rPr>
        <w:t>során vizsgálandó friss</w:t>
      </w:r>
      <w:r w:rsidR="008D2DB9" w:rsidRPr="00E717CE">
        <w:rPr>
          <w:rFonts w:ascii="Times New Roman" w:hAnsi="Times New Roman" w:cs="Times New Roman"/>
          <w:i w:val="0"/>
          <w:smallCaps/>
          <w:sz w:val="32"/>
          <w:szCs w:val="32"/>
        </w:rPr>
        <w:t xml:space="preserve"> </w:t>
      </w:r>
      <w:r w:rsidR="00147835" w:rsidRPr="00E717CE">
        <w:rPr>
          <w:rFonts w:ascii="Times New Roman" w:hAnsi="Times New Roman" w:cs="Times New Roman"/>
          <w:i w:val="0"/>
          <w:smallCaps/>
          <w:sz w:val="32"/>
          <w:szCs w:val="32"/>
        </w:rPr>
        <w:t>(nyers) hús minták vételé</w:t>
      </w:r>
      <w:r w:rsidR="007C7490" w:rsidRPr="00E717CE">
        <w:rPr>
          <w:rFonts w:ascii="Times New Roman" w:hAnsi="Times New Roman" w:cs="Times New Roman"/>
          <w:i w:val="0"/>
          <w:smallCaps/>
          <w:sz w:val="32"/>
          <w:szCs w:val="32"/>
        </w:rPr>
        <w:t>hez</w:t>
      </w:r>
      <w:r w:rsidR="00147835" w:rsidRPr="00E717CE">
        <w:rPr>
          <w:rFonts w:ascii="Times New Roman" w:hAnsi="Times New Roman" w:cs="Times New Roman"/>
          <w:i w:val="0"/>
          <w:smallCaps/>
          <w:sz w:val="32"/>
          <w:szCs w:val="32"/>
        </w:rPr>
        <w:t xml:space="preserve"> és laboratóriumba szállításá</w:t>
      </w:r>
      <w:r w:rsidR="007C7490" w:rsidRPr="00E717CE">
        <w:rPr>
          <w:rFonts w:ascii="Times New Roman" w:hAnsi="Times New Roman" w:cs="Times New Roman"/>
          <w:i w:val="0"/>
          <w:smallCaps/>
          <w:sz w:val="32"/>
          <w:szCs w:val="32"/>
        </w:rPr>
        <w:t>hoz</w:t>
      </w:r>
      <w:bookmarkEnd w:id="0"/>
    </w:p>
    <w:p w:rsidR="00C66113" w:rsidRPr="00A23C36" w:rsidRDefault="00C66113" w:rsidP="0002382F">
      <w:pPr>
        <w:jc w:val="center"/>
      </w:pPr>
    </w:p>
    <w:p w:rsidR="00D53430" w:rsidRPr="00A23C36" w:rsidRDefault="003D0C70" w:rsidP="0002382F">
      <w:pPr>
        <w:pStyle w:val="Default"/>
        <w:jc w:val="center"/>
        <w:rPr>
          <w:rFonts w:ascii="Times New Roman" w:hAnsi="Times New Roman"/>
        </w:rPr>
      </w:pPr>
      <w:r w:rsidRPr="00A23C36">
        <w:rPr>
          <w:rFonts w:ascii="Times New Roman" w:hAnsi="Times New Roman"/>
        </w:rPr>
        <w:t>J</w:t>
      </w:r>
      <w:r w:rsidR="007C7490" w:rsidRPr="00A23C36">
        <w:rPr>
          <w:rFonts w:ascii="Times New Roman" w:hAnsi="Times New Roman"/>
        </w:rPr>
        <w:t xml:space="preserve">ogszabályi háttér: </w:t>
      </w:r>
      <w:r w:rsidR="00C66113" w:rsidRPr="00A23C36">
        <w:rPr>
          <w:rFonts w:ascii="Times New Roman" w:eastAsiaTheme="minorHAnsi" w:hAnsi="Times New Roman"/>
          <w:bCs/>
          <w:lang w:eastAsia="en-US"/>
        </w:rPr>
        <w:t xml:space="preserve">A BIZOTTSÁG </w:t>
      </w:r>
      <w:r w:rsidR="00A47463" w:rsidRPr="00A23C36">
        <w:rPr>
          <w:rFonts w:ascii="Times New Roman" w:eastAsiaTheme="minorHAnsi" w:hAnsi="Times New Roman"/>
          <w:lang w:eastAsia="en-US"/>
        </w:rPr>
        <w:t>2020/1729</w:t>
      </w:r>
      <w:r w:rsidR="00C66113" w:rsidRPr="00A23C36">
        <w:rPr>
          <w:rFonts w:ascii="Times New Roman" w:eastAsiaTheme="minorHAnsi" w:hAnsi="Times New Roman"/>
          <w:lang w:eastAsia="en-US"/>
        </w:rPr>
        <w:t xml:space="preserve">/EU számú </w:t>
      </w:r>
      <w:r w:rsidR="00A47463" w:rsidRPr="00A23C36">
        <w:rPr>
          <w:rFonts w:ascii="Times New Roman" w:eastAsiaTheme="minorHAnsi" w:hAnsi="Times New Roman"/>
          <w:bCs/>
          <w:lang w:eastAsia="en-US"/>
        </w:rPr>
        <w:t>VÉGREHAJTÁSI HATÁROZATA (2020</w:t>
      </w:r>
      <w:r w:rsidR="006B5EF0" w:rsidRPr="00A23C36">
        <w:rPr>
          <w:rFonts w:ascii="Times New Roman" w:eastAsiaTheme="minorHAnsi" w:hAnsi="Times New Roman"/>
          <w:bCs/>
          <w:lang w:eastAsia="en-US"/>
        </w:rPr>
        <w:t>. november 17</w:t>
      </w:r>
      <w:r w:rsidR="00C66113" w:rsidRPr="00A23C36">
        <w:rPr>
          <w:rFonts w:ascii="Times New Roman" w:eastAsiaTheme="minorHAnsi" w:hAnsi="Times New Roman"/>
          <w:bCs/>
          <w:lang w:eastAsia="en-US"/>
        </w:rPr>
        <w:t xml:space="preserve">.) a </w:t>
      </w:r>
      <w:proofErr w:type="spellStart"/>
      <w:r w:rsidR="00C66113" w:rsidRPr="00A23C36">
        <w:rPr>
          <w:rFonts w:ascii="Times New Roman" w:eastAsiaTheme="minorHAnsi" w:hAnsi="Times New Roman"/>
          <w:bCs/>
          <w:lang w:eastAsia="en-US"/>
        </w:rPr>
        <w:t>zoonózisbaktériumoknál</w:t>
      </w:r>
      <w:proofErr w:type="spellEnd"/>
      <w:r w:rsidR="00C66113" w:rsidRPr="00A23C36">
        <w:rPr>
          <w:rFonts w:ascii="Times New Roman" w:eastAsiaTheme="minorHAnsi" w:hAnsi="Times New Roman"/>
          <w:bCs/>
          <w:lang w:eastAsia="en-US"/>
        </w:rPr>
        <w:t xml:space="preserve"> és a </w:t>
      </w:r>
      <w:proofErr w:type="spellStart"/>
      <w:r w:rsidR="00C66113" w:rsidRPr="00A23C36">
        <w:rPr>
          <w:rFonts w:ascii="Times New Roman" w:eastAsiaTheme="minorHAnsi" w:hAnsi="Times New Roman"/>
          <w:bCs/>
          <w:lang w:eastAsia="en-US"/>
        </w:rPr>
        <w:t>kommenzális</w:t>
      </w:r>
      <w:proofErr w:type="spellEnd"/>
      <w:r w:rsidR="00C66113" w:rsidRPr="00A23C36">
        <w:rPr>
          <w:rFonts w:ascii="Times New Roman" w:eastAsiaTheme="minorHAnsi" w:hAnsi="Times New Roman"/>
          <w:bCs/>
          <w:lang w:eastAsia="en-US"/>
        </w:rPr>
        <w:t xml:space="preserve"> baktériumoknál előforduló </w:t>
      </w:r>
      <w:proofErr w:type="spellStart"/>
      <w:r w:rsidR="00C66113" w:rsidRPr="00A23C36">
        <w:rPr>
          <w:rFonts w:ascii="Times New Roman" w:eastAsiaTheme="minorHAnsi" w:hAnsi="Times New Roman"/>
          <w:bCs/>
          <w:lang w:eastAsia="en-US"/>
        </w:rPr>
        <w:t>antimikrob</w:t>
      </w:r>
      <w:r w:rsidR="00A57CB7" w:rsidRPr="00A23C36">
        <w:rPr>
          <w:rFonts w:ascii="Times New Roman" w:eastAsiaTheme="minorHAnsi" w:hAnsi="Times New Roman"/>
          <w:bCs/>
          <w:lang w:eastAsia="en-US"/>
        </w:rPr>
        <w:t>i</w:t>
      </w:r>
      <w:r w:rsidR="00C66113" w:rsidRPr="00A23C36">
        <w:rPr>
          <w:rFonts w:ascii="Times New Roman" w:eastAsiaTheme="minorHAnsi" w:hAnsi="Times New Roman"/>
          <w:bCs/>
          <w:lang w:eastAsia="en-US"/>
        </w:rPr>
        <w:t>á</w:t>
      </w:r>
      <w:r w:rsidR="00A57CB7" w:rsidRPr="00A23C36">
        <w:rPr>
          <w:rFonts w:ascii="Times New Roman" w:eastAsiaTheme="minorHAnsi" w:hAnsi="Times New Roman"/>
          <w:bCs/>
          <w:lang w:eastAsia="en-US"/>
        </w:rPr>
        <w:t>li</w:t>
      </w:r>
      <w:r w:rsidR="00C66113" w:rsidRPr="00A23C36">
        <w:rPr>
          <w:rFonts w:ascii="Times New Roman" w:eastAsiaTheme="minorHAnsi" w:hAnsi="Times New Roman"/>
          <w:bCs/>
          <w:lang w:eastAsia="en-US"/>
        </w:rPr>
        <w:t>s</w:t>
      </w:r>
      <w:proofErr w:type="spellEnd"/>
      <w:r w:rsidR="00C66113" w:rsidRPr="00A23C36">
        <w:rPr>
          <w:rFonts w:ascii="Times New Roman" w:eastAsiaTheme="minorHAnsi" w:hAnsi="Times New Roman"/>
          <w:bCs/>
          <w:lang w:eastAsia="en-US"/>
        </w:rPr>
        <w:t xml:space="preserve"> rezisztencia nyomon követéséről és az arról való jelentéstételről</w:t>
      </w:r>
    </w:p>
    <w:p w:rsidR="00D53430" w:rsidRPr="00A23C36" w:rsidRDefault="00D53430" w:rsidP="00D53430">
      <w:pPr>
        <w:jc w:val="both"/>
        <w:rPr>
          <w:b/>
          <w:bCs/>
          <w:iCs/>
          <w:u w:val="single"/>
        </w:rPr>
      </w:pPr>
    </w:p>
    <w:p w:rsidR="003D0C70" w:rsidRPr="00A23C36" w:rsidRDefault="003D0C70" w:rsidP="003D0C70">
      <w:pPr>
        <w:pStyle w:val="Listaszerbekezds"/>
        <w:numPr>
          <w:ilvl w:val="0"/>
          <w:numId w:val="50"/>
        </w:numPr>
        <w:jc w:val="both"/>
        <w:rPr>
          <w:b/>
          <w:bCs/>
          <w:iCs/>
          <w:u w:val="single"/>
        </w:rPr>
      </w:pPr>
      <w:r w:rsidRPr="00A23C36">
        <w:rPr>
          <w:b/>
          <w:bCs/>
          <w:iCs/>
          <w:u w:val="single"/>
        </w:rPr>
        <w:t>A mintavétel és mintabeküldés megvalósítása a gyakorlatban:</w:t>
      </w:r>
    </w:p>
    <w:p w:rsidR="001E0D1E" w:rsidRPr="00A23C36" w:rsidRDefault="001E0D1E" w:rsidP="003D0C70">
      <w:pPr>
        <w:jc w:val="both"/>
        <w:rPr>
          <w:b/>
          <w:bCs/>
          <w:iCs/>
          <w:u w:val="single"/>
        </w:rPr>
      </w:pPr>
    </w:p>
    <w:p w:rsidR="00B90879" w:rsidRPr="00A23C36" w:rsidRDefault="00B90879" w:rsidP="005A244A">
      <w:pPr>
        <w:jc w:val="both"/>
        <w:rPr>
          <w:rFonts w:eastAsiaTheme="minorHAnsi"/>
          <w:color w:val="000000"/>
          <w:lang w:eastAsia="en-US"/>
        </w:rPr>
      </w:pPr>
    </w:p>
    <w:p w:rsidR="000E5899" w:rsidRPr="00A23C36" w:rsidRDefault="000E5899" w:rsidP="005A244A">
      <w:pPr>
        <w:jc w:val="both"/>
        <w:rPr>
          <w:rFonts w:eastAsiaTheme="minorHAnsi"/>
          <w:color w:val="000000"/>
          <w:lang w:eastAsia="en-US"/>
        </w:rPr>
      </w:pPr>
      <w:r w:rsidRPr="00A23C36">
        <w:rPr>
          <w:rFonts w:eastAsiaTheme="minorHAnsi"/>
          <w:color w:val="000000"/>
          <w:lang w:eastAsia="en-US"/>
        </w:rPr>
        <w:t xml:space="preserve">2026-ban </w:t>
      </w:r>
      <w:r w:rsidR="00B90879" w:rsidRPr="00A23C36">
        <w:rPr>
          <w:rFonts w:eastAsiaTheme="minorHAnsi"/>
          <w:color w:val="000000"/>
          <w:lang w:eastAsia="en-US"/>
        </w:rPr>
        <w:t>brojler csirkéből</w:t>
      </w:r>
      <w:r w:rsidRPr="00A23C36">
        <w:rPr>
          <w:rFonts w:eastAsiaTheme="minorHAnsi"/>
          <w:color w:val="000000"/>
          <w:lang w:eastAsia="en-US"/>
        </w:rPr>
        <w:t xml:space="preserve"> </w:t>
      </w:r>
      <w:r w:rsidR="006C6D3A" w:rsidRPr="00A23C36">
        <w:rPr>
          <w:rFonts w:eastAsiaTheme="minorHAnsi"/>
          <w:color w:val="000000"/>
          <w:lang w:eastAsia="en-US"/>
        </w:rPr>
        <w:t xml:space="preserve">és </w:t>
      </w:r>
      <w:r w:rsidRPr="00A23C36">
        <w:rPr>
          <w:rFonts w:eastAsiaTheme="minorHAnsi"/>
          <w:color w:val="000000"/>
          <w:lang w:eastAsia="en-US"/>
        </w:rPr>
        <w:t>hízó pulyk</w:t>
      </w:r>
      <w:r w:rsidR="006C6D3A" w:rsidRPr="00A23C36">
        <w:rPr>
          <w:rFonts w:eastAsiaTheme="minorHAnsi"/>
          <w:color w:val="000000"/>
          <w:lang w:eastAsia="en-US"/>
        </w:rPr>
        <w:t>ából</w:t>
      </w:r>
      <w:r w:rsidRPr="00A23C36">
        <w:rPr>
          <w:rFonts w:eastAsiaTheme="minorHAnsi"/>
          <w:color w:val="000000"/>
          <w:lang w:eastAsia="en-US"/>
        </w:rPr>
        <w:t xml:space="preserve"> származó</w:t>
      </w:r>
      <w:r w:rsidR="006C6D3A" w:rsidRPr="00A23C36">
        <w:rPr>
          <w:rFonts w:eastAsiaTheme="minorHAnsi"/>
          <w:color w:val="000000"/>
          <w:lang w:eastAsia="en-US"/>
        </w:rPr>
        <w:t xml:space="preserve"> húsmintákat kell vizsgálni.</w:t>
      </w:r>
      <w:r w:rsidRPr="00A23C36">
        <w:rPr>
          <w:rFonts w:eastAsiaTheme="minorHAnsi"/>
          <w:color w:val="000000"/>
          <w:lang w:eastAsia="en-US"/>
        </w:rPr>
        <w:t xml:space="preserve"> </w:t>
      </w:r>
    </w:p>
    <w:p w:rsidR="00F70C89" w:rsidRPr="00A23C36" w:rsidRDefault="00F70C89" w:rsidP="005A244A">
      <w:pPr>
        <w:jc w:val="both"/>
        <w:rPr>
          <w:rFonts w:eastAsiaTheme="minorHAnsi"/>
          <w:color w:val="000000"/>
          <w:lang w:eastAsia="en-US"/>
        </w:rPr>
      </w:pPr>
    </w:p>
    <w:p w:rsidR="00077CA5" w:rsidRPr="00A23C36" w:rsidRDefault="006C6D3A" w:rsidP="005A244A">
      <w:pPr>
        <w:jc w:val="both"/>
        <w:rPr>
          <w:b/>
          <w:bCs/>
          <w:iCs/>
        </w:rPr>
      </w:pPr>
      <w:r w:rsidRPr="00A23C36">
        <w:rPr>
          <w:b/>
          <w:bCs/>
          <w:iCs/>
        </w:rPr>
        <w:t>A vizsgálathoz e</w:t>
      </w:r>
      <w:r w:rsidR="003D0C70" w:rsidRPr="00A23C36">
        <w:rPr>
          <w:b/>
          <w:bCs/>
          <w:iCs/>
        </w:rPr>
        <w:t>gyedi azonosítóval ell</w:t>
      </w:r>
      <w:r w:rsidR="00077CA5" w:rsidRPr="00A23C36">
        <w:rPr>
          <w:b/>
          <w:bCs/>
          <w:iCs/>
        </w:rPr>
        <w:t xml:space="preserve">átott, előrecsomagolt </w:t>
      </w:r>
      <w:r w:rsidRPr="00A23C36">
        <w:rPr>
          <w:b/>
          <w:bCs/>
          <w:iCs/>
        </w:rPr>
        <w:t xml:space="preserve">hűtött, de nem fagyasztott </w:t>
      </w:r>
      <w:r w:rsidR="00077CA5" w:rsidRPr="00A23C36">
        <w:rPr>
          <w:b/>
          <w:bCs/>
          <w:iCs/>
        </w:rPr>
        <w:t>húsmintákat kell gyűjteni.</w:t>
      </w:r>
      <w:r w:rsidR="0092681C" w:rsidRPr="00A23C36">
        <w:rPr>
          <w:b/>
          <w:bCs/>
          <w:iCs/>
        </w:rPr>
        <w:t xml:space="preserve"> </w:t>
      </w:r>
    </w:p>
    <w:p w:rsidR="00F70C89" w:rsidRPr="00A23C36" w:rsidRDefault="00F70C89" w:rsidP="005A244A">
      <w:pPr>
        <w:jc w:val="both"/>
        <w:rPr>
          <w:bCs/>
          <w:iCs/>
        </w:rPr>
      </w:pPr>
    </w:p>
    <w:p w:rsidR="006C6D3A" w:rsidRPr="00A23C36" w:rsidRDefault="006C6D3A" w:rsidP="006C6D3A">
      <w:pPr>
        <w:jc w:val="both"/>
        <w:rPr>
          <w:bCs/>
          <w:iCs/>
        </w:rPr>
      </w:pPr>
      <w:r w:rsidRPr="00A23C36">
        <w:rPr>
          <w:bCs/>
          <w:iCs/>
        </w:rPr>
        <w:t xml:space="preserve">Brojler csirke és hízó pulyka esetén elsősorban mellhús, vagy darabolt combhús mintákat kell venni, </w:t>
      </w:r>
      <w:r w:rsidRPr="00A23C36">
        <w:rPr>
          <w:rFonts w:eastAsiaTheme="minorHAnsi"/>
          <w:color w:val="000000"/>
          <w:lang w:eastAsia="en-US"/>
        </w:rPr>
        <w:t xml:space="preserve">amelynek tömege az adott kereskedelmi forgalomban lévő csomagolásban foglalt, de </w:t>
      </w:r>
      <w:r w:rsidRPr="00A23C36">
        <w:rPr>
          <w:rFonts w:eastAsiaTheme="minorHAnsi"/>
          <w:color w:val="000000"/>
          <w:u w:val="single"/>
          <w:lang w:eastAsia="en-US"/>
        </w:rPr>
        <w:t>legalább 250 gramm</w:t>
      </w:r>
      <w:r w:rsidRPr="00A23C36">
        <w:rPr>
          <w:rFonts w:eastAsiaTheme="minorHAnsi"/>
          <w:color w:val="000000"/>
          <w:lang w:eastAsia="en-US"/>
        </w:rPr>
        <w:t>. A</w:t>
      </w:r>
      <w:r w:rsidRPr="00A23C36">
        <w:rPr>
          <w:bCs/>
          <w:iCs/>
        </w:rPr>
        <w:t xml:space="preserve"> bőrös húsok kerülendők, mivel azok kontaminációja eltérő lehet.</w:t>
      </w:r>
    </w:p>
    <w:p w:rsidR="00077CA5" w:rsidRPr="00A23C36" w:rsidRDefault="00077CA5" w:rsidP="005A244A">
      <w:pPr>
        <w:jc w:val="both"/>
        <w:rPr>
          <w:bCs/>
          <w:iCs/>
        </w:rPr>
      </w:pPr>
    </w:p>
    <w:p w:rsidR="003D0C70" w:rsidRPr="00A23C36" w:rsidRDefault="00077CA5" w:rsidP="005A244A">
      <w:pPr>
        <w:jc w:val="both"/>
        <w:rPr>
          <w:bCs/>
          <w:iCs/>
        </w:rPr>
      </w:pPr>
      <w:r w:rsidRPr="00A23C36">
        <w:rPr>
          <w:bCs/>
          <w:iCs/>
        </w:rPr>
        <w:t xml:space="preserve">A mintavételt kiskereskedelmi üzletekben </w:t>
      </w:r>
      <w:r w:rsidR="00161BC5" w:rsidRPr="00A23C36">
        <w:rPr>
          <w:bCs/>
          <w:iCs/>
        </w:rPr>
        <w:t xml:space="preserve">(hipermarket, szupermarket és élelmiszer-diszkont láncok áruházai) </w:t>
      </w:r>
      <w:r w:rsidRPr="00A23C36">
        <w:rPr>
          <w:bCs/>
          <w:iCs/>
        </w:rPr>
        <w:t>kell végrehajtani.</w:t>
      </w:r>
    </w:p>
    <w:p w:rsidR="003D0C70" w:rsidRPr="00A23C36" w:rsidRDefault="003D0C70" w:rsidP="005A244A">
      <w:pPr>
        <w:jc w:val="both"/>
        <w:rPr>
          <w:bCs/>
          <w:iCs/>
          <w:u w:val="single"/>
        </w:rPr>
      </w:pPr>
      <w:r w:rsidRPr="00A23C36">
        <w:rPr>
          <w:bCs/>
          <w:iCs/>
          <w:u w:val="single"/>
        </w:rPr>
        <w:t xml:space="preserve">A mintavételt a </w:t>
      </w:r>
      <w:r w:rsidR="001E0D1E" w:rsidRPr="00A23C36">
        <w:rPr>
          <w:bCs/>
          <w:iCs/>
          <w:u w:val="single"/>
        </w:rPr>
        <w:t xml:space="preserve">központi </w:t>
      </w:r>
      <w:r w:rsidRPr="00A23C36">
        <w:rPr>
          <w:bCs/>
          <w:iCs/>
          <w:u w:val="single"/>
        </w:rPr>
        <w:t>hatóság képviselői végzik.</w:t>
      </w:r>
    </w:p>
    <w:p w:rsidR="003D0C70" w:rsidRPr="00A23C36" w:rsidRDefault="003D0C70" w:rsidP="005A244A">
      <w:pPr>
        <w:jc w:val="both"/>
        <w:rPr>
          <w:bCs/>
          <w:iCs/>
        </w:rPr>
      </w:pPr>
    </w:p>
    <w:p w:rsidR="003D0C70" w:rsidRPr="00A23C36" w:rsidRDefault="003D0C70" w:rsidP="005A244A">
      <w:pPr>
        <w:jc w:val="both"/>
        <w:rPr>
          <w:bCs/>
          <w:iCs/>
        </w:rPr>
      </w:pPr>
      <w:r w:rsidRPr="00A23C36">
        <w:rPr>
          <w:bCs/>
          <w:iCs/>
        </w:rPr>
        <w:t xml:space="preserve">Az éves mintaszámok </w:t>
      </w:r>
      <w:r w:rsidR="00161BC5" w:rsidRPr="00A23C36">
        <w:rPr>
          <w:bCs/>
          <w:iCs/>
        </w:rPr>
        <w:t xml:space="preserve">lakosságarányosan, </w:t>
      </w:r>
      <w:r w:rsidRPr="00A23C36">
        <w:rPr>
          <w:bCs/>
          <w:iCs/>
        </w:rPr>
        <w:t>megyénként</w:t>
      </w:r>
      <w:r w:rsidR="001E0D1E" w:rsidRPr="00A23C36">
        <w:rPr>
          <w:bCs/>
          <w:iCs/>
        </w:rPr>
        <w:t>,</w:t>
      </w:r>
      <w:r w:rsidRPr="00A23C36">
        <w:rPr>
          <w:bCs/>
          <w:iCs/>
        </w:rPr>
        <w:t xml:space="preserve"> </w:t>
      </w:r>
      <w:r w:rsidR="001E0D1E" w:rsidRPr="00A23C36">
        <w:rPr>
          <w:bCs/>
          <w:iCs/>
        </w:rPr>
        <w:t xml:space="preserve">éves bontásban </w:t>
      </w:r>
      <w:r w:rsidRPr="00A23C36">
        <w:rPr>
          <w:bCs/>
          <w:iCs/>
        </w:rPr>
        <w:t>meghatározva az éves monitoring mintavételi tervben kerülnek közzétételre.</w:t>
      </w:r>
    </w:p>
    <w:p w:rsidR="003D0C70" w:rsidRPr="00A23C36" w:rsidRDefault="003D0C70" w:rsidP="005A244A">
      <w:pPr>
        <w:jc w:val="both"/>
        <w:rPr>
          <w:bCs/>
          <w:iCs/>
        </w:rPr>
      </w:pPr>
    </w:p>
    <w:p w:rsidR="003D0C70" w:rsidRPr="00A23C36" w:rsidRDefault="003D0C70" w:rsidP="005A244A">
      <w:pPr>
        <w:jc w:val="both"/>
        <w:rPr>
          <w:bCs/>
          <w:iCs/>
        </w:rPr>
      </w:pPr>
      <w:r w:rsidRPr="00A23C36">
        <w:rPr>
          <w:bCs/>
          <w:iCs/>
        </w:rPr>
        <w:t>A mintavételnek térben és időben egy</w:t>
      </w:r>
      <w:r w:rsidR="0002382F" w:rsidRPr="00A23C36">
        <w:rPr>
          <w:bCs/>
          <w:iCs/>
        </w:rPr>
        <w:t>enletes eloszlást kell mutatnia:</w:t>
      </w:r>
    </w:p>
    <w:p w:rsidR="0002382F" w:rsidRPr="00A23C36" w:rsidRDefault="0002382F" w:rsidP="005A244A">
      <w:pPr>
        <w:jc w:val="both"/>
        <w:rPr>
          <w:bCs/>
          <w:iCs/>
        </w:rPr>
      </w:pPr>
    </w:p>
    <w:p w:rsidR="00F96232" w:rsidRPr="00A23C36" w:rsidRDefault="0002382F" w:rsidP="00F96232">
      <w:pPr>
        <w:pStyle w:val="Listaszerbekezds"/>
        <w:numPr>
          <w:ilvl w:val="0"/>
          <w:numId w:val="52"/>
        </w:numPr>
        <w:jc w:val="both"/>
        <w:rPr>
          <w:bCs/>
          <w:iCs/>
        </w:rPr>
      </w:pPr>
      <w:r w:rsidRPr="00A23C36">
        <w:rPr>
          <w:bCs/>
          <w:iCs/>
        </w:rPr>
        <w:t>A</w:t>
      </w:r>
      <w:r w:rsidR="003D0C70" w:rsidRPr="00A23C36">
        <w:rPr>
          <w:bCs/>
          <w:iCs/>
        </w:rPr>
        <w:t xml:space="preserve"> </w:t>
      </w:r>
      <w:r w:rsidR="003D0C70" w:rsidRPr="00A23C36">
        <w:rPr>
          <w:bCs/>
          <w:iCs/>
          <w:u w:val="single"/>
        </w:rPr>
        <w:t>térbeni</w:t>
      </w:r>
      <w:r w:rsidR="003D0C70" w:rsidRPr="00A23C36">
        <w:rPr>
          <w:bCs/>
          <w:iCs/>
        </w:rPr>
        <w:t xml:space="preserve"> egyenletes eloszlás érdekében az adott megye területét lefedő </w:t>
      </w:r>
      <w:r w:rsidR="001E0D1E" w:rsidRPr="00A23C36">
        <w:rPr>
          <w:bCs/>
          <w:iCs/>
        </w:rPr>
        <w:t>több ü</w:t>
      </w:r>
      <w:r w:rsidR="003D0C70" w:rsidRPr="00A23C36">
        <w:rPr>
          <w:bCs/>
          <w:iCs/>
        </w:rPr>
        <w:t>zletben kell mintát venni</w:t>
      </w:r>
      <w:r w:rsidRPr="00A23C36">
        <w:rPr>
          <w:bCs/>
          <w:iCs/>
        </w:rPr>
        <w:t>.</w:t>
      </w:r>
    </w:p>
    <w:p w:rsidR="00F96232" w:rsidRPr="00A23C36" w:rsidRDefault="00F96232" w:rsidP="00F96232">
      <w:pPr>
        <w:pStyle w:val="Listaszerbekezds"/>
        <w:ind w:left="1425"/>
        <w:jc w:val="both"/>
        <w:rPr>
          <w:bCs/>
          <w:iCs/>
        </w:rPr>
      </w:pPr>
    </w:p>
    <w:p w:rsidR="003D0C70" w:rsidRPr="00A23C36" w:rsidRDefault="0002382F" w:rsidP="0002382F">
      <w:pPr>
        <w:pStyle w:val="Listaszerbekezds"/>
        <w:numPr>
          <w:ilvl w:val="0"/>
          <w:numId w:val="52"/>
        </w:numPr>
        <w:jc w:val="both"/>
        <w:rPr>
          <w:bCs/>
          <w:iCs/>
        </w:rPr>
      </w:pPr>
      <w:r w:rsidRPr="00A23C36">
        <w:rPr>
          <w:bCs/>
          <w:iCs/>
        </w:rPr>
        <w:t>A</w:t>
      </w:r>
      <w:r w:rsidR="003D0C70" w:rsidRPr="00A23C36">
        <w:rPr>
          <w:bCs/>
          <w:iCs/>
        </w:rPr>
        <w:t xml:space="preserve">z egyenletes </w:t>
      </w:r>
      <w:r w:rsidR="003D0C70" w:rsidRPr="00A23C36">
        <w:rPr>
          <w:bCs/>
          <w:iCs/>
          <w:u w:val="single"/>
        </w:rPr>
        <w:t>időbeni</w:t>
      </w:r>
      <w:r w:rsidR="003D0C70" w:rsidRPr="00A23C36">
        <w:rPr>
          <w:bCs/>
          <w:iCs/>
        </w:rPr>
        <w:t xml:space="preserve"> eloszlás érdekében </w:t>
      </w:r>
      <w:r w:rsidRPr="00A23C36">
        <w:rPr>
          <w:bCs/>
          <w:iCs/>
        </w:rPr>
        <w:t>lehetőleg</w:t>
      </w:r>
      <w:r w:rsidR="00443EAD" w:rsidRPr="00A23C36">
        <w:rPr>
          <w:bCs/>
          <w:iCs/>
        </w:rPr>
        <w:t xml:space="preserve"> </w:t>
      </w:r>
      <w:r w:rsidR="003D0C70" w:rsidRPr="00A23C36">
        <w:rPr>
          <w:bCs/>
          <w:iCs/>
        </w:rPr>
        <w:t>az év valamennyi hónapjára el kell osztani a mintákat, amelyek megyénkénti száma az éves mintavételi tervben meghatározásra kerül</w:t>
      </w:r>
      <w:r w:rsidRPr="00A23C36">
        <w:rPr>
          <w:bCs/>
          <w:iCs/>
        </w:rPr>
        <w:t>.</w:t>
      </w:r>
    </w:p>
    <w:p w:rsidR="003D0C70" w:rsidRPr="00A23C36" w:rsidRDefault="003D0C70" w:rsidP="005A244A">
      <w:pPr>
        <w:jc w:val="both"/>
        <w:rPr>
          <w:bCs/>
          <w:iCs/>
        </w:rPr>
      </w:pPr>
    </w:p>
    <w:p w:rsidR="00F96232" w:rsidRPr="00A23C36" w:rsidRDefault="003D0C70" w:rsidP="00F96232">
      <w:pPr>
        <w:pStyle w:val="Listaszerbekezds"/>
        <w:numPr>
          <w:ilvl w:val="0"/>
          <w:numId w:val="52"/>
        </w:numPr>
        <w:jc w:val="both"/>
        <w:rPr>
          <w:bCs/>
          <w:iCs/>
          <w:u w:val="single"/>
        </w:rPr>
      </w:pPr>
      <w:r w:rsidRPr="00A23C36">
        <w:rPr>
          <w:bCs/>
          <w:iCs/>
        </w:rPr>
        <w:t>A kiskereskedelmi üzletekbe</w:t>
      </w:r>
      <w:r w:rsidR="001E0D1E" w:rsidRPr="00A23C36">
        <w:rPr>
          <w:bCs/>
          <w:iCs/>
        </w:rPr>
        <w:t>n a húsmintát véletlenszerűen,</w:t>
      </w:r>
      <w:r w:rsidRPr="00A23C36">
        <w:rPr>
          <w:bCs/>
          <w:iCs/>
        </w:rPr>
        <w:t xml:space="preserve"> </w:t>
      </w:r>
      <w:r w:rsidR="001E0D1E" w:rsidRPr="00A23C36">
        <w:rPr>
          <w:bCs/>
          <w:iCs/>
        </w:rPr>
        <w:t xml:space="preserve">földrajzi </w:t>
      </w:r>
      <w:r w:rsidRPr="00A23C36">
        <w:rPr>
          <w:bCs/>
          <w:iCs/>
        </w:rPr>
        <w:t>származásának</w:t>
      </w:r>
      <w:r w:rsidR="00443EAD" w:rsidRPr="00A23C36">
        <w:rPr>
          <w:bCs/>
          <w:iCs/>
        </w:rPr>
        <w:t xml:space="preserve"> </w:t>
      </w:r>
      <w:r w:rsidRPr="00A23C36">
        <w:rPr>
          <w:bCs/>
          <w:iCs/>
        </w:rPr>
        <w:t xml:space="preserve">figyelembe vétele </w:t>
      </w:r>
      <w:r w:rsidRPr="00A23C36">
        <w:rPr>
          <w:bCs/>
          <w:iCs/>
          <w:u w:val="single"/>
        </w:rPr>
        <w:t>nélkül</w:t>
      </w:r>
      <w:r w:rsidRPr="00A23C36">
        <w:rPr>
          <w:bCs/>
          <w:iCs/>
        </w:rPr>
        <w:t xml:space="preserve"> kell gyűjteni.</w:t>
      </w:r>
      <w:r w:rsidR="00077CA5" w:rsidRPr="00A23C36">
        <w:rPr>
          <w:bCs/>
          <w:iCs/>
        </w:rPr>
        <w:t xml:space="preserve"> </w:t>
      </w:r>
    </w:p>
    <w:p w:rsidR="00F96232" w:rsidRPr="00A23C36" w:rsidRDefault="00F96232" w:rsidP="00F96232">
      <w:pPr>
        <w:pStyle w:val="Listaszerbekezds"/>
        <w:rPr>
          <w:bCs/>
          <w:iCs/>
          <w:u w:val="single"/>
        </w:rPr>
      </w:pPr>
    </w:p>
    <w:p w:rsidR="0092681C" w:rsidRPr="00A23C36" w:rsidRDefault="0092681C" w:rsidP="00F96232">
      <w:pPr>
        <w:pStyle w:val="Listaszerbekezds"/>
        <w:numPr>
          <w:ilvl w:val="0"/>
          <w:numId w:val="52"/>
        </w:numPr>
        <w:jc w:val="both"/>
        <w:rPr>
          <w:bCs/>
          <w:iCs/>
        </w:rPr>
      </w:pPr>
      <w:r w:rsidRPr="00A23C36">
        <w:rPr>
          <w:bCs/>
          <w:iCs/>
        </w:rPr>
        <w:t xml:space="preserve">Egy kiskereskedelmi egységben végzett mintavétel során egyetlen vágási tételből származó termékek közül </w:t>
      </w:r>
      <w:r w:rsidRPr="00A23C36">
        <w:rPr>
          <w:bCs/>
          <w:iCs/>
          <w:u w:val="single"/>
        </w:rPr>
        <w:t>kizárólag egy minta kerülhet beküldésre</w:t>
      </w:r>
      <w:r w:rsidRPr="00A23C36">
        <w:rPr>
          <w:bCs/>
          <w:iCs/>
        </w:rPr>
        <w:t>.</w:t>
      </w:r>
      <w:r w:rsidR="00F96232" w:rsidRPr="00A23C36">
        <w:rPr>
          <w:bCs/>
          <w:iCs/>
        </w:rPr>
        <w:t xml:space="preserve"> </w:t>
      </w:r>
      <w:r w:rsidRPr="00A23C36">
        <w:rPr>
          <w:bCs/>
          <w:iCs/>
        </w:rPr>
        <w:t xml:space="preserve"> (pl. 1 csomag csirkemell filé)</w:t>
      </w:r>
    </w:p>
    <w:p w:rsidR="003D0C70" w:rsidRPr="00A23C36" w:rsidRDefault="003D0C70" w:rsidP="005A244A">
      <w:pPr>
        <w:jc w:val="both"/>
        <w:rPr>
          <w:bCs/>
          <w:iCs/>
        </w:rPr>
      </w:pPr>
    </w:p>
    <w:p w:rsidR="003D0C70" w:rsidRPr="00A23C36" w:rsidRDefault="003D0C70" w:rsidP="00F96232">
      <w:pPr>
        <w:jc w:val="center"/>
        <w:rPr>
          <w:b/>
          <w:bCs/>
          <w:iCs/>
          <w:sz w:val="28"/>
          <w:szCs w:val="28"/>
          <w:u w:val="single"/>
        </w:rPr>
      </w:pPr>
      <w:r w:rsidRPr="00A23C36">
        <w:rPr>
          <w:b/>
          <w:bCs/>
          <w:iCs/>
          <w:sz w:val="28"/>
          <w:szCs w:val="28"/>
          <w:u w:val="single"/>
        </w:rPr>
        <w:t xml:space="preserve">A mintákhoz mellékelni kell </w:t>
      </w:r>
      <w:r w:rsidR="0092681C" w:rsidRPr="00A23C36">
        <w:rPr>
          <w:b/>
          <w:bCs/>
          <w:iCs/>
          <w:sz w:val="28"/>
          <w:szCs w:val="28"/>
          <w:u w:val="single"/>
        </w:rPr>
        <w:t xml:space="preserve">az </w:t>
      </w:r>
      <w:r w:rsidR="00A56240" w:rsidRPr="00A23C36">
        <w:rPr>
          <w:b/>
          <w:bCs/>
          <w:iCs/>
          <w:sz w:val="28"/>
          <w:szCs w:val="28"/>
          <w:u w:val="single"/>
        </w:rPr>
        <w:t>ÁDI által kiadott</w:t>
      </w:r>
      <w:r w:rsidR="00D5630E">
        <w:rPr>
          <w:b/>
          <w:bCs/>
          <w:iCs/>
          <w:sz w:val="28"/>
          <w:szCs w:val="28"/>
          <w:u w:val="single"/>
        </w:rPr>
        <w:t xml:space="preserve"> ARM Vizsgálati Megrendelő - </w:t>
      </w:r>
      <w:r w:rsidR="00E717CE">
        <w:rPr>
          <w:b/>
          <w:bCs/>
          <w:iCs/>
          <w:sz w:val="28"/>
          <w:szCs w:val="28"/>
          <w:u w:val="single"/>
        </w:rPr>
        <w:t>F</w:t>
      </w:r>
      <w:r w:rsidRPr="009E0997">
        <w:rPr>
          <w:b/>
          <w:bCs/>
          <w:iCs/>
          <w:sz w:val="28"/>
          <w:szCs w:val="28"/>
          <w:u w:val="single"/>
        </w:rPr>
        <w:t>riss hús nyomtatványt,</w:t>
      </w:r>
      <w:r w:rsidRPr="00A23C36">
        <w:rPr>
          <w:b/>
          <w:bCs/>
          <w:iCs/>
          <w:sz w:val="28"/>
          <w:szCs w:val="28"/>
          <w:u w:val="single"/>
        </w:rPr>
        <w:t xml:space="preserve"> ami az Intranet-</w:t>
      </w:r>
      <w:proofErr w:type="spellStart"/>
      <w:r w:rsidRPr="00A23C36">
        <w:rPr>
          <w:b/>
          <w:bCs/>
          <w:iCs/>
          <w:sz w:val="28"/>
          <w:szCs w:val="28"/>
          <w:u w:val="single"/>
        </w:rPr>
        <w:t>ről</w:t>
      </w:r>
      <w:proofErr w:type="spellEnd"/>
      <w:r w:rsidRPr="00A23C36">
        <w:rPr>
          <w:b/>
          <w:bCs/>
          <w:iCs/>
          <w:sz w:val="28"/>
          <w:szCs w:val="28"/>
          <w:u w:val="single"/>
        </w:rPr>
        <w:t xml:space="preserve"> letölthető.</w:t>
      </w:r>
    </w:p>
    <w:p w:rsidR="00F96232" w:rsidRPr="00A23C36" w:rsidRDefault="00F96232" w:rsidP="005A244A">
      <w:pPr>
        <w:jc w:val="both"/>
        <w:rPr>
          <w:b/>
          <w:bCs/>
          <w:iCs/>
          <w:u w:val="single"/>
        </w:rPr>
      </w:pPr>
    </w:p>
    <w:p w:rsidR="00F96232" w:rsidRPr="00A23C36" w:rsidRDefault="00F96232" w:rsidP="005A244A">
      <w:pPr>
        <w:jc w:val="both"/>
        <w:rPr>
          <w:b/>
          <w:bCs/>
          <w:iCs/>
          <w:u w:val="single"/>
        </w:rPr>
      </w:pPr>
    </w:p>
    <w:p w:rsidR="00D030CA" w:rsidRPr="00A23C36" w:rsidRDefault="00D030CA" w:rsidP="00307236">
      <w:pPr>
        <w:pStyle w:val="Listaszerbekezds"/>
        <w:numPr>
          <w:ilvl w:val="0"/>
          <w:numId w:val="50"/>
        </w:numPr>
        <w:jc w:val="both"/>
        <w:rPr>
          <w:b/>
          <w:bCs/>
          <w:iCs/>
          <w:u w:val="single"/>
        </w:rPr>
      </w:pPr>
      <w:r w:rsidRPr="00A23C36">
        <w:rPr>
          <w:b/>
          <w:bCs/>
          <w:iCs/>
          <w:u w:val="single"/>
        </w:rPr>
        <w:lastRenderedPageBreak/>
        <w:t>Megrendelő megfelelő kitöltése:</w:t>
      </w:r>
    </w:p>
    <w:p w:rsidR="00D030CA" w:rsidRPr="00A23C36" w:rsidRDefault="00D030CA" w:rsidP="00D030CA">
      <w:pPr>
        <w:rPr>
          <w:bCs/>
          <w:iCs/>
        </w:rPr>
      </w:pPr>
    </w:p>
    <w:p w:rsidR="00D030CA" w:rsidRPr="00A23C36" w:rsidRDefault="00D030CA" w:rsidP="00D030CA">
      <w:pPr>
        <w:pStyle w:val="Listaszerbekezds"/>
        <w:numPr>
          <w:ilvl w:val="0"/>
          <w:numId w:val="53"/>
        </w:numPr>
        <w:rPr>
          <w:bCs/>
          <w:iCs/>
        </w:rPr>
      </w:pPr>
      <w:r w:rsidRPr="00A23C36">
        <w:rPr>
          <w:bCs/>
          <w:iCs/>
        </w:rPr>
        <w:t xml:space="preserve">Rögzíteni kell a minta </w:t>
      </w:r>
      <w:r w:rsidRPr="00A23C36">
        <w:rPr>
          <w:b/>
          <w:bCs/>
          <w:iCs/>
          <w:u w:val="single"/>
        </w:rPr>
        <w:t>tételszámát</w:t>
      </w:r>
      <w:r w:rsidRPr="00A23C36">
        <w:rPr>
          <w:bCs/>
          <w:iCs/>
        </w:rPr>
        <w:t xml:space="preserve">, </w:t>
      </w:r>
      <w:r w:rsidR="00E717CE">
        <w:rPr>
          <w:b/>
          <w:bCs/>
          <w:iCs/>
          <w:u w:val="single"/>
        </w:rPr>
        <w:t xml:space="preserve">fogyaszthatósági </w:t>
      </w:r>
      <w:r w:rsidRPr="00A23C36">
        <w:rPr>
          <w:b/>
          <w:bCs/>
          <w:iCs/>
          <w:u w:val="single"/>
        </w:rPr>
        <w:t>idejét</w:t>
      </w:r>
      <w:r w:rsidRPr="00A23C36">
        <w:rPr>
          <w:bCs/>
          <w:iCs/>
        </w:rPr>
        <w:t xml:space="preserve">, valamint a </w:t>
      </w:r>
      <w:r w:rsidRPr="00A23C36">
        <w:rPr>
          <w:b/>
          <w:bCs/>
          <w:iCs/>
          <w:u w:val="single"/>
        </w:rPr>
        <w:t>mintavétel időpontját</w:t>
      </w:r>
      <w:r w:rsidRPr="00A23C36">
        <w:rPr>
          <w:bCs/>
          <w:iCs/>
        </w:rPr>
        <w:t xml:space="preserve"> óra-perc pontossággal.</w:t>
      </w:r>
    </w:p>
    <w:p w:rsidR="00D030CA" w:rsidRPr="00A23C36" w:rsidRDefault="00D030CA" w:rsidP="00D030CA">
      <w:pPr>
        <w:pStyle w:val="Listaszerbekezds"/>
        <w:ind w:left="720"/>
        <w:rPr>
          <w:bCs/>
          <w:iCs/>
        </w:rPr>
      </w:pPr>
    </w:p>
    <w:p w:rsidR="00A56240" w:rsidRPr="00A23C36" w:rsidRDefault="00A56240" w:rsidP="00D030CA">
      <w:pPr>
        <w:pStyle w:val="Listaszerbekezds"/>
        <w:numPr>
          <w:ilvl w:val="0"/>
          <w:numId w:val="53"/>
        </w:numPr>
        <w:jc w:val="both"/>
        <w:rPr>
          <w:bCs/>
          <w:iCs/>
        </w:rPr>
      </w:pPr>
      <w:r w:rsidRPr="00A23C36">
        <w:rPr>
          <w:bCs/>
          <w:iCs/>
        </w:rPr>
        <w:t xml:space="preserve">A mintákon jól látható módon el kell helyezni az </w:t>
      </w:r>
      <w:r w:rsidRPr="00CD2A45">
        <w:rPr>
          <w:b/>
          <w:bCs/>
          <w:iCs/>
          <w:u w:val="single"/>
        </w:rPr>
        <w:t>ARM jelölést</w:t>
      </w:r>
      <w:r w:rsidRPr="00A23C36">
        <w:rPr>
          <w:bCs/>
          <w:iCs/>
        </w:rPr>
        <w:t xml:space="preserve"> (ami a megrendelőlap 2. oldalának kinyomtatásával és rögzítésével megoldható)</w:t>
      </w:r>
      <w:r w:rsidR="008D2DB9" w:rsidRPr="00A23C36">
        <w:rPr>
          <w:bCs/>
          <w:iCs/>
        </w:rPr>
        <w:t>.</w:t>
      </w:r>
    </w:p>
    <w:p w:rsidR="00D030CA" w:rsidRPr="00A23C36" w:rsidRDefault="00D030CA" w:rsidP="00D030CA">
      <w:pPr>
        <w:pStyle w:val="Listaszerbekezds"/>
        <w:rPr>
          <w:bCs/>
          <w:iCs/>
        </w:rPr>
      </w:pPr>
    </w:p>
    <w:p w:rsidR="00D030CA" w:rsidRPr="00A23C36" w:rsidRDefault="00D030CA" w:rsidP="00D030CA">
      <w:pPr>
        <w:pStyle w:val="Listaszerbekezds"/>
        <w:numPr>
          <w:ilvl w:val="0"/>
          <w:numId w:val="53"/>
        </w:numPr>
        <w:jc w:val="both"/>
        <w:rPr>
          <w:bCs/>
          <w:iCs/>
        </w:rPr>
      </w:pPr>
      <w:r w:rsidRPr="00A23C36">
        <w:rPr>
          <w:bCs/>
          <w:iCs/>
        </w:rPr>
        <w:t>A mintának a Vizsgálati Megrendelőn rögzített adatok alapján azonosíthatónak kell lenni.</w:t>
      </w:r>
    </w:p>
    <w:p w:rsidR="00D030CA" w:rsidRPr="00A23C36" w:rsidRDefault="00D030CA" w:rsidP="00D030CA">
      <w:pPr>
        <w:pStyle w:val="Listaszerbekezds"/>
        <w:ind w:left="720"/>
        <w:jc w:val="both"/>
        <w:rPr>
          <w:bCs/>
          <w:iCs/>
        </w:rPr>
      </w:pPr>
    </w:p>
    <w:p w:rsidR="00F70C89" w:rsidRPr="00A23C36" w:rsidRDefault="00F70C89" w:rsidP="003D0C70">
      <w:pPr>
        <w:jc w:val="both"/>
        <w:rPr>
          <w:bCs/>
          <w:iCs/>
        </w:rPr>
      </w:pPr>
    </w:p>
    <w:p w:rsidR="00D030CA" w:rsidRPr="00A23C36" w:rsidRDefault="00720803" w:rsidP="00A56240">
      <w:pPr>
        <w:jc w:val="both"/>
        <w:rPr>
          <w:b/>
          <w:bCs/>
          <w:iCs/>
        </w:rPr>
      </w:pPr>
      <w:r w:rsidRPr="00A23C36">
        <w:rPr>
          <w:b/>
          <w:bCs/>
          <w:iCs/>
        </w:rPr>
        <w:t>A</w:t>
      </w:r>
      <w:r w:rsidR="00A56240" w:rsidRPr="00A23C36">
        <w:rPr>
          <w:b/>
          <w:bCs/>
          <w:iCs/>
        </w:rPr>
        <w:t xml:space="preserve"> mintáknak </w:t>
      </w:r>
      <w:r w:rsidR="00F0379D" w:rsidRPr="00A23C36">
        <w:rPr>
          <w:b/>
          <w:bCs/>
          <w:iCs/>
        </w:rPr>
        <w:t xml:space="preserve">mindenképpen </w:t>
      </w:r>
      <w:r w:rsidR="00F419B8" w:rsidRPr="00A23C36">
        <w:rPr>
          <w:b/>
          <w:bCs/>
          <w:iCs/>
        </w:rPr>
        <w:t>a fogyaszthatósági határidőn</w:t>
      </w:r>
      <w:r w:rsidR="00F70C89" w:rsidRPr="00A23C36">
        <w:rPr>
          <w:b/>
          <w:bCs/>
          <w:iCs/>
        </w:rPr>
        <w:t xml:space="preserve"> belül</w:t>
      </w:r>
      <w:r w:rsidR="00D030CA" w:rsidRPr="00A23C36">
        <w:rPr>
          <w:b/>
          <w:bCs/>
          <w:iCs/>
        </w:rPr>
        <w:t xml:space="preserve"> kell a laboratóriumba érkezniük. A mintákat a laboratóriumba a mintavételtől számított </w:t>
      </w:r>
      <w:r w:rsidR="00156920">
        <w:rPr>
          <w:b/>
          <w:bCs/>
          <w:iCs/>
        </w:rPr>
        <w:t>36</w:t>
      </w:r>
      <w:r w:rsidR="00D030CA" w:rsidRPr="00A23C36">
        <w:rPr>
          <w:b/>
          <w:bCs/>
          <w:iCs/>
        </w:rPr>
        <w:t xml:space="preserve"> órán belül kell eljuttatni. </w:t>
      </w:r>
    </w:p>
    <w:p w:rsidR="00D030CA" w:rsidRPr="00A23C36" w:rsidRDefault="00D030CA" w:rsidP="00A56240">
      <w:pPr>
        <w:jc w:val="both"/>
        <w:rPr>
          <w:bCs/>
          <w:iCs/>
        </w:rPr>
      </w:pPr>
    </w:p>
    <w:p w:rsidR="00C974BA" w:rsidRDefault="00A56240" w:rsidP="00C974BA">
      <w:pPr>
        <w:jc w:val="both"/>
        <w:rPr>
          <w:bCs/>
          <w:iCs/>
        </w:rPr>
      </w:pPr>
      <w:r w:rsidRPr="00A23C36">
        <w:rPr>
          <w:bCs/>
          <w:iCs/>
        </w:rPr>
        <w:t>Ennek érdekében úgy kell megválasztani a mintavételi napot/napszakot, hogy</w:t>
      </w:r>
      <w:r w:rsidR="00F0379D" w:rsidRPr="00A23C36">
        <w:rPr>
          <w:bCs/>
          <w:iCs/>
        </w:rPr>
        <w:t xml:space="preserve"> </w:t>
      </w:r>
      <w:r w:rsidRPr="00A23C36">
        <w:rPr>
          <w:bCs/>
          <w:iCs/>
        </w:rPr>
        <w:t xml:space="preserve">a beküldés </w:t>
      </w:r>
      <w:r w:rsidR="00156920">
        <w:rPr>
          <w:bCs/>
          <w:iCs/>
        </w:rPr>
        <w:t>36</w:t>
      </w:r>
      <w:r w:rsidRPr="00A23C36">
        <w:rPr>
          <w:bCs/>
          <w:iCs/>
        </w:rPr>
        <w:t xml:space="preserve"> órán belül megvalósulhasson, figyelembe véve a laboratórium munkarendjét.</w:t>
      </w:r>
      <w:r w:rsidR="00741BA7" w:rsidRPr="00A23C36">
        <w:rPr>
          <w:bCs/>
          <w:iCs/>
        </w:rPr>
        <w:t xml:space="preserve"> Ezt indokolt esetben előzetesen egyeztetni kell a laboratóriummal.</w:t>
      </w:r>
    </w:p>
    <w:p w:rsidR="00C974BA" w:rsidRDefault="00C974BA" w:rsidP="00C974BA">
      <w:pPr>
        <w:jc w:val="both"/>
        <w:rPr>
          <w:b/>
          <w:bCs/>
          <w:iCs/>
          <w:u w:val="single"/>
        </w:rPr>
      </w:pPr>
    </w:p>
    <w:p w:rsidR="003D0C70" w:rsidRPr="00A23C36" w:rsidRDefault="003D0C70" w:rsidP="00C974BA">
      <w:pPr>
        <w:jc w:val="both"/>
        <w:rPr>
          <w:b/>
          <w:bCs/>
          <w:iCs/>
          <w:u w:val="single"/>
        </w:rPr>
      </w:pPr>
      <w:r w:rsidRPr="00A23C36">
        <w:rPr>
          <w:b/>
          <w:bCs/>
          <w:iCs/>
          <w:u w:val="single"/>
        </w:rPr>
        <w:t>Mintaszállítás:</w:t>
      </w:r>
    </w:p>
    <w:p w:rsidR="00307236" w:rsidRPr="00A23C36" w:rsidRDefault="00307236" w:rsidP="003D0C70">
      <w:pPr>
        <w:jc w:val="both"/>
        <w:rPr>
          <w:b/>
          <w:bCs/>
          <w:iCs/>
          <w:u w:val="single"/>
        </w:rPr>
      </w:pPr>
    </w:p>
    <w:p w:rsidR="00741BA7" w:rsidRPr="00A23C36" w:rsidRDefault="00741BA7" w:rsidP="00741BA7">
      <w:pPr>
        <w:jc w:val="both"/>
        <w:rPr>
          <w:bCs/>
          <w:iCs/>
        </w:rPr>
      </w:pPr>
      <w:r w:rsidRPr="00A23C36">
        <w:rPr>
          <w:bCs/>
          <w:iCs/>
        </w:rPr>
        <w:t xml:space="preserve">A levett minták haladéktalanul </w:t>
      </w:r>
      <w:r w:rsidRPr="00A23C36">
        <w:rPr>
          <w:b/>
          <w:bCs/>
          <w:iCs/>
        </w:rPr>
        <w:t>+2-8 C hőmérsékletre helyezendők</w:t>
      </w:r>
      <w:r w:rsidRPr="00A23C36">
        <w:rPr>
          <w:bCs/>
          <w:iCs/>
        </w:rPr>
        <w:t xml:space="preserve"> a szállítás megkezdéséig</w:t>
      </w:r>
      <w:r w:rsidR="00F0379D" w:rsidRPr="00A23C36">
        <w:rPr>
          <w:bCs/>
          <w:iCs/>
        </w:rPr>
        <w:t>, és ezen a hőmérsékleten tartandók a szállítás során</w:t>
      </w:r>
      <w:r w:rsidRPr="00A23C36">
        <w:rPr>
          <w:bCs/>
          <w:iCs/>
        </w:rPr>
        <w:t xml:space="preserve">. </w:t>
      </w:r>
      <w:r w:rsidRPr="00A23C36">
        <w:rPr>
          <w:b/>
          <w:bCs/>
          <w:iCs/>
          <w:u w:val="single"/>
        </w:rPr>
        <w:t>A fagyasztás nem megengedett.</w:t>
      </w:r>
    </w:p>
    <w:p w:rsidR="00741BA7" w:rsidRPr="00A23C36" w:rsidRDefault="00741BA7" w:rsidP="00741BA7">
      <w:pPr>
        <w:jc w:val="both"/>
        <w:rPr>
          <w:bCs/>
          <w:iCs/>
        </w:rPr>
      </w:pPr>
      <w:r w:rsidRPr="00A23C36">
        <w:rPr>
          <w:bCs/>
          <w:iCs/>
        </w:rPr>
        <w:t xml:space="preserve">A körjáratnak átadott mintákat a rendszeresített ARM jelölésű </w:t>
      </w:r>
      <w:proofErr w:type="spellStart"/>
      <w:r w:rsidRPr="00A23C36">
        <w:rPr>
          <w:bCs/>
          <w:iCs/>
        </w:rPr>
        <w:t>hűtőboxokba</w:t>
      </w:r>
      <w:proofErr w:type="spellEnd"/>
      <w:r w:rsidRPr="00A23C36">
        <w:rPr>
          <w:bCs/>
          <w:iCs/>
        </w:rPr>
        <w:t xml:space="preserve"> kell helyezni.</w:t>
      </w:r>
    </w:p>
    <w:p w:rsidR="003D0C70" w:rsidRPr="00A23C36" w:rsidRDefault="003D0C70" w:rsidP="003D0C70">
      <w:pPr>
        <w:jc w:val="both"/>
        <w:rPr>
          <w:bCs/>
          <w:iCs/>
        </w:rPr>
      </w:pPr>
    </w:p>
    <w:p w:rsidR="003D0C70" w:rsidRPr="00A23C36" w:rsidRDefault="003D0C70" w:rsidP="003D0C70">
      <w:pPr>
        <w:jc w:val="both"/>
        <w:rPr>
          <w:bCs/>
          <w:iCs/>
        </w:rPr>
      </w:pPr>
    </w:p>
    <w:p w:rsidR="003D0C70" w:rsidRPr="00A23C36" w:rsidRDefault="003D0C70" w:rsidP="00307236">
      <w:pPr>
        <w:pStyle w:val="Listaszerbekezds"/>
        <w:numPr>
          <w:ilvl w:val="0"/>
          <w:numId w:val="50"/>
        </w:numPr>
        <w:jc w:val="both"/>
        <w:rPr>
          <w:b/>
          <w:bCs/>
          <w:iCs/>
          <w:u w:val="single"/>
        </w:rPr>
      </w:pPr>
      <w:r w:rsidRPr="00A23C36">
        <w:rPr>
          <w:b/>
          <w:bCs/>
          <w:iCs/>
          <w:u w:val="single"/>
        </w:rPr>
        <w:t>Vizsgáló laboratórium:</w:t>
      </w:r>
    </w:p>
    <w:p w:rsidR="00307236" w:rsidRPr="00A23C36" w:rsidRDefault="00307236" w:rsidP="003D0C70">
      <w:pPr>
        <w:jc w:val="both"/>
        <w:rPr>
          <w:b/>
          <w:bCs/>
          <w:iCs/>
          <w:u w:val="single"/>
        </w:rPr>
      </w:pPr>
    </w:p>
    <w:p w:rsidR="003D0C70" w:rsidRPr="00A23C36" w:rsidRDefault="003D0C70" w:rsidP="003D0C70">
      <w:pPr>
        <w:jc w:val="both"/>
        <w:rPr>
          <w:bCs/>
          <w:iCs/>
        </w:rPr>
      </w:pPr>
      <w:r w:rsidRPr="00A23C36">
        <w:rPr>
          <w:bCs/>
          <w:iCs/>
        </w:rPr>
        <w:t xml:space="preserve">A vizsgálatot végző laboratórium: </w:t>
      </w:r>
      <w:r w:rsidRPr="00A23C36">
        <w:rPr>
          <w:b/>
          <w:bCs/>
          <w:iCs/>
        </w:rPr>
        <w:t>N</w:t>
      </w:r>
      <w:r w:rsidR="00E90D24">
        <w:rPr>
          <w:b/>
          <w:bCs/>
          <w:iCs/>
        </w:rPr>
        <w:t>ébih</w:t>
      </w:r>
      <w:r w:rsidRPr="00A23C36">
        <w:rPr>
          <w:b/>
          <w:bCs/>
          <w:iCs/>
        </w:rPr>
        <w:t xml:space="preserve"> ÁDI Bakteriológiai Laboratóriuma</w:t>
      </w:r>
      <w:r w:rsidRPr="00A23C36">
        <w:rPr>
          <w:bCs/>
          <w:iCs/>
        </w:rPr>
        <w:t>, mint ARM-NRL, 1143 Budapest, Tábornok u. 2.</w:t>
      </w:r>
    </w:p>
    <w:p w:rsidR="005A244A" w:rsidRPr="00A23C36" w:rsidRDefault="005A244A" w:rsidP="003D0C70">
      <w:pPr>
        <w:jc w:val="both"/>
        <w:rPr>
          <w:bCs/>
          <w:iCs/>
        </w:rPr>
      </w:pPr>
    </w:p>
    <w:p w:rsidR="003D0C70" w:rsidRPr="00A23C36" w:rsidRDefault="003F2522" w:rsidP="00307236">
      <w:pPr>
        <w:pStyle w:val="Listaszerbekezds"/>
        <w:numPr>
          <w:ilvl w:val="0"/>
          <w:numId w:val="50"/>
        </w:numPr>
        <w:jc w:val="both"/>
        <w:rPr>
          <w:b/>
          <w:bCs/>
          <w:iCs/>
          <w:u w:val="single"/>
        </w:rPr>
      </w:pPr>
      <w:r w:rsidRPr="00A23C36">
        <w:rPr>
          <w:b/>
          <w:bCs/>
          <w:iCs/>
          <w:u w:val="single"/>
        </w:rPr>
        <w:t>Kapcsolattartás</w:t>
      </w:r>
      <w:r w:rsidR="003D0C70" w:rsidRPr="00A23C36">
        <w:rPr>
          <w:b/>
          <w:bCs/>
          <w:iCs/>
          <w:u w:val="single"/>
        </w:rPr>
        <w:t>:</w:t>
      </w:r>
    </w:p>
    <w:p w:rsidR="005A244A" w:rsidRPr="00A23C36" w:rsidRDefault="005A244A" w:rsidP="003D0C70">
      <w:pPr>
        <w:jc w:val="both"/>
        <w:rPr>
          <w:bCs/>
          <w:iCs/>
        </w:rPr>
      </w:pPr>
    </w:p>
    <w:p w:rsidR="003F2522" w:rsidRPr="00A23C36" w:rsidRDefault="00307236" w:rsidP="003D0C70">
      <w:pPr>
        <w:jc w:val="both"/>
      </w:pPr>
      <w:r w:rsidRPr="00A23C36">
        <w:rPr>
          <w:bCs/>
          <w:iCs/>
        </w:rPr>
        <w:t>E</w:t>
      </w:r>
      <w:r w:rsidR="003F2522" w:rsidRPr="00A23C36">
        <w:rPr>
          <w:bCs/>
          <w:iCs/>
        </w:rPr>
        <w:t xml:space="preserve">mail: </w:t>
      </w:r>
      <w:hyperlink r:id="rId10" w:history="1">
        <w:r w:rsidR="0092681C" w:rsidRPr="00A23C36">
          <w:rPr>
            <w:rStyle w:val="Hiperhivatkozs"/>
            <w:bCs/>
            <w:iCs/>
          </w:rPr>
          <w:t>adi-bakteriologia@nebih.gov.hu</w:t>
        </w:r>
      </w:hyperlink>
    </w:p>
    <w:p w:rsidR="00F0379D" w:rsidRPr="00A23C36" w:rsidRDefault="00F0379D" w:rsidP="003D0C70">
      <w:pPr>
        <w:jc w:val="both"/>
        <w:rPr>
          <w:bCs/>
          <w:iCs/>
        </w:rPr>
      </w:pPr>
    </w:p>
    <w:tbl>
      <w:tblPr>
        <w:tblStyle w:val="Rcsostblzat"/>
        <w:tblW w:w="5322" w:type="dxa"/>
        <w:tblLook w:val="04A0" w:firstRow="1" w:lastRow="0" w:firstColumn="1" w:lastColumn="0" w:noHBand="0" w:noVBand="1"/>
      </w:tblPr>
      <w:tblGrid>
        <w:gridCol w:w="3020"/>
        <w:gridCol w:w="2302"/>
      </w:tblGrid>
      <w:tr w:rsidR="00A57CB7" w:rsidRPr="00A23C36" w:rsidTr="00C974BA">
        <w:trPr>
          <w:trHeight w:val="539"/>
        </w:trPr>
        <w:tc>
          <w:tcPr>
            <w:tcW w:w="3020" w:type="dxa"/>
            <w:vAlign w:val="center"/>
            <w:hideMark/>
          </w:tcPr>
          <w:p w:rsidR="00A57CB7" w:rsidRPr="00A23C36" w:rsidRDefault="009F5B3A" w:rsidP="00C974BA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A23C36">
              <w:rPr>
                <w:color w:val="000000"/>
                <w:lang w:eastAsia="hu-HU"/>
              </w:rPr>
              <w:t>Mejzer Zsóka</w:t>
            </w:r>
          </w:p>
        </w:tc>
        <w:tc>
          <w:tcPr>
            <w:tcW w:w="2302" w:type="dxa"/>
            <w:noWrap/>
            <w:vAlign w:val="center"/>
            <w:hideMark/>
          </w:tcPr>
          <w:p w:rsidR="00A57CB7" w:rsidRPr="00A23C36" w:rsidRDefault="009F5B3A" w:rsidP="00C974B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A23C36">
              <w:rPr>
                <w:b/>
                <w:bCs/>
                <w:i/>
                <w:iCs/>
                <w:color w:val="000000"/>
                <w:lang w:eastAsia="hu-HU"/>
              </w:rPr>
              <w:t>+36 30 628 7661</w:t>
            </w:r>
          </w:p>
        </w:tc>
      </w:tr>
      <w:tr w:rsidR="00F0379D" w:rsidRPr="00A23C36" w:rsidTr="00C974BA">
        <w:trPr>
          <w:trHeight w:val="539"/>
        </w:trPr>
        <w:tc>
          <w:tcPr>
            <w:tcW w:w="3020" w:type="dxa"/>
            <w:vAlign w:val="center"/>
            <w:hideMark/>
          </w:tcPr>
          <w:p w:rsidR="00F0379D" w:rsidRPr="00A23C36" w:rsidRDefault="009F5B3A" w:rsidP="00C974BA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A23C36">
              <w:rPr>
                <w:color w:val="000000"/>
                <w:lang w:eastAsia="hu-HU"/>
              </w:rPr>
              <w:t>Pittner Boglárka</w:t>
            </w:r>
          </w:p>
        </w:tc>
        <w:tc>
          <w:tcPr>
            <w:tcW w:w="2302" w:type="dxa"/>
            <w:noWrap/>
            <w:vAlign w:val="center"/>
            <w:hideMark/>
          </w:tcPr>
          <w:p w:rsidR="00F0379D" w:rsidRPr="00A23C36" w:rsidRDefault="009F5B3A" w:rsidP="00C974B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A23C36">
              <w:rPr>
                <w:b/>
                <w:bCs/>
                <w:i/>
                <w:iCs/>
                <w:color w:val="000000"/>
                <w:lang w:eastAsia="hu-HU"/>
              </w:rPr>
              <w:t>+36 30 358 8120</w:t>
            </w:r>
          </w:p>
        </w:tc>
      </w:tr>
      <w:tr w:rsidR="009F5B3A" w:rsidRPr="00A23C36" w:rsidTr="00C974BA">
        <w:trPr>
          <w:trHeight w:val="539"/>
        </w:trPr>
        <w:tc>
          <w:tcPr>
            <w:tcW w:w="3020" w:type="dxa"/>
            <w:vAlign w:val="center"/>
            <w:hideMark/>
          </w:tcPr>
          <w:p w:rsidR="009F5B3A" w:rsidRPr="00A23C36" w:rsidRDefault="009F5B3A" w:rsidP="00C974BA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A23C36">
              <w:rPr>
                <w:color w:val="000000"/>
                <w:lang w:eastAsia="hu-HU"/>
              </w:rPr>
              <w:t>Dr. Darabos Réka</w:t>
            </w:r>
          </w:p>
        </w:tc>
        <w:tc>
          <w:tcPr>
            <w:tcW w:w="2302" w:type="dxa"/>
            <w:noWrap/>
            <w:vAlign w:val="center"/>
            <w:hideMark/>
          </w:tcPr>
          <w:p w:rsidR="009F5B3A" w:rsidRPr="00A23C36" w:rsidRDefault="009F5B3A" w:rsidP="00C974B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A23C36">
              <w:rPr>
                <w:b/>
                <w:bCs/>
                <w:i/>
                <w:iCs/>
                <w:color w:val="000000"/>
                <w:lang w:eastAsia="hu-HU"/>
              </w:rPr>
              <w:t>+36 70 508 1838</w:t>
            </w:r>
          </w:p>
        </w:tc>
      </w:tr>
    </w:tbl>
    <w:p w:rsidR="00B32B66" w:rsidRPr="00A23C36" w:rsidRDefault="00B32B66" w:rsidP="00C974BA">
      <w:pPr>
        <w:spacing w:after="1680"/>
        <w:jc w:val="both"/>
        <w:rPr>
          <w:rFonts w:eastAsiaTheme="minorHAnsi"/>
          <w:color w:val="000000"/>
          <w:lang w:eastAsia="en-US"/>
        </w:rPr>
      </w:pPr>
    </w:p>
    <w:p w:rsidR="00376782" w:rsidRPr="00A23C36" w:rsidRDefault="00376782" w:rsidP="007C7490">
      <w:pPr>
        <w:suppressAutoHyphens w:val="0"/>
        <w:autoSpaceDE w:val="0"/>
        <w:autoSpaceDN w:val="0"/>
        <w:adjustRightInd w:val="0"/>
        <w:spacing w:before="60" w:after="60"/>
        <w:rPr>
          <w:rFonts w:eastAsiaTheme="minorHAnsi"/>
          <w:color w:val="000000"/>
          <w:lang w:eastAsia="en-US"/>
        </w:rPr>
      </w:pPr>
    </w:p>
    <w:p w:rsidR="00E465C8" w:rsidRPr="00A23C36" w:rsidRDefault="00286C92" w:rsidP="00307236">
      <w:pPr>
        <w:pStyle w:val="Listaszerbekezds"/>
        <w:numPr>
          <w:ilvl w:val="0"/>
          <w:numId w:val="50"/>
        </w:numPr>
        <w:jc w:val="both"/>
        <w:rPr>
          <w:b/>
          <w:bCs/>
          <w:iCs/>
          <w:u w:val="single"/>
        </w:rPr>
      </w:pPr>
      <w:r w:rsidRPr="00A23C36">
        <w:rPr>
          <w:b/>
          <w:bCs/>
          <w:iCs/>
          <w:u w:val="single"/>
        </w:rPr>
        <w:lastRenderedPageBreak/>
        <w:t>További információk:</w:t>
      </w:r>
    </w:p>
    <w:p w:rsidR="00307236" w:rsidRPr="00A23C36" w:rsidRDefault="00307236" w:rsidP="00B32B66">
      <w:pPr>
        <w:jc w:val="both"/>
        <w:rPr>
          <w:b/>
          <w:bCs/>
          <w:iCs/>
          <w:u w:val="single"/>
        </w:rPr>
      </w:pPr>
    </w:p>
    <w:p w:rsidR="00307236" w:rsidRDefault="003D0C70" w:rsidP="005A244A">
      <w:pPr>
        <w:jc w:val="both"/>
      </w:pPr>
      <w:r w:rsidRPr="00A23C36">
        <w:t xml:space="preserve">A </w:t>
      </w:r>
      <w:r w:rsidR="005C7AB9" w:rsidRPr="00A23C36">
        <w:t xml:space="preserve">friss hús minták </w:t>
      </w:r>
      <w:r w:rsidRPr="00A23C36">
        <w:t>vizsgálat</w:t>
      </w:r>
      <w:r w:rsidR="005C7AB9" w:rsidRPr="00A23C36">
        <w:t>a</w:t>
      </w:r>
      <w:r w:rsidRPr="00A23C36">
        <w:t xml:space="preserve"> során</w:t>
      </w:r>
      <w:r w:rsidR="005C7AB9" w:rsidRPr="00A23C36">
        <w:rPr>
          <w:rFonts w:eastAsiaTheme="minorHAnsi"/>
          <w:color w:val="000000"/>
          <w:lang w:eastAsia="en-US"/>
        </w:rPr>
        <w:t xml:space="preserve"> ESBL-, </w:t>
      </w:r>
      <w:proofErr w:type="spellStart"/>
      <w:r w:rsidR="005C7AB9" w:rsidRPr="00A23C36">
        <w:rPr>
          <w:rFonts w:eastAsiaTheme="minorHAnsi"/>
          <w:color w:val="000000"/>
          <w:lang w:eastAsia="en-US"/>
        </w:rPr>
        <w:t>AmpC</w:t>
      </w:r>
      <w:proofErr w:type="spellEnd"/>
      <w:r w:rsidR="005C7AB9" w:rsidRPr="00A23C36">
        <w:rPr>
          <w:rFonts w:eastAsiaTheme="minorHAnsi"/>
          <w:color w:val="000000"/>
          <w:lang w:eastAsia="en-US"/>
        </w:rPr>
        <w:t xml:space="preserve">- vagy </w:t>
      </w:r>
      <w:proofErr w:type="spellStart"/>
      <w:r w:rsidR="005C7AB9" w:rsidRPr="00A23C36">
        <w:rPr>
          <w:rFonts w:eastAsiaTheme="minorHAnsi"/>
          <w:color w:val="000000"/>
          <w:lang w:eastAsia="en-US"/>
        </w:rPr>
        <w:t>karbapenemáz</w:t>
      </w:r>
      <w:proofErr w:type="spellEnd"/>
      <w:r w:rsidR="005C7AB9" w:rsidRPr="00A23C36">
        <w:rPr>
          <w:rFonts w:eastAsiaTheme="minorHAnsi"/>
          <w:color w:val="000000"/>
          <w:lang w:eastAsia="en-US"/>
        </w:rPr>
        <w:t>-termelő</w:t>
      </w:r>
      <w:r w:rsidR="003E2090" w:rsidRPr="00A23C36">
        <w:rPr>
          <w:rFonts w:eastAsiaTheme="minorHAnsi"/>
          <w:color w:val="000000"/>
          <w:lang w:eastAsia="en-US"/>
        </w:rPr>
        <w:t>,</w:t>
      </w:r>
      <w:r w:rsidR="005C7AB9" w:rsidRPr="00A23C36">
        <w:rPr>
          <w:rFonts w:eastAsiaTheme="minorHAnsi"/>
          <w:color w:val="000000"/>
          <w:lang w:eastAsia="en-US"/>
        </w:rPr>
        <w:t xml:space="preserve"> indikátor </w:t>
      </w:r>
      <w:proofErr w:type="spellStart"/>
      <w:r w:rsidR="005C7AB9" w:rsidRPr="00A23C36">
        <w:rPr>
          <w:rFonts w:eastAsiaTheme="minorHAnsi"/>
          <w:color w:val="000000"/>
          <w:lang w:eastAsia="en-US"/>
        </w:rPr>
        <w:t>kommenzális</w:t>
      </w:r>
      <w:proofErr w:type="spellEnd"/>
      <w:r w:rsidR="005C7AB9" w:rsidRPr="00A23C36">
        <w:rPr>
          <w:rFonts w:eastAsiaTheme="minorHAnsi"/>
          <w:color w:val="000000"/>
          <w:lang w:eastAsia="en-US"/>
        </w:rPr>
        <w:t xml:space="preserve"> </w:t>
      </w:r>
      <w:r w:rsidR="005C7AB9" w:rsidRPr="00A23C36">
        <w:rPr>
          <w:rFonts w:eastAsiaTheme="minorHAnsi"/>
          <w:i/>
          <w:iCs/>
          <w:color w:val="000000"/>
          <w:lang w:eastAsia="en-US"/>
        </w:rPr>
        <w:t xml:space="preserve">E. coli </w:t>
      </w:r>
      <w:r w:rsidR="005C7AB9" w:rsidRPr="00A23C36">
        <w:rPr>
          <w:rFonts w:eastAsiaTheme="minorHAnsi"/>
          <w:iCs/>
          <w:color w:val="000000"/>
          <w:lang w:eastAsia="en-US"/>
        </w:rPr>
        <w:t>kerül kitenyésztésre</w:t>
      </w:r>
      <w:r w:rsidRPr="00A23C36">
        <w:t xml:space="preserve">, amely közvetlen állategészségügyi és élelmiszer-biztonsági intézkedést nem indokol. A kitenyésztett baktériumok antibiotikum-érzékenysége kerül meghatározásra a </w:t>
      </w:r>
      <w:r w:rsidR="00CE020D" w:rsidRPr="00A23C36">
        <w:rPr>
          <w:rFonts w:eastAsiaTheme="minorHAnsi"/>
          <w:lang w:eastAsia="en-US"/>
        </w:rPr>
        <w:t>2020/1729</w:t>
      </w:r>
      <w:r w:rsidRPr="00A23C36">
        <w:rPr>
          <w:rFonts w:eastAsiaTheme="minorHAnsi"/>
          <w:lang w:eastAsia="en-US"/>
        </w:rPr>
        <w:t>/EU határozatban foglalt hatóanyagokkal és koncentrációkkal szemben</w:t>
      </w:r>
      <w:r w:rsidRPr="00A23C36">
        <w:t xml:space="preserve">. </w:t>
      </w:r>
    </w:p>
    <w:p w:rsidR="00E717CE" w:rsidRPr="00A23C36" w:rsidRDefault="00E717CE" w:rsidP="005A244A">
      <w:pPr>
        <w:jc w:val="both"/>
      </w:pPr>
    </w:p>
    <w:p w:rsidR="003D0C70" w:rsidRPr="00A23C36" w:rsidRDefault="003D0C70" w:rsidP="005A244A">
      <w:pPr>
        <w:jc w:val="both"/>
      </w:pPr>
      <w:r w:rsidRPr="00A23C36">
        <w:t>Az eredmények a klinikai rezisztencia vonatkozásában irrelevánsak. Az eredmények hatósági eljárást vagy in</w:t>
      </w:r>
      <w:r w:rsidR="00A552A4" w:rsidRPr="00A23C36">
        <w:t xml:space="preserve">tézkedést </w:t>
      </w:r>
      <w:r w:rsidR="00F0379D" w:rsidRPr="00A23C36">
        <w:t>n</w:t>
      </w:r>
      <w:r w:rsidR="00A552A4" w:rsidRPr="00A23C36">
        <w:t>em vonnak maguk után</w:t>
      </w:r>
      <w:r w:rsidRPr="00A23C36">
        <w:t xml:space="preserve">. A minta származási adatai kizárólag a reprezentatív mintavétel végrehajtásának </w:t>
      </w:r>
      <w:proofErr w:type="spellStart"/>
      <w:r w:rsidRPr="00A23C36">
        <w:t>nyomonkövetés</w:t>
      </w:r>
      <w:r w:rsidR="00E717CE">
        <w:t>é</w:t>
      </w:r>
      <w:r w:rsidRPr="00A23C36">
        <w:t>hez</w:t>
      </w:r>
      <w:proofErr w:type="spellEnd"/>
      <w:r w:rsidRPr="00A23C36">
        <w:t xml:space="preserve"> kerülnek felhasználásra.</w:t>
      </w:r>
    </w:p>
    <w:p w:rsidR="003D0C70" w:rsidRPr="00A23C36" w:rsidRDefault="003D0C70" w:rsidP="005A244A">
      <w:pPr>
        <w:jc w:val="both"/>
        <w:rPr>
          <w:u w:val="single"/>
        </w:rPr>
      </w:pPr>
      <w:r w:rsidRPr="00A23C36">
        <w:t xml:space="preserve">A minták a laboratóriumba érkezve azonnali vizsgálatra kerülnek, tárolt ellenminta nem használható fel a feldolgozási határidő túllépése miatt, </w:t>
      </w:r>
      <w:r w:rsidRPr="00A23C36">
        <w:rPr>
          <w:u w:val="single"/>
        </w:rPr>
        <w:t>így ellenminta vétele nem szükséges.</w:t>
      </w:r>
    </w:p>
    <w:p w:rsidR="003D0C70" w:rsidRPr="00A23C36" w:rsidRDefault="003D0C70" w:rsidP="005A244A">
      <w:pPr>
        <w:jc w:val="both"/>
        <w:rPr>
          <w:u w:val="single"/>
        </w:rPr>
      </w:pPr>
    </w:p>
    <w:p w:rsidR="003D0C70" w:rsidRPr="00A23C36" w:rsidRDefault="003D0C70" w:rsidP="005A244A">
      <w:pPr>
        <w:jc w:val="both"/>
      </w:pPr>
      <w:r w:rsidRPr="00A23C36">
        <w:t xml:space="preserve">A bakteriológiai és rezisztencia eredményekről a minta tulajdonosa és a mintavételt végző hatóság </w:t>
      </w:r>
      <w:r w:rsidRPr="00A23C36">
        <w:rPr>
          <w:u w:val="single"/>
        </w:rPr>
        <w:t>közvetlen értesítést nem kap</w:t>
      </w:r>
      <w:r w:rsidRPr="00A23C36">
        <w:t>. Az eredmények jelentésre kerülnek az EFSA által működtetett adatbázisba, továbbá a központi hatóság azokat tudományos adatelemzés céljára felhasználhatja.</w:t>
      </w:r>
    </w:p>
    <w:p w:rsidR="00734F6A" w:rsidRPr="00A23C36" w:rsidRDefault="003D0C70" w:rsidP="00C974BA">
      <w:pPr>
        <w:jc w:val="both"/>
      </w:pPr>
      <w:r w:rsidRPr="00A23C36">
        <w:t>A beküldés teljesülése a központi informatikai rendszerben ellenőrizhető, illetve arról az NRL kérésre tájékoztatást ad.</w:t>
      </w:r>
      <w:r w:rsidR="00C974BA" w:rsidRPr="00A23C36">
        <w:t xml:space="preserve"> </w:t>
      </w:r>
    </w:p>
    <w:p w:rsidR="00E465C8" w:rsidRPr="00A23C36" w:rsidRDefault="00E465C8" w:rsidP="003D0C70">
      <w:pPr>
        <w:rPr>
          <w:bCs/>
          <w:iCs/>
        </w:rPr>
      </w:pPr>
      <w:bookmarkStart w:id="1" w:name="_GoBack"/>
      <w:bookmarkEnd w:id="1"/>
    </w:p>
    <w:sectPr w:rsidR="00E465C8" w:rsidRPr="00A23C36" w:rsidSect="002E677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C9A" w:rsidRDefault="004B4C9A" w:rsidP="005C7AB9">
      <w:r>
        <w:separator/>
      </w:r>
    </w:p>
  </w:endnote>
  <w:endnote w:type="continuationSeparator" w:id="0">
    <w:p w:rsidR="004B4C9A" w:rsidRDefault="004B4C9A" w:rsidP="005C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07765"/>
      <w:docPartObj>
        <w:docPartGallery w:val="Page Numbers (Bottom of Page)"/>
        <w:docPartUnique/>
      </w:docPartObj>
    </w:sdtPr>
    <w:sdtEndPr/>
    <w:sdtContent>
      <w:p w:rsidR="00D5630E" w:rsidRDefault="004B4C9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A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5630E" w:rsidRDefault="00D5630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C9A" w:rsidRDefault="004B4C9A" w:rsidP="005C7AB9">
      <w:r>
        <w:separator/>
      </w:r>
    </w:p>
  </w:footnote>
  <w:footnote w:type="continuationSeparator" w:id="0">
    <w:p w:rsidR="004B4C9A" w:rsidRDefault="004B4C9A" w:rsidP="005C7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FFED86E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EEAE996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72602A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3760189"/>
    <w:multiLevelType w:val="hybridMultilevel"/>
    <w:tmpl w:val="0AE2056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0F5A22"/>
    <w:multiLevelType w:val="hybridMultilevel"/>
    <w:tmpl w:val="24A6438C"/>
    <w:lvl w:ilvl="0" w:tplc="AC7C96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A292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4CC0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03D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8AB4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36D8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B45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859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8267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D7051E"/>
    <w:multiLevelType w:val="hybridMultilevel"/>
    <w:tmpl w:val="24AC31B0"/>
    <w:lvl w:ilvl="0" w:tplc="B23C40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C66D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8691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6ED6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E8A0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5CEE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879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525E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C2E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D2208"/>
    <w:multiLevelType w:val="singleLevel"/>
    <w:tmpl w:val="E98C2DD6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  <w:b w:val="0"/>
        <w:i w:val="0"/>
      </w:rPr>
    </w:lvl>
  </w:abstractNum>
  <w:abstractNum w:abstractNumId="12" w15:restartNumberingAfterBreak="0">
    <w:nsid w:val="1836176B"/>
    <w:multiLevelType w:val="hybridMultilevel"/>
    <w:tmpl w:val="254665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20582"/>
    <w:multiLevelType w:val="hybridMultilevel"/>
    <w:tmpl w:val="11D684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565AA"/>
    <w:multiLevelType w:val="hybridMultilevel"/>
    <w:tmpl w:val="E4BA78BE"/>
    <w:lvl w:ilvl="0" w:tplc="7C3204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F82F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D4DC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E92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E89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8EE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8C0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CD5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5CFB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E0A03"/>
    <w:multiLevelType w:val="hybridMultilevel"/>
    <w:tmpl w:val="B17C96EC"/>
    <w:lvl w:ilvl="0" w:tplc="7C8468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6E69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B4EA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008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E81B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6A59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7414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83C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AAD8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B1955"/>
    <w:multiLevelType w:val="hybridMultilevel"/>
    <w:tmpl w:val="A962B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125C8"/>
    <w:multiLevelType w:val="hybridMultilevel"/>
    <w:tmpl w:val="F9887324"/>
    <w:lvl w:ilvl="0" w:tplc="14D45B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729CD8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F860F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6CC2CA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A99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DE67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48B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F2D1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00A0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BC4C33"/>
    <w:multiLevelType w:val="hybridMultilevel"/>
    <w:tmpl w:val="E7F68284"/>
    <w:lvl w:ilvl="0" w:tplc="793C4F34">
      <w:start w:val="1"/>
      <w:numFmt w:val="bullet"/>
      <w:lvlText w:val="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EF3A21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B4792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6C0E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265D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76EE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056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D6A1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C287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E0D17"/>
    <w:multiLevelType w:val="hybridMultilevel"/>
    <w:tmpl w:val="D73C954A"/>
    <w:lvl w:ilvl="0" w:tplc="AD1EC5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C3964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C68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6B5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003B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6EB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2C2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85C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DE28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F76E7A"/>
    <w:multiLevelType w:val="singleLevel"/>
    <w:tmpl w:val="C74C5A32"/>
    <w:lvl w:ilvl="0">
      <w:start w:val="1"/>
      <w:numFmt w:val="bullet"/>
      <w:lvlRestart w:val="0"/>
      <w:pStyle w:val="Text2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1" w15:restartNumberingAfterBreak="0">
    <w:nsid w:val="2D6B1306"/>
    <w:multiLevelType w:val="hybridMultilevel"/>
    <w:tmpl w:val="8482FF74"/>
    <w:lvl w:ilvl="0" w:tplc="C3EA89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C445E"/>
    <w:multiLevelType w:val="hybridMultilevel"/>
    <w:tmpl w:val="39D864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01CA3"/>
    <w:multiLevelType w:val="hybridMultilevel"/>
    <w:tmpl w:val="246483B0"/>
    <w:lvl w:ilvl="0" w:tplc="E02460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641E3B"/>
    <w:multiLevelType w:val="hybridMultilevel"/>
    <w:tmpl w:val="A03A7A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714A3"/>
    <w:multiLevelType w:val="hybridMultilevel"/>
    <w:tmpl w:val="D2081F68"/>
    <w:lvl w:ilvl="0" w:tplc="333CD6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9427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4244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090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8C72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52F6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CAC7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DCEA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A612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5128B6"/>
    <w:multiLevelType w:val="singleLevel"/>
    <w:tmpl w:val="4F70CA0A"/>
    <w:lvl w:ilvl="0">
      <w:start w:val="1"/>
      <w:numFmt w:val="bullet"/>
      <w:lvlRestart w:val="0"/>
      <w:pStyle w:val="Text3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7" w15:restartNumberingAfterBreak="0">
    <w:nsid w:val="3BBA116B"/>
    <w:multiLevelType w:val="hybridMultilevel"/>
    <w:tmpl w:val="FE6E4D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F7FBC"/>
    <w:multiLevelType w:val="hybridMultilevel"/>
    <w:tmpl w:val="A2229C00"/>
    <w:lvl w:ilvl="0" w:tplc="C1207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B2F5B"/>
    <w:multiLevelType w:val="hybridMultilevel"/>
    <w:tmpl w:val="03088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87EDA"/>
    <w:multiLevelType w:val="hybridMultilevel"/>
    <w:tmpl w:val="A58438D0"/>
    <w:lvl w:ilvl="0" w:tplc="10F272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0BE70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E80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AB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B67D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D043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69A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0CE1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90A4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2A5E51"/>
    <w:multiLevelType w:val="hybridMultilevel"/>
    <w:tmpl w:val="3FF87F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9B6EC2"/>
    <w:multiLevelType w:val="hybridMultilevel"/>
    <w:tmpl w:val="AC32961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403F6182"/>
    <w:multiLevelType w:val="hybridMultilevel"/>
    <w:tmpl w:val="8CB0C568"/>
    <w:lvl w:ilvl="0" w:tplc="638C90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07FBC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CB4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E8F9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9ECCB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124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C36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4A68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0EBE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C36274"/>
    <w:multiLevelType w:val="hybridMultilevel"/>
    <w:tmpl w:val="6180D1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B5405E"/>
    <w:multiLevelType w:val="hybridMultilevel"/>
    <w:tmpl w:val="10A4C926"/>
    <w:lvl w:ilvl="0" w:tplc="4D1692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C26E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28F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5670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6E6F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98EA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2E36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28A5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69F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025431"/>
    <w:multiLevelType w:val="hybridMultilevel"/>
    <w:tmpl w:val="4EA0DDF4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4A491457"/>
    <w:multiLevelType w:val="hybridMultilevel"/>
    <w:tmpl w:val="E6829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3B5800"/>
    <w:multiLevelType w:val="hybridMultilevel"/>
    <w:tmpl w:val="9BBE5268"/>
    <w:lvl w:ilvl="0" w:tplc="040E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39" w15:restartNumberingAfterBreak="0">
    <w:nsid w:val="4DA739D3"/>
    <w:multiLevelType w:val="hybridMultilevel"/>
    <w:tmpl w:val="03A4EA80"/>
    <w:lvl w:ilvl="0" w:tplc="AD44957E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C71C96"/>
    <w:multiLevelType w:val="hybridMultilevel"/>
    <w:tmpl w:val="9C52972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054915"/>
    <w:multiLevelType w:val="hybridMultilevel"/>
    <w:tmpl w:val="6B2855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4AF94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FA7F53"/>
    <w:multiLevelType w:val="hybridMultilevel"/>
    <w:tmpl w:val="D452D0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A55CB3"/>
    <w:multiLevelType w:val="hybridMultilevel"/>
    <w:tmpl w:val="F2DED0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593082"/>
    <w:multiLevelType w:val="singleLevel"/>
    <w:tmpl w:val="EDE069AC"/>
    <w:lvl w:ilvl="0">
      <w:start w:val="1"/>
      <w:numFmt w:val="bullet"/>
      <w:lvlRestart w:val="0"/>
      <w:pStyle w:val="Tartalomjegyzkcmsora1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45" w15:restartNumberingAfterBreak="0">
    <w:nsid w:val="5BA76E55"/>
    <w:multiLevelType w:val="hybridMultilevel"/>
    <w:tmpl w:val="4216D1C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C51550"/>
    <w:multiLevelType w:val="hybridMultilevel"/>
    <w:tmpl w:val="BC82639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342530"/>
    <w:multiLevelType w:val="singleLevel"/>
    <w:tmpl w:val="D5444702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48" w15:restartNumberingAfterBreak="0">
    <w:nsid w:val="5F8C3B69"/>
    <w:multiLevelType w:val="multilevel"/>
    <w:tmpl w:val="9B14DAA8"/>
    <w:name w:val="Bullet 3"/>
    <w:lvl w:ilvl="0">
      <w:start w:val="1"/>
      <w:numFmt w:val="decimal"/>
      <w:lvlRestart w:val="0"/>
      <w:pStyle w:val="Institutionquiagi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Typedudocument"/>
      <w:lvlText w:val="(%2)"/>
      <w:lvlJc w:val="left"/>
      <w:pPr>
        <w:tabs>
          <w:tab w:val="num" w:pos="708"/>
        </w:tabs>
        <w:ind w:left="708" w:hanging="708"/>
      </w:pPr>
    </w:lvl>
    <w:lvl w:ilvl="2">
      <w:start w:val="1"/>
      <w:numFmt w:val="bullet"/>
      <w:pStyle w:val="Szmozottlista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2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68B24889"/>
    <w:multiLevelType w:val="hybridMultilevel"/>
    <w:tmpl w:val="73666B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995580"/>
    <w:multiLevelType w:val="singleLevel"/>
    <w:tmpl w:val="75CC7CBA"/>
    <w:name w:val="Tiret 2"/>
    <w:lvl w:ilvl="0">
      <w:start w:val="1"/>
      <w:numFmt w:val="decimal"/>
      <w:lvlRestart w:val="0"/>
      <w:pStyle w:val="Szvegtrzs31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51" w15:restartNumberingAfterBreak="0">
    <w:nsid w:val="69A82192"/>
    <w:multiLevelType w:val="hybridMultilevel"/>
    <w:tmpl w:val="E040BA8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F83BFD"/>
    <w:multiLevelType w:val="hybridMultilevel"/>
    <w:tmpl w:val="2362D6C0"/>
    <w:lvl w:ilvl="0" w:tplc="409C28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2488AA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D020A4">
      <w:start w:val="25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ACCD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A233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AC7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9CE7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6A16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88E1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B9046F"/>
    <w:multiLevelType w:val="hybridMultilevel"/>
    <w:tmpl w:val="F6DCE4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835757"/>
    <w:multiLevelType w:val="hybridMultilevel"/>
    <w:tmpl w:val="F86860A0"/>
    <w:lvl w:ilvl="0" w:tplc="AB881B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2E4736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841452">
      <w:start w:val="25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1AF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EEC8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D010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6C59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587E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6AF3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B80A1A"/>
    <w:multiLevelType w:val="hybridMultilevel"/>
    <w:tmpl w:val="896468CC"/>
    <w:lvl w:ilvl="0" w:tplc="AD44957E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0E65E8"/>
    <w:multiLevelType w:val="hybridMultilevel"/>
    <w:tmpl w:val="971A44FE"/>
    <w:name w:val="List Dash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9654B5"/>
    <w:multiLevelType w:val="hybridMultilevel"/>
    <w:tmpl w:val="B73613F4"/>
    <w:lvl w:ilvl="0" w:tplc="CCF452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DE1B36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309E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6C58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C096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C840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2CCA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6A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72E3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BF339A"/>
    <w:multiLevelType w:val="hybridMultilevel"/>
    <w:tmpl w:val="B62A07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E3120B"/>
    <w:multiLevelType w:val="hybridMultilevel"/>
    <w:tmpl w:val="BFCC68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6"/>
  </w:num>
  <w:num w:numId="3">
    <w:abstractNumId w:val="13"/>
  </w:num>
  <w:num w:numId="4">
    <w:abstractNumId w:val="41"/>
  </w:num>
  <w:num w:numId="5">
    <w:abstractNumId w:val="54"/>
  </w:num>
  <w:num w:numId="6">
    <w:abstractNumId w:val="33"/>
  </w:num>
  <w:num w:numId="7">
    <w:abstractNumId w:val="19"/>
  </w:num>
  <w:num w:numId="8">
    <w:abstractNumId w:val="17"/>
  </w:num>
  <w:num w:numId="9">
    <w:abstractNumId w:val="52"/>
  </w:num>
  <w:num w:numId="10">
    <w:abstractNumId w:val="51"/>
  </w:num>
  <w:num w:numId="11">
    <w:abstractNumId w:val="38"/>
  </w:num>
  <w:num w:numId="12">
    <w:abstractNumId w:val="30"/>
  </w:num>
  <w:num w:numId="13">
    <w:abstractNumId w:val="9"/>
  </w:num>
  <w:num w:numId="14">
    <w:abstractNumId w:val="57"/>
  </w:num>
  <w:num w:numId="15">
    <w:abstractNumId w:val="12"/>
  </w:num>
  <w:num w:numId="16">
    <w:abstractNumId w:val="49"/>
  </w:num>
  <w:num w:numId="17">
    <w:abstractNumId w:val="15"/>
  </w:num>
  <w:num w:numId="18">
    <w:abstractNumId w:val="24"/>
  </w:num>
  <w:num w:numId="19">
    <w:abstractNumId w:val="53"/>
  </w:num>
  <w:num w:numId="20">
    <w:abstractNumId w:val="18"/>
  </w:num>
  <w:num w:numId="21">
    <w:abstractNumId w:val="21"/>
  </w:num>
  <w:num w:numId="22">
    <w:abstractNumId w:val="14"/>
  </w:num>
  <w:num w:numId="23">
    <w:abstractNumId w:val="10"/>
  </w:num>
  <w:num w:numId="24">
    <w:abstractNumId w:val="25"/>
  </w:num>
  <w:num w:numId="25">
    <w:abstractNumId w:val="35"/>
  </w:num>
  <w:num w:numId="26">
    <w:abstractNumId w:val="36"/>
  </w:num>
  <w:num w:numId="27">
    <w:abstractNumId w:val="27"/>
  </w:num>
  <w:num w:numId="28">
    <w:abstractNumId w:val="58"/>
  </w:num>
  <w:num w:numId="29">
    <w:abstractNumId w:val="40"/>
  </w:num>
  <w:num w:numId="30">
    <w:abstractNumId w:val="22"/>
  </w:num>
  <w:num w:numId="31">
    <w:abstractNumId w:val="45"/>
  </w:num>
  <w:num w:numId="32">
    <w:abstractNumId w:val="11"/>
  </w:num>
  <w:num w:numId="33">
    <w:abstractNumId w:val="50"/>
  </w:num>
  <w:num w:numId="34">
    <w:abstractNumId w:val="48"/>
  </w:num>
  <w:num w:numId="35">
    <w:abstractNumId w:val="20"/>
  </w:num>
  <w:num w:numId="36">
    <w:abstractNumId w:val="44"/>
  </w:num>
  <w:num w:numId="37">
    <w:abstractNumId w:val="47"/>
  </w:num>
  <w:num w:numId="38">
    <w:abstractNumId w:val="26"/>
  </w:num>
  <w:num w:numId="39">
    <w:abstractNumId w:val="59"/>
  </w:num>
  <w:num w:numId="40">
    <w:abstractNumId w:val="43"/>
  </w:num>
  <w:num w:numId="41">
    <w:abstractNumId w:val="37"/>
  </w:num>
  <w:num w:numId="42">
    <w:abstractNumId w:val="31"/>
  </w:num>
  <w:num w:numId="43">
    <w:abstractNumId w:val="42"/>
  </w:num>
  <w:num w:numId="44">
    <w:abstractNumId w:val="2"/>
  </w:num>
  <w:num w:numId="45">
    <w:abstractNumId w:val="1"/>
  </w:num>
  <w:num w:numId="46">
    <w:abstractNumId w:val="0"/>
  </w:num>
  <w:num w:numId="47">
    <w:abstractNumId w:val="29"/>
  </w:num>
  <w:num w:numId="48">
    <w:abstractNumId w:val="16"/>
  </w:num>
  <w:num w:numId="49">
    <w:abstractNumId w:val="8"/>
  </w:num>
  <w:num w:numId="50">
    <w:abstractNumId w:val="28"/>
  </w:num>
  <w:num w:numId="51">
    <w:abstractNumId w:val="23"/>
  </w:num>
  <w:num w:numId="52">
    <w:abstractNumId w:val="32"/>
  </w:num>
  <w:num w:numId="53">
    <w:abstractNumId w:val="34"/>
  </w:num>
  <w:num w:numId="54">
    <w:abstractNumId w:val="39"/>
  </w:num>
  <w:num w:numId="55">
    <w:abstractNumId w:val="5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30"/>
    <w:rsid w:val="000149BD"/>
    <w:rsid w:val="0002382F"/>
    <w:rsid w:val="00077CA5"/>
    <w:rsid w:val="00097A7E"/>
    <w:rsid w:val="000A2644"/>
    <w:rsid w:val="000C0D92"/>
    <w:rsid w:val="000E11F1"/>
    <w:rsid w:val="000E5899"/>
    <w:rsid w:val="001175BA"/>
    <w:rsid w:val="00137576"/>
    <w:rsid w:val="00147835"/>
    <w:rsid w:val="0015296D"/>
    <w:rsid w:val="00156920"/>
    <w:rsid w:val="00161BC5"/>
    <w:rsid w:val="001C1F82"/>
    <w:rsid w:val="001E0D1E"/>
    <w:rsid w:val="002137B6"/>
    <w:rsid w:val="00221778"/>
    <w:rsid w:val="00237550"/>
    <w:rsid w:val="0027030C"/>
    <w:rsid w:val="0028377B"/>
    <w:rsid w:val="00286C92"/>
    <w:rsid w:val="0029750F"/>
    <w:rsid w:val="002B4951"/>
    <w:rsid w:val="002B770E"/>
    <w:rsid w:val="002E677D"/>
    <w:rsid w:val="00307236"/>
    <w:rsid w:val="003137BB"/>
    <w:rsid w:val="00341391"/>
    <w:rsid w:val="003646A1"/>
    <w:rsid w:val="00376782"/>
    <w:rsid w:val="00386E73"/>
    <w:rsid w:val="003874E4"/>
    <w:rsid w:val="003940E4"/>
    <w:rsid w:val="003B2410"/>
    <w:rsid w:val="003C6959"/>
    <w:rsid w:val="003C79E0"/>
    <w:rsid w:val="003D0C70"/>
    <w:rsid w:val="003E2090"/>
    <w:rsid w:val="003F2522"/>
    <w:rsid w:val="00443611"/>
    <w:rsid w:val="00443EAD"/>
    <w:rsid w:val="004A7A10"/>
    <w:rsid w:val="004B4C9A"/>
    <w:rsid w:val="004C5089"/>
    <w:rsid w:val="004D1C7B"/>
    <w:rsid w:val="004D21C7"/>
    <w:rsid w:val="005013A6"/>
    <w:rsid w:val="005A244A"/>
    <w:rsid w:val="005C7AB9"/>
    <w:rsid w:val="005D7202"/>
    <w:rsid w:val="00635363"/>
    <w:rsid w:val="006449EB"/>
    <w:rsid w:val="00697449"/>
    <w:rsid w:val="006A31F6"/>
    <w:rsid w:val="006B5EF0"/>
    <w:rsid w:val="006C6D3A"/>
    <w:rsid w:val="00720803"/>
    <w:rsid w:val="007338D2"/>
    <w:rsid w:val="007340C0"/>
    <w:rsid w:val="00734F6A"/>
    <w:rsid w:val="00741BA7"/>
    <w:rsid w:val="007517AF"/>
    <w:rsid w:val="007B4122"/>
    <w:rsid w:val="007C67D2"/>
    <w:rsid w:val="007C7490"/>
    <w:rsid w:val="007F28E7"/>
    <w:rsid w:val="008047AD"/>
    <w:rsid w:val="00817A8B"/>
    <w:rsid w:val="00825FDA"/>
    <w:rsid w:val="00844393"/>
    <w:rsid w:val="00873098"/>
    <w:rsid w:val="008915E9"/>
    <w:rsid w:val="008A2C41"/>
    <w:rsid w:val="008B0192"/>
    <w:rsid w:val="008C16D3"/>
    <w:rsid w:val="008D2DB9"/>
    <w:rsid w:val="008E3C1D"/>
    <w:rsid w:val="008E64F6"/>
    <w:rsid w:val="0092681C"/>
    <w:rsid w:val="009524F3"/>
    <w:rsid w:val="009617E1"/>
    <w:rsid w:val="009778A3"/>
    <w:rsid w:val="009C1C99"/>
    <w:rsid w:val="009D1570"/>
    <w:rsid w:val="009E0997"/>
    <w:rsid w:val="009F5B3A"/>
    <w:rsid w:val="00A00955"/>
    <w:rsid w:val="00A23C36"/>
    <w:rsid w:val="00A47463"/>
    <w:rsid w:val="00A5242F"/>
    <w:rsid w:val="00A52C40"/>
    <w:rsid w:val="00A552A4"/>
    <w:rsid w:val="00A56240"/>
    <w:rsid w:val="00A57CB7"/>
    <w:rsid w:val="00A57EA0"/>
    <w:rsid w:val="00A771E9"/>
    <w:rsid w:val="00A87F22"/>
    <w:rsid w:val="00B14A64"/>
    <w:rsid w:val="00B3262E"/>
    <w:rsid w:val="00B32B66"/>
    <w:rsid w:val="00B33DD9"/>
    <w:rsid w:val="00B37E62"/>
    <w:rsid w:val="00B90879"/>
    <w:rsid w:val="00B949B5"/>
    <w:rsid w:val="00BD4DBA"/>
    <w:rsid w:val="00C364AA"/>
    <w:rsid w:val="00C66113"/>
    <w:rsid w:val="00C669D0"/>
    <w:rsid w:val="00C974BA"/>
    <w:rsid w:val="00CD2A45"/>
    <w:rsid w:val="00CE020D"/>
    <w:rsid w:val="00CE6CA9"/>
    <w:rsid w:val="00D030CA"/>
    <w:rsid w:val="00D53430"/>
    <w:rsid w:val="00D5630E"/>
    <w:rsid w:val="00D97BC6"/>
    <w:rsid w:val="00DF18B6"/>
    <w:rsid w:val="00E04239"/>
    <w:rsid w:val="00E435B6"/>
    <w:rsid w:val="00E465C8"/>
    <w:rsid w:val="00E717CE"/>
    <w:rsid w:val="00E90D24"/>
    <w:rsid w:val="00EA4F77"/>
    <w:rsid w:val="00ED678E"/>
    <w:rsid w:val="00F0151D"/>
    <w:rsid w:val="00F02228"/>
    <w:rsid w:val="00F0379D"/>
    <w:rsid w:val="00F105DD"/>
    <w:rsid w:val="00F274D8"/>
    <w:rsid w:val="00F419B8"/>
    <w:rsid w:val="00F70C89"/>
    <w:rsid w:val="00F813EA"/>
    <w:rsid w:val="00F96232"/>
    <w:rsid w:val="00FC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0631"/>
  <w15:docId w15:val="{DE086C4F-7C08-4917-BECC-35A99C84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534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D53430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D534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qFormat/>
    <w:rsid w:val="00D5343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D5343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D5343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Cmsor6">
    <w:name w:val="heading 6"/>
    <w:basedOn w:val="Norml"/>
    <w:next w:val="Norml"/>
    <w:link w:val="Cmsor6Char"/>
    <w:qFormat/>
    <w:rsid w:val="00D53430"/>
    <w:pPr>
      <w:keepNext/>
      <w:numPr>
        <w:ilvl w:val="5"/>
        <w:numId w:val="1"/>
      </w:numPr>
      <w:autoSpaceDE w:val="0"/>
      <w:outlineLvl w:val="5"/>
    </w:pPr>
    <w:rPr>
      <w:b/>
      <w:bCs/>
      <w:color w:val="000000"/>
      <w:sz w:val="20"/>
      <w:szCs w:val="20"/>
    </w:rPr>
  </w:style>
  <w:style w:type="paragraph" w:styleId="Cmsor7">
    <w:name w:val="heading 7"/>
    <w:basedOn w:val="Norml"/>
    <w:next w:val="Norml"/>
    <w:link w:val="Cmsor7Char"/>
    <w:qFormat/>
    <w:rsid w:val="00D53430"/>
    <w:pPr>
      <w:keepNext/>
      <w:numPr>
        <w:ilvl w:val="6"/>
        <w:numId w:val="1"/>
      </w:numPr>
      <w:outlineLvl w:val="6"/>
    </w:pPr>
    <w:rPr>
      <w:u w:val="single"/>
      <w:shd w:val="clear" w:color="auto" w:fill="00FFFF"/>
    </w:rPr>
  </w:style>
  <w:style w:type="paragraph" w:styleId="Cmsor8">
    <w:name w:val="heading 8"/>
    <w:basedOn w:val="Norml"/>
    <w:next w:val="Norml"/>
    <w:link w:val="Cmsor8Char"/>
    <w:qFormat/>
    <w:rsid w:val="00D53430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qFormat/>
    <w:rsid w:val="00D53430"/>
    <w:pPr>
      <w:widowControl w:val="0"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343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rsid w:val="00D5343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Cmsor3Char">
    <w:name w:val="Címsor 3 Char"/>
    <w:basedOn w:val="Bekezdsalapbettpusa"/>
    <w:link w:val="Cmsor3"/>
    <w:uiPriority w:val="9"/>
    <w:rsid w:val="00D5343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D5343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D534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D53430"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customStyle="1" w:styleId="Cmsor7Char">
    <w:name w:val="Címsor 7 Char"/>
    <w:basedOn w:val="Bekezdsalapbettpusa"/>
    <w:link w:val="Cmsor7"/>
    <w:rsid w:val="00D53430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Cmsor8Char">
    <w:name w:val="Címsor 8 Char"/>
    <w:basedOn w:val="Bekezdsalapbettpusa"/>
    <w:link w:val="Cmsor8"/>
    <w:rsid w:val="00D534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Cmsor9Char">
    <w:name w:val="Címsor 9 Char"/>
    <w:basedOn w:val="Bekezdsalapbettpusa"/>
    <w:link w:val="Cmsor9"/>
    <w:rsid w:val="00D53430"/>
    <w:rPr>
      <w:rFonts w:ascii="Arial" w:eastAsia="Times New Roman" w:hAnsi="Arial" w:cs="Arial"/>
      <w:lang w:eastAsia="hu-HU"/>
    </w:rPr>
  </w:style>
  <w:style w:type="character" w:customStyle="1" w:styleId="WW8Num2z0">
    <w:name w:val="WW8Num2z0"/>
    <w:rsid w:val="00D53430"/>
    <w:rPr>
      <w:rFonts w:ascii="Symbol" w:hAnsi="Symbol"/>
    </w:rPr>
  </w:style>
  <w:style w:type="character" w:customStyle="1" w:styleId="WW8Num3z0">
    <w:name w:val="WW8Num3z0"/>
    <w:rsid w:val="00D53430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rsid w:val="00D53430"/>
    <w:rPr>
      <w:rFonts w:ascii="Wingdings" w:hAnsi="Wingdings"/>
    </w:rPr>
  </w:style>
  <w:style w:type="character" w:customStyle="1" w:styleId="WW8Num5z0">
    <w:name w:val="WW8Num5z0"/>
    <w:rsid w:val="00D53430"/>
    <w:rPr>
      <w:rFonts w:ascii="Symbol" w:hAnsi="Symbol"/>
    </w:rPr>
  </w:style>
  <w:style w:type="character" w:customStyle="1" w:styleId="WW8Num6z0">
    <w:name w:val="WW8Num6z0"/>
    <w:rsid w:val="00D53430"/>
    <w:rPr>
      <w:rFonts w:ascii="Symbol" w:hAnsi="Symbol"/>
    </w:rPr>
  </w:style>
  <w:style w:type="character" w:customStyle="1" w:styleId="WW8Num7z0">
    <w:name w:val="WW8Num7z0"/>
    <w:rsid w:val="00D53430"/>
    <w:rPr>
      <w:rFonts w:ascii="Symbol" w:hAnsi="Symbol"/>
    </w:rPr>
  </w:style>
  <w:style w:type="character" w:customStyle="1" w:styleId="WW8Num8z0">
    <w:name w:val="WW8Num8z0"/>
    <w:rsid w:val="00D53430"/>
    <w:rPr>
      <w:rFonts w:ascii="Symbol" w:hAnsi="Symbol"/>
    </w:rPr>
  </w:style>
  <w:style w:type="character" w:customStyle="1" w:styleId="WW8Num9z0">
    <w:name w:val="WW8Num9z0"/>
    <w:rsid w:val="00D53430"/>
    <w:rPr>
      <w:rFonts w:ascii="Symbol" w:hAnsi="Symbol"/>
    </w:rPr>
  </w:style>
  <w:style w:type="character" w:customStyle="1" w:styleId="WW8Num9z1">
    <w:name w:val="WW8Num9z1"/>
    <w:rsid w:val="00D53430"/>
    <w:rPr>
      <w:rFonts w:ascii="Courier New" w:hAnsi="Courier New" w:cs="Courier New"/>
    </w:rPr>
  </w:style>
  <w:style w:type="character" w:customStyle="1" w:styleId="WW8Num9z2">
    <w:name w:val="WW8Num9z2"/>
    <w:rsid w:val="00D53430"/>
    <w:rPr>
      <w:rFonts w:ascii="Wingdings" w:hAnsi="Wingdings"/>
    </w:rPr>
  </w:style>
  <w:style w:type="character" w:customStyle="1" w:styleId="Bekezdsalapbettpusa17">
    <w:name w:val="Bekezdés alapbetűtípusa17"/>
    <w:rsid w:val="00D53430"/>
  </w:style>
  <w:style w:type="character" w:customStyle="1" w:styleId="Bekezdsalapbettpusa16">
    <w:name w:val="Bekezdés alapbetűtípusa16"/>
    <w:rsid w:val="00D53430"/>
  </w:style>
  <w:style w:type="character" w:customStyle="1" w:styleId="Absatz-Standardschriftart">
    <w:name w:val="Absatz-Standardschriftart"/>
    <w:rsid w:val="00D53430"/>
  </w:style>
  <w:style w:type="character" w:customStyle="1" w:styleId="WW-Absatz-Standardschriftart">
    <w:name w:val="WW-Absatz-Standardschriftart"/>
    <w:rsid w:val="00D53430"/>
  </w:style>
  <w:style w:type="character" w:customStyle="1" w:styleId="WW8Num10z0">
    <w:name w:val="WW8Num10z0"/>
    <w:rsid w:val="00D53430"/>
    <w:rPr>
      <w:rFonts w:ascii="Symbol" w:hAnsi="Symbol"/>
    </w:rPr>
  </w:style>
  <w:style w:type="character" w:customStyle="1" w:styleId="WW8Num10z1">
    <w:name w:val="WW8Num10z1"/>
    <w:rsid w:val="00D53430"/>
    <w:rPr>
      <w:rFonts w:ascii="Courier New" w:hAnsi="Courier New" w:cs="Courier New"/>
    </w:rPr>
  </w:style>
  <w:style w:type="character" w:customStyle="1" w:styleId="WW8Num10z2">
    <w:name w:val="WW8Num10z2"/>
    <w:rsid w:val="00D53430"/>
    <w:rPr>
      <w:rFonts w:ascii="Wingdings" w:hAnsi="Wingdings"/>
    </w:rPr>
  </w:style>
  <w:style w:type="character" w:customStyle="1" w:styleId="Bekezdsalapbettpusa15">
    <w:name w:val="Bekezdés alapbetűtípusa15"/>
    <w:rsid w:val="00D53430"/>
  </w:style>
  <w:style w:type="character" w:customStyle="1" w:styleId="WW-Absatz-Standardschriftart1">
    <w:name w:val="WW-Absatz-Standardschriftart1"/>
    <w:rsid w:val="00D53430"/>
  </w:style>
  <w:style w:type="character" w:customStyle="1" w:styleId="WW-Absatz-Standardschriftart11">
    <w:name w:val="WW-Absatz-Standardschriftart11"/>
    <w:rsid w:val="00D53430"/>
  </w:style>
  <w:style w:type="character" w:customStyle="1" w:styleId="WW-Absatz-Standardschriftart111">
    <w:name w:val="WW-Absatz-Standardschriftart111"/>
    <w:rsid w:val="00D53430"/>
  </w:style>
  <w:style w:type="character" w:customStyle="1" w:styleId="Bekezdsalapbettpusa14">
    <w:name w:val="Bekezdés alapbetűtípusa14"/>
    <w:rsid w:val="00D53430"/>
  </w:style>
  <w:style w:type="character" w:customStyle="1" w:styleId="WW-Absatz-Standardschriftart1111">
    <w:name w:val="WW-Absatz-Standardschriftart1111"/>
    <w:rsid w:val="00D53430"/>
  </w:style>
  <w:style w:type="character" w:customStyle="1" w:styleId="WW-Absatz-Standardschriftart11111">
    <w:name w:val="WW-Absatz-Standardschriftart11111"/>
    <w:rsid w:val="00D53430"/>
  </w:style>
  <w:style w:type="character" w:customStyle="1" w:styleId="WW-Absatz-Standardschriftart111111">
    <w:name w:val="WW-Absatz-Standardschriftart111111"/>
    <w:rsid w:val="00D53430"/>
  </w:style>
  <w:style w:type="character" w:customStyle="1" w:styleId="WW-Absatz-Standardschriftart1111111">
    <w:name w:val="WW-Absatz-Standardschriftart1111111"/>
    <w:rsid w:val="00D53430"/>
  </w:style>
  <w:style w:type="character" w:customStyle="1" w:styleId="WW-Absatz-Standardschriftart11111111">
    <w:name w:val="WW-Absatz-Standardschriftart11111111"/>
    <w:rsid w:val="00D53430"/>
  </w:style>
  <w:style w:type="character" w:customStyle="1" w:styleId="Bekezdsalapbettpusa13">
    <w:name w:val="Bekezdés alapbetűtípusa13"/>
    <w:rsid w:val="00D53430"/>
  </w:style>
  <w:style w:type="character" w:customStyle="1" w:styleId="WW-Absatz-Standardschriftart111111111">
    <w:name w:val="WW-Absatz-Standardschriftart111111111"/>
    <w:rsid w:val="00D53430"/>
  </w:style>
  <w:style w:type="character" w:customStyle="1" w:styleId="WW-Absatz-Standardschriftart1111111111">
    <w:name w:val="WW-Absatz-Standardschriftart1111111111"/>
    <w:rsid w:val="00D53430"/>
  </w:style>
  <w:style w:type="character" w:customStyle="1" w:styleId="WW8Num8z1">
    <w:name w:val="WW8Num8z1"/>
    <w:rsid w:val="00D53430"/>
    <w:rPr>
      <w:rFonts w:ascii="Courier New" w:hAnsi="Courier New" w:cs="Courier New"/>
    </w:rPr>
  </w:style>
  <w:style w:type="character" w:customStyle="1" w:styleId="WW8Num8z2">
    <w:name w:val="WW8Num8z2"/>
    <w:rsid w:val="00D53430"/>
    <w:rPr>
      <w:rFonts w:ascii="Wingdings" w:hAnsi="Wingdings"/>
    </w:rPr>
  </w:style>
  <w:style w:type="character" w:customStyle="1" w:styleId="WW8Num9z3">
    <w:name w:val="WW8Num9z3"/>
    <w:rsid w:val="00D53430"/>
    <w:rPr>
      <w:rFonts w:ascii="Symbol" w:hAnsi="Symbol"/>
    </w:rPr>
  </w:style>
  <w:style w:type="character" w:customStyle="1" w:styleId="Bekezdsalapbettpusa12">
    <w:name w:val="Bekezdés alapbetűtípusa12"/>
    <w:rsid w:val="00D53430"/>
  </w:style>
  <w:style w:type="character" w:customStyle="1" w:styleId="WW-Absatz-Standardschriftart11111111111">
    <w:name w:val="WW-Absatz-Standardschriftart11111111111"/>
    <w:rsid w:val="00D53430"/>
  </w:style>
  <w:style w:type="character" w:customStyle="1" w:styleId="WW-Absatz-Standardschriftart111111111111">
    <w:name w:val="WW-Absatz-Standardschriftart111111111111"/>
    <w:rsid w:val="00D53430"/>
  </w:style>
  <w:style w:type="character" w:customStyle="1" w:styleId="WW-Absatz-Standardschriftart1111111111111">
    <w:name w:val="WW-Absatz-Standardschriftart1111111111111"/>
    <w:rsid w:val="00D53430"/>
  </w:style>
  <w:style w:type="character" w:customStyle="1" w:styleId="Bekezdsalapbettpusa11">
    <w:name w:val="Bekezdés alapbetűtípusa11"/>
    <w:rsid w:val="00D53430"/>
  </w:style>
  <w:style w:type="character" w:customStyle="1" w:styleId="WW-Absatz-Standardschriftart11111111111111">
    <w:name w:val="WW-Absatz-Standardschriftart11111111111111"/>
    <w:rsid w:val="00D53430"/>
  </w:style>
  <w:style w:type="character" w:customStyle="1" w:styleId="Bekezdsalapbettpusa10">
    <w:name w:val="Bekezdés alapbetűtípusa10"/>
    <w:rsid w:val="00D53430"/>
  </w:style>
  <w:style w:type="character" w:customStyle="1" w:styleId="WW-Absatz-Standardschriftart111111111111111">
    <w:name w:val="WW-Absatz-Standardschriftart111111111111111"/>
    <w:rsid w:val="00D53430"/>
  </w:style>
  <w:style w:type="character" w:customStyle="1" w:styleId="WW-Absatz-Standardschriftart1111111111111111">
    <w:name w:val="WW-Absatz-Standardschriftart1111111111111111"/>
    <w:rsid w:val="00D53430"/>
  </w:style>
  <w:style w:type="character" w:customStyle="1" w:styleId="WW-Absatz-Standardschriftart11111111111111111">
    <w:name w:val="WW-Absatz-Standardschriftart11111111111111111"/>
    <w:rsid w:val="00D53430"/>
  </w:style>
  <w:style w:type="character" w:customStyle="1" w:styleId="Bekezdsalapbettpusa9">
    <w:name w:val="Bekezdés alapbetűtípusa9"/>
    <w:rsid w:val="00D53430"/>
  </w:style>
  <w:style w:type="character" w:customStyle="1" w:styleId="WW-Absatz-Standardschriftart111111111111111111">
    <w:name w:val="WW-Absatz-Standardschriftart111111111111111111"/>
    <w:rsid w:val="00D53430"/>
  </w:style>
  <w:style w:type="character" w:customStyle="1" w:styleId="WW-Absatz-Standardschriftart1111111111111111111">
    <w:name w:val="WW-Absatz-Standardschriftart1111111111111111111"/>
    <w:rsid w:val="00D53430"/>
  </w:style>
  <w:style w:type="character" w:customStyle="1" w:styleId="WW-Absatz-Standardschriftart11111111111111111111">
    <w:name w:val="WW-Absatz-Standardschriftart11111111111111111111"/>
    <w:rsid w:val="00D53430"/>
  </w:style>
  <w:style w:type="character" w:customStyle="1" w:styleId="Bekezdsalapbettpusa8">
    <w:name w:val="Bekezdés alapbetűtípusa8"/>
    <w:rsid w:val="00D53430"/>
  </w:style>
  <w:style w:type="character" w:customStyle="1" w:styleId="WW-Absatz-Standardschriftart111111111111111111111">
    <w:name w:val="WW-Absatz-Standardschriftart111111111111111111111"/>
    <w:rsid w:val="00D53430"/>
  </w:style>
  <w:style w:type="character" w:customStyle="1" w:styleId="Bekezdsalapbettpusa7">
    <w:name w:val="Bekezdés alapbetűtípusa7"/>
    <w:rsid w:val="00D53430"/>
  </w:style>
  <w:style w:type="character" w:customStyle="1" w:styleId="WW-Absatz-Standardschriftart1111111111111111111111">
    <w:name w:val="WW-Absatz-Standardschriftart1111111111111111111111"/>
    <w:rsid w:val="00D53430"/>
  </w:style>
  <w:style w:type="character" w:customStyle="1" w:styleId="WW-Absatz-Standardschriftart11111111111111111111111">
    <w:name w:val="WW-Absatz-Standardschriftart11111111111111111111111"/>
    <w:rsid w:val="00D53430"/>
  </w:style>
  <w:style w:type="character" w:customStyle="1" w:styleId="WW-Absatz-Standardschriftart111111111111111111111111">
    <w:name w:val="WW-Absatz-Standardschriftart111111111111111111111111"/>
    <w:rsid w:val="00D53430"/>
  </w:style>
  <w:style w:type="character" w:customStyle="1" w:styleId="WW-Absatz-Standardschriftart1111111111111111111111111">
    <w:name w:val="WW-Absatz-Standardschriftart1111111111111111111111111"/>
    <w:rsid w:val="00D53430"/>
  </w:style>
  <w:style w:type="character" w:customStyle="1" w:styleId="Bekezdsalapbettpusa6">
    <w:name w:val="Bekezdés alapbetűtípusa6"/>
    <w:rsid w:val="00D53430"/>
  </w:style>
  <w:style w:type="character" w:customStyle="1" w:styleId="WW-Absatz-Standardschriftart11111111111111111111111111">
    <w:name w:val="WW-Absatz-Standardschriftart11111111111111111111111111"/>
    <w:rsid w:val="00D53430"/>
  </w:style>
  <w:style w:type="character" w:customStyle="1" w:styleId="WW-Absatz-Standardschriftart111111111111111111111111111">
    <w:name w:val="WW-Absatz-Standardschriftart111111111111111111111111111"/>
    <w:rsid w:val="00D53430"/>
  </w:style>
  <w:style w:type="character" w:customStyle="1" w:styleId="WW-Absatz-Standardschriftart1111111111111111111111111111">
    <w:name w:val="WW-Absatz-Standardschriftart1111111111111111111111111111"/>
    <w:rsid w:val="00D53430"/>
  </w:style>
  <w:style w:type="character" w:customStyle="1" w:styleId="WW-Absatz-Standardschriftart11111111111111111111111111111">
    <w:name w:val="WW-Absatz-Standardschriftart11111111111111111111111111111"/>
    <w:rsid w:val="00D53430"/>
  </w:style>
  <w:style w:type="character" w:customStyle="1" w:styleId="WW-Absatz-Standardschriftart111111111111111111111111111111">
    <w:name w:val="WW-Absatz-Standardschriftart111111111111111111111111111111"/>
    <w:rsid w:val="00D53430"/>
  </w:style>
  <w:style w:type="character" w:customStyle="1" w:styleId="WW-Absatz-Standardschriftart1111111111111111111111111111111">
    <w:name w:val="WW-Absatz-Standardschriftart1111111111111111111111111111111"/>
    <w:rsid w:val="00D53430"/>
  </w:style>
  <w:style w:type="character" w:customStyle="1" w:styleId="Bekezdsalapbettpusa5">
    <w:name w:val="Bekezdés alapbetűtípusa5"/>
    <w:rsid w:val="00D53430"/>
  </w:style>
  <w:style w:type="character" w:customStyle="1" w:styleId="WW-Absatz-Standardschriftart11111111111111111111111111111111">
    <w:name w:val="WW-Absatz-Standardschriftart11111111111111111111111111111111"/>
    <w:rsid w:val="00D53430"/>
  </w:style>
  <w:style w:type="character" w:customStyle="1" w:styleId="WW-Absatz-Standardschriftart111111111111111111111111111111111">
    <w:name w:val="WW-Absatz-Standardschriftart111111111111111111111111111111111"/>
    <w:rsid w:val="00D53430"/>
  </w:style>
  <w:style w:type="character" w:customStyle="1" w:styleId="WW-Absatz-Standardschriftart1111111111111111111111111111111111">
    <w:name w:val="WW-Absatz-Standardschriftart1111111111111111111111111111111111"/>
    <w:rsid w:val="00D53430"/>
  </w:style>
  <w:style w:type="character" w:customStyle="1" w:styleId="WW-Absatz-Standardschriftart11111111111111111111111111111111111">
    <w:name w:val="WW-Absatz-Standardschriftart11111111111111111111111111111111111"/>
    <w:rsid w:val="00D53430"/>
  </w:style>
  <w:style w:type="character" w:customStyle="1" w:styleId="WW-Absatz-Standardschriftart111111111111111111111111111111111111">
    <w:name w:val="WW-Absatz-Standardschriftart111111111111111111111111111111111111"/>
    <w:rsid w:val="00D53430"/>
  </w:style>
  <w:style w:type="character" w:customStyle="1" w:styleId="WW-Absatz-Standardschriftart1111111111111111111111111111111111111">
    <w:name w:val="WW-Absatz-Standardschriftart1111111111111111111111111111111111111"/>
    <w:rsid w:val="00D53430"/>
  </w:style>
  <w:style w:type="character" w:customStyle="1" w:styleId="WW-Absatz-Standardschriftart11111111111111111111111111111111111111">
    <w:name w:val="WW-Absatz-Standardschriftart11111111111111111111111111111111111111"/>
    <w:rsid w:val="00D53430"/>
  </w:style>
  <w:style w:type="character" w:customStyle="1" w:styleId="WW-Absatz-Standardschriftart111111111111111111111111111111111111111">
    <w:name w:val="WW-Absatz-Standardschriftart111111111111111111111111111111111111111"/>
    <w:rsid w:val="00D53430"/>
  </w:style>
  <w:style w:type="character" w:customStyle="1" w:styleId="WW-Absatz-Standardschriftart1111111111111111111111111111111111111111">
    <w:name w:val="WW-Absatz-Standardschriftart1111111111111111111111111111111111111111"/>
    <w:rsid w:val="00D53430"/>
  </w:style>
  <w:style w:type="character" w:customStyle="1" w:styleId="WW-Absatz-Standardschriftart11111111111111111111111111111111111111111">
    <w:name w:val="WW-Absatz-Standardschriftart11111111111111111111111111111111111111111"/>
    <w:rsid w:val="00D53430"/>
  </w:style>
  <w:style w:type="character" w:customStyle="1" w:styleId="WW8Num6z1">
    <w:name w:val="WW8Num6z1"/>
    <w:rsid w:val="00D53430"/>
    <w:rPr>
      <w:rFonts w:ascii="Courier New" w:hAnsi="Courier New" w:cs="Courier New"/>
    </w:rPr>
  </w:style>
  <w:style w:type="character" w:customStyle="1" w:styleId="WW8Num6z2">
    <w:name w:val="WW8Num6z2"/>
    <w:rsid w:val="00D53430"/>
    <w:rPr>
      <w:rFonts w:ascii="Wingdings" w:hAnsi="Wingdings"/>
    </w:rPr>
  </w:style>
  <w:style w:type="character" w:customStyle="1" w:styleId="WW8Num7z1">
    <w:name w:val="WW8Num7z1"/>
    <w:rsid w:val="00D53430"/>
    <w:rPr>
      <w:rFonts w:ascii="Courier New" w:hAnsi="Courier New"/>
    </w:rPr>
  </w:style>
  <w:style w:type="character" w:customStyle="1" w:styleId="WW8Num7z2">
    <w:name w:val="WW8Num7z2"/>
    <w:rsid w:val="00D53430"/>
    <w:rPr>
      <w:rFonts w:ascii="Wingdings" w:hAnsi="Wingdings"/>
    </w:rPr>
  </w:style>
  <w:style w:type="character" w:customStyle="1" w:styleId="Bekezdsalapbettpusa4">
    <w:name w:val="Bekezdés alapbetűtípusa4"/>
    <w:rsid w:val="00D53430"/>
  </w:style>
  <w:style w:type="character" w:customStyle="1" w:styleId="WW-Absatz-Standardschriftart111111111111111111111111111111111111111111">
    <w:name w:val="WW-Absatz-Standardschriftart111111111111111111111111111111111111111111"/>
    <w:rsid w:val="00D53430"/>
  </w:style>
  <w:style w:type="character" w:customStyle="1" w:styleId="Bekezdsalapbettpusa3">
    <w:name w:val="Bekezdés alapbetűtípusa3"/>
    <w:rsid w:val="00D53430"/>
  </w:style>
  <w:style w:type="character" w:customStyle="1" w:styleId="WW8Num3z1">
    <w:name w:val="WW8Num3z1"/>
    <w:rsid w:val="00D53430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D53430"/>
    <w:rPr>
      <w:rFonts w:ascii="StarSymbol" w:hAnsi="StarSymbol" w:cs="StarSymbol"/>
      <w:sz w:val="18"/>
      <w:szCs w:val="18"/>
    </w:rPr>
  </w:style>
  <w:style w:type="character" w:customStyle="1" w:styleId="Bekezdsalapbettpusa2">
    <w:name w:val="Bekezdés alapbetűtípusa2"/>
    <w:rsid w:val="00D53430"/>
  </w:style>
  <w:style w:type="character" w:customStyle="1" w:styleId="WW-Absatz-Standardschriftart1111111111111111111111111111111111111111111">
    <w:name w:val="WW-Absatz-Standardschriftart1111111111111111111111111111111111111111111"/>
    <w:rsid w:val="00D53430"/>
  </w:style>
  <w:style w:type="character" w:customStyle="1" w:styleId="WW-Absatz-Standardschriftart11111111111111111111111111111111111111111111">
    <w:name w:val="WW-Absatz-Standardschriftart11111111111111111111111111111111111111111111"/>
    <w:rsid w:val="00D53430"/>
  </w:style>
  <w:style w:type="character" w:customStyle="1" w:styleId="WW-Absatz-Standardschriftart111111111111111111111111111111111111111111111">
    <w:name w:val="WW-Absatz-Standardschriftart111111111111111111111111111111111111111111111"/>
    <w:rsid w:val="00D53430"/>
  </w:style>
  <w:style w:type="character" w:customStyle="1" w:styleId="WW-Absatz-Standardschriftart1111111111111111111111111111111111111111111111">
    <w:name w:val="WW-Absatz-Standardschriftart1111111111111111111111111111111111111111111111"/>
    <w:rsid w:val="00D53430"/>
  </w:style>
  <w:style w:type="character" w:customStyle="1" w:styleId="Bekezdsalapbettpusa1">
    <w:name w:val="Bekezdés alapbetűtípusa1"/>
    <w:rsid w:val="00D53430"/>
  </w:style>
  <w:style w:type="character" w:customStyle="1" w:styleId="WW-Absatz-Standardschriftart11111111111111111111111111111111111111111111111">
    <w:name w:val="WW-Absatz-Standardschriftart11111111111111111111111111111111111111111111111"/>
    <w:rsid w:val="00D53430"/>
  </w:style>
  <w:style w:type="character" w:customStyle="1" w:styleId="WW-Absatz-Standardschriftart111111111111111111111111111111111111111111111111">
    <w:name w:val="WW-Absatz-Standardschriftart111111111111111111111111111111111111111111111111"/>
    <w:rsid w:val="00D53430"/>
  </w:style>
  <w:style w:type="character" w:customStyle="1" w:styleId="WW-Absatz-Standardschriftart1111111111111111111111111111111111111111111111111">
    <w:name w:val="WW-Absatz-Standardschriftart1111111111111111111111111111111111111111111111111"/>
    <w:rsid w:val="00D53430"/>
  </w:style>
  <w:style w:type="character" w:customStyle="1" w:styleId="WW8Num1z0">
    <w:name w:val="WW8Num1z0"/>
    <w:rsid w:val="00D53430"/>
    <w:rPr>
      <w:rFonts w:ascii="Symbol" w:hAnsi="Symbol"/>
    </w:rPr>
  </w:style>
  <w:style w:type="character" w:customStyle="1" w:styleId="WW8Num2z1">
    <w:name w:val="WW8Num2z1"/>
    <w:rsid w:val="00D53430"/>
    <w:rPr>
      <w:rFonts w:ascii="Courier New" w:hAnsi="Courier New" w:cs="Courier New"/>
    </w:rPr>
  </w:style>
  <w:style w:type="character" w:customStyle="1" w:styleId="WW8Num2z2">
    <w:name w:val="WW8Num2z2"/>
    <w:rsid w:val="00D53430"/>
    <w:rPr>
      <w:rFonts w:ascii="Wingdings" w:hAnsi="Wingdings"/>
    </w:rPr>
  </w:style>
  <w:style w:type="character" w:customStyle="1" w:styleId="WW8Num4z1">
    <w:name w:val="WW8Num4z1"/>
    <w:rsid w:val="00D53430"/>
    <w:rPr>
      <w:rFonts w:ascii="Courier New" w:hAnsi="Courier New" w:cs="Courier New"/>
    </w:rPr>
  </w:style>
  <w:style w:type="character" w:customStyle="1" w:styleId="WW8Num4z3">
    <w:name w:val="WW8Num4z3"/>
    <w:rsid w:val="00D53430"/>
    <w:rPr>
      <w:rFonts w:ascii="Symbol" w:hAnsi="Symbol"/>
    </w:rPr>
  </w:style>
  <w:style w:type="character" w:customStyle="1" w:styleId="WW8Num5z1">
    <w:name w:val="WW8Num5z1"/>
    <w:rsid w:val="00D53430"/>
    <w:rPr>
      <w:rFonts w:ascii="Courier New" w:hAnsi="Courier New" w:cs="Courier New"/>
    </w:rPr>
  </w:style>
  <w:style w:type="character" w:customStyle="1" w:styleId="WW8Num5z2">
    <w:name w:val="WW8Num5z2"/>
    <w:rsid w:val="00D53430"/>
    <w:rPr>
      <w:rFonts w:ascii="Wingdings" w:hAnsi="Wingdings"/>
    </w:rPr>
  </w:style>
  <w:style w:type="character" w:customStyle="1" w:styleId="Bekezdsalap-bettpusa">
    <w:name w:val="Bekezdés alap-betűtípusa"/>
    <w:rsid w:val="00D53430"/>
  </w:style>
  <w:style w:type="character" w:styleId="Oldalszm">
    <w:name w:val="page number"/>
    <w:basedOn w:val="Bekezdsalap-bettpusa"/>
    <w:rsid w:val="00D53430"/>
  </w:style>
  <w:style w:type="character" w:styleId="Hiperhivatkozs">
    <w:name w:val="Hyperlink"/>
    <w:basedOn w:val="Bekezdsalap-bettpusa"/>
    <w:uiPriority w:val="99"/>
    <w:rsid w:val="00D53430"/>
    <w:rPr>
      <w:color w:val="0000FF"/>
      <w:u w:val="single"/>
    </w:rPr>
  </w:style>
  <w:style w:type="character" w:styleId="Mrltotthiperhivatkozs">
    <w:name w:val="FollowedHyperlink"/>
    <w:basedOn w:val="Bekezdsalap-bettpusa"/>
    <w:uiPriority w:val="99"/>
    <w:rsid w:val="00D53430"/>
    <w:rPr>
      <w:color w:val="800080"/>
      <w:u w:val="single"/>
    </w:rPr>
  </w:style>
  <w:style w:type="character" w:customStyle="1" w:styleId="Felsorolsjel">
    <w:name w:val="Felsorolásjel"/>
    <w:rsid w:val="00D53430"/>
    <w:rPr>
      <w:rFonts w:ascii="StarSymbol" w:eastAsia="StarSymbol" w:hAnsi="StarSymbol" w:cs="StarSymbol"/>
      <w:sz w:val="18"/>
      <w:szCs w:val="18"/>
    </w:rPr>
  </w:style>
  <w:style w:type="character" w:styleId="Kiemels2">
    <w:name w:val="Strong"/>
    <w:uiPriority w:val="22"/>
    <w:qFormat/>
    <w:rsid w:val="00D53430"/>
    <w:rPr>
      <w:b/>
      <w:bCs/>
    </w:rPr>
  </w:style>
  <w:style w:type="character" w:customStyle="1" w:styleId="apple-style-span">
    <w:name w:val="apple-style-span"/>
    <w:basedOn w:val="Bekezdsalapbettpusa4"/>
    <w:rsid w:val="00D53430"/>
  </w:style>
  <w:style w:type="paragraph" w:customStyle="1" w:styleId="Cmsor">
    <w:name w:val="Címsor"/>
    <w:basedOn w:val="Norml"/>
    <w:next w:val="Szvegtrzs"/>
    <w:rsid w:val="00D5343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link w:val="SzvegtrzsChar"/>
    <w:rsid w:val="00D5343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534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Szvegtrzs"/>
    <w:rsid w:val="00D53430"/>
    <w:rPr>
      <w:rFonts w:cs="Tahoma"/>
    </w:rPr>
  </w:style>
  <w:style w:type="paragraph" w:customStyle="1" w:styleId="Felirat">
    <w:name w:val="Felirat"/>
    <w:basedOn w:val="Norml"/>
    <w:rsid w:val="00D53430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D53430"/>
    <w:pPr>
      <w:suppressLineNumbers/>
    </w:pPr>
    <w:rPr>
      <w:rFonts w:cs="Tahoma"/>
    </w:rPr>
  </w:style>
  <w:style w:type="paragraph" w:styleId="Cm">
    <w:name w:val="Title"/>
    <w:basedOn w:val="Norml"/>
    <w:next w:val="Alcm"/>
    <w:link w:val="CmChar"/>
    <w:qFormat/>
    <w:rsid w:val="00D53430"/>
    <w:pPr>
      <w:autoSpaceDE w:val="0"/>
      <w:jc w:val="center"/>
    </w:pPr>
    <w:rPr>
      <w:b/>
      <w:bCs/>
      <w:sz w:val="40"/>
      <w:szCs w:val="40"/>
    </w:rPr>
  </w:style>
  <w:style w:type="character" w:customStyle="1" w:styleId="CmChar">
    <w:name w:val="Cím Char"/>
    <w:basedOn w:val="Bekezdsalapbettpusa"/>
    <w:link w:val="Cm"/>
    <w:rsid w:val="00D53430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paragraph" w:styleId="Alcm">
    <w:name w:val="Subtitle"/>
    <w:basedOn w:val="Cmsor"/>
    <w:next w:val="Szvegtrzs"/>
    <w:link w:val="AlcmChar"/>
    <w:qFormat/>
    <w:rsid w:val="00D53430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D5343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J1">
    <w:name w:val="toc 1"/>
    <w:basedOn w:val="Norml"/>
    <w:next w:val="Norml"/>
    <w:uiPriority w:val="39"/>
    <w:rsid w:val="00D53430"/>
    <w:pPr>
      <w:autoSpaceDE w:val="0"/>
    </w:pPr>
    <w:rPr>
      <w:i/>
      <w:color w:val="FF0000"/>
      <w:sz w:val="20"/>
      <w:szCs w:val="20"/>
    </w:rPr>
  </w:style>
  <w:style w:type="paragraph" w:styleId="TJ2">
    <w:name w:val="toc 2"/>
    <w:basedOn w:val="Norml"/>
    <w:next w:val="Norml"/>
    <w:uiPriority w:val="39"/>
    <w:rsid w:val="00D53430"/>
    <w:pPr>
      <w:ind w:left="240"/>
    </w:pPr>
  </w:style>
  <w:style w:type="paragraph" w:styleId="llb">
    <w:name w:val="footer"/>
    <w:basedOn w:val="Norml"/>
    <w:link w:val="llbChar"/>
    <w:uiPriority w:val="99"/>
    <w:rsid w:val="00D534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534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link w:val="NormlWebChar"/>
    <w:uiPriority w:val="99"/>
    <w:rsid w:val="00D53430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character" w:customStyle="1" w:styleId="NormlWebChar">
    <w:name w:val="Normál (Web) Char"/>
    <w:basedOn w:val="Bekezdsalapbettpusa"/>
    <w:link w:val="NormlWeb"/>
    <w:uiPriority w:val="99"/>
    <w:rsid w:val="00D53430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Tartalomjegyzk10">
    <w:name w:val="Tartalomjegyzék 10"/>
    <w:basedOn w:val="Trgymutat"/>
    <w:rsid w:val="00D53430"/>
    <w:pPr>
      <w:tabs>
        <w:tab w:val="right" w:leader="dot" w:pos="9637"/>
      </w:tabs>
      <w:ind w:left="2547"/>
    </w:pPr>
  </w:style>
  <w:style w:type="paragraph" w:customStyle="1" w:styleId="Tblzattartalom">
    <w:name w:val="Táblázattartalom"/>
    <w:basedOn w:val="Norml"/>
    <w:rsid w:val="00D53430"/>
    <w:pPr>
      <w:suppressLineNumbers/>
    </w:pPr>
  </w:style>
  <w:style w:type="paragraph" w:customStyle="1" w:styleId="Tblzatfejlc">
    <w:name w:val="Táblázatfejléc"/>
    <w:basedOn w:val="Tblzattartalom"/>
    <w:rsid w:val="00D53430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D53430"/>
  </w:style>
  <w:style w:type="paragraph" w:customStyle="1" w:styleId="Default">
    <w:name w:val="Default"/>
    <w:basedOn w:val="Norml"/>
    <w:rsid w:val="00D53430"/>
    <w:pPr>
      <w:autoSpaceDE w:val="0"/>
    </w:pPr>
    <w:rPr>
      <w:rFonts w:ascii="EUAlbertina" w:eastAsia="EUAlbertina" w:hAnsi="EUAlbertina"/>
      <w:color w:val="000000"/>
    </w:rPr>
  </w:style>
  <w:style w:type="paragraph" w:customStyle="1" w:styleId="CM4">
    <w:name w:val="CM4"/>
    <w:basedOn w:val="Default"/>
    <w:next w:val="Default"/>
    <w:uiPriority w:val="99"/>
    <w:rsid w:val="00D53430"/>
    <w:rPr>
      <w:rFonts w:ascii="Times New Roman" w:eastAsia="Lucida Sans Unicode" w:hAnsi="Times New Roman" w:cs="Tahoma"/>
      <w:color w:val="auto"/>
    </w:rPr>
  </w:style>
  <w:style w:type="paragraph" w:customStyle="1" w:styleId="CM1">
    <w:name w:val="CM1"/>
    <w:basedOn w:val="Default"/>
    <w:next w:val="Default"/>
    <w:uiPriority w:val="99"/>
    <w:rsid w:val="00D53430"/>
    <w:rPr>
      <w:rFonts w:ascii="Times New Roman" w:eastAsia="Lucida Sans Unicode" w:hAnsi="Times New Roman" w:cs="Tahoma"/>
      <w:color w:val="auto"/>
    </w:rPr>
  </w:style>
  <w:style w:type="paragraph" w:styleId="lfej">
    <w:name w:val="header"/>
    <w:basedOn w:val="Norml"/>
    <w:link w:val="lfejChar"/>
    <w:uiPriority w:val="99"/>
    <w:rsid w:val="00D5343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534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jektumnyllal">
    <w:name w:val="Objektum nyíllal"/>
    <w:basedOn w:val="Norml"/>
    <w:rsid w:val="00D53430"/>
  </w:style>
  <w:style w:type="paragraph" w:customStyle="1" w:styleId="Objektumrnykkal">
    <w:name w:val="Objektum árnyékkal"/>
    <w:basedOn w:val="Norml"/>
    <w:rsid w:val="00D53430"/>
  </w:style>
  <w:style w:type="paragraph" w:customStyle="1" w:styleId="Kitltetlenobjektum">
    <w:name w:val="Kitöltetlen objektum"/>
    <w:basedOn w:val="Norml"/>
    <w:rsid w:val="00D53430"/>
  </w:style>
  <w:style w:type="paragraph" w:customStyle="1" w:styleId="Szveg">
    <w:name w:val="Szöveg"/>
    <w:basedOn w:val="Norml"/>
    <w:rsid w:val="00D53430"/>
  </w:style>
  <w:style w:type="paragraph" w:customStyle="1" w:styleId="Sorkizrtszvegtrzs">
    <w:name w:val="Sorkizárt szövegtörzs"/>
    <w:basedOn w:val="Norml"/>
    <w:rsid w:val="00D53430"/>
  </w:style>
  <w:style w:type="paragraph" w:customStyle="1" w:styleId="Elssorbehzsa">
    <w:name w:val="Els? sor behúzása"/>
    <w:basedOn w:val="Norml"/>
    <w:rsid w:val="00D53430"/>
    <w:pPr>
      <w:ind w:firstLine="340"/>
    </w:pPr>
  </w:style>
  <w:style w:type="paragraph" w:customStyle="1" w:styleId="Cm10">
    <w:name w:val="Cím1"/>
    <w:basedOn w:val="Norml"/>
    <w:rsid w:val="00D53430"/>
    <w:pPr>
      <w:jc w:val="center"/>
    </w:pPr>
  </w:style>
  <w:style w:type="paragraph" w:customStyle="1" w:styleId="Cm2">
    <w:name w:val="Cím2"/>
    <w:basedOn w:val="Norml"/>
    <w:rsid w:val="00D53430"/>
    <w:pPr>
      <w:spacing w:before="57" w:after="57"/>
      <w:ind w:right="113"/>
      <w:jc w:val="center"/>
    </w:pPr>
  </w:style>
  <w:style w:type="paragraph" w:customStyle="1" w:styleId="Cmsor10">
    <w:name w:val="Címsor1"/>
    <w:basedOn w:val="Norml"/>
    <w:rsid w:val="00D53430"/>
    <w:pPr>
      <w:spacing w:before="238" w:after="119"/>
    </w:pPr>
  </w:style>
  <w:style w:type="paragraph" w:customStyle="1" w:styleId="Cmsor20">
    <w:name w:val="Címsor2"/>
    <w:basedOn w:val="Norml"/>
    <w:rsid w:val="00D53430"/>
    <w:pPr>
      <w:spacing w:before="238" w:after="119"/>
    </w:pPr>
  </w:style>
  <w:style w:type="paragraph" w:customStyle="1" w:styleId="Mretvonal">
    <w:name w:val="Méretvonal"/>
    <w:basedOn w:val="Norml"/>
    <w:rsid w:val="00D53430"/>
  </w:style>
  <w:style w:type="paragraph" w:customStyle="1" w:styleId="AlaprtelmezettLTGliederung1">
    <w:name w:val="Alapértelmezett~LT~Gliederung 1"/>
    <w:rsid w:val="00D53430"/>
    <w:pPr>
      <w:widowControl w:val="0"/>
      <w:tabs>
        <w:tab w:val="left" w:pos="707"/>
        <w:tab w:val="left" w:pos="1414"/>
        <w:tab w:val="left" w:pos="2122"/>
        <w:tab w:val="left" w:pos="2829"/>
        <w:tab w:val="left" w:pos="3537"/>
        <w:tab w:val="left" w:pos="4244"/>
        <w:tab w:val="left" w:pos="4952"/>
        <w:tab w:val="left" w:pos="5659"/>
        <w:tab w:val="left" w:pos="6366"/>
        <w:tab w:val="left" w:pos="7074"/>
        <w:tab w:val="left" w:pos="7782"/>
        <w:tab w:val="left" w:pos="8489"/>
        <w:tab w:val="left" w:pos="9197"/>
        <w:tab w:val="left" w:pos="9904"/>
        <w:tab w:val="left" w:pos="10612"/>
        <w:tab w:val="left" w:pos="11319"/>
        <w:tab w:val="left" w:pos="12027"/>
        <w:tab w:val="left" w:pos="12734"/>
        <w:tab w:val="left" w:pos="13442"/>
        <w:tab w:val="left" w:pos="14149"/>
      </w:tabs>
      <w:suppressAutoHyphens/>
      <w:autoSpaceDE w:val="0"/>
      <w:spacing w:before="160" w:after="0" w:line="144" w:lineRule="auto"/>
      <w:ind w:left="522"/>
    </w:pPr>
    <w:rPr>
      <w:rFonts w:ascii="Lucida Sans Unicode" w:eastAsia="Lucida Sans Unicode" w:hAnsi="Lucida Sans Unicode" w:cs="Times New Roman"/>
      <w:color w:val="000000"/>
      <w:sz w:val="64"/>
      <w:szCs w:val="64"/>
    </w:rPr>
  </w:style>
  <w:style w:type="paragraph" w:customStyle="1" w:styleId="AlaprtelmezettLTGliederung2">
    <w:name w:val="Alapértelmezett~LT~Gliederung 2"/>
    <w:basedOn w:val="AlaprtelmezettLTGliederung1"/>
    <w:rsid w:val="00D53430"/>
    <w:pPr>
      <w:tabs>
        <w:tab w:val="left" w:pos="262"/>
        <w:tab w:val="left" w:pos="969"/>
        <w:tab w:val="left" w:pos="1677"/>
        <w:tab w:val="left" w:pos="2385"/>
        <w:tab w:val="left" w:pos="3092"/>
        <w:tab w:val="left" w:pos="3800"/>
        <w:tab w:val="left" w:pos="4507"/>
        <w:tab w:val="left" w:pos="5215"/>
        <w:tab w:val="left" w:pos="5922"/>
        <w:tab w:val="left" w:pos="6630"/>
        <w:tab w:val="left" w:pos="7337"/>
        <w:tab w:val="left" w:pos="8045"/>
        <w:tab w:val="left" w:pos="8752"/>
        <w:tab w:val="left" w:pos="9460"/>
        <w:tab w:val="left" w:pos="10167"/>
        <w:tab w:val="left" w:pos="10875"/>
        <w:tab w:val="left" w:pos="11582"/>
        <w:tab w:val="left" w:pos="12290"/>
        <w:tab w:val="left" w:pos="12997"/>
        <w:tab w:val="left" w:pos="13705"/>
      </w:tabs>
      <w:spacing w:before="139"/>
      <w:ind w:left="1152"/>
    </w:pPr>
    <w:rPr>
      <w:sz w:val="56"/>
      <w:szCs w:val="56"/>
    </w:rPr>
  </w:style>
  <w:style w:type="paragraph" w:customStyle="1" w:styleId="AlaprtelmezettLTGliederung3">
    <w:name w:val="Alapértelmezett~LT~Gliederung 3"/>
    <w:basedOn w:val="AlaprtelmezettLTGliederung2"/>
    <w:rsid w:val="00D53430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/>
    </w:pPr>
    <w:rPr>
      <w:sz w:val="48"/>
      <w:szCs w:val="48"/>
    </w:rPr>
  </w:style>
  <w:style w:type="paragraph" w:customStyle="1" w:styleId="AlaprtelmezettLTGliederung4">
    <w:name w:val="Alapértelmezett~LT~Gliederung 4"/>
    <w:basedOn w:val="AlaprtelmezettLTGliederung3"/>
    <w:rsid w:val="00D53430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582"/>
        <w:tab w:val="clear" w:pos="11642"/>
        <w:tab w:val="clear" w:pos="12027"/>
        <w:tab w:val="clear" w:pos="12290"/>
        <w:tab w:val="clear" w:pos="12350"/>
        <w:tab w:val="clear" w:pos="12734"/>
        <w:tab w:val="clear" w:pos="12997"/>
        <w:tab w:val="clear" w:pos="13057"/>
        <w:tab w:val="clear" w:pos="13442"/>
        <w:tab w:val="clear" w:pos="13705"/>
        <w:tab w:val="clear" w:pos="13764"/>
        <w:tab w:val="clear" w:pos="14149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</w:tabs>
      <w:spacing w:before="100"/>
      <w:ind w:left="2520"/>
    </w:pPr>
    <w:rPr>
      <w:sz w:val="40"/>
      <w:szCs w:val="40"/>
    </w:rPr>
  </w:style>
  <w:style w:type="paragraph" w:customStyle="1" w:styleId="AlaprtelmezettLTGliederung5">
    <w:name w:val="Alapértelmezett~LT~Gliederung 5"/>
    <w:basedOn w:val="AlaprtelmezettLTGliederung4"/>
    <w:rsid w:val="00D53430"/>
  </w:style>
  <w:style w:type="paragraph" w:customStyle="1" w:styleId="AlaprtelmezettLTGliederung6">
    <w:name w:val="Alapértelmezett~LT~Gliederung 6"/>
    <w:basedOn w:val="AlaprtelmezettLTGliederung5"/>
    <w:rsid w:val="00D53430"/>
  </w:style>
  <w:style w:type="paragraph" w:customStyle="1" w:styleId="AlaprtelmezettLTGliederung7">
    <w:name w:val="Alapértelmezett~LT~Gliederung 7"/>
    <w:basedOn w:val="AlaprtelmezettLTGliederung6"/>
    <w:rsid w:val="00D53430"/>
  </w:style>
  <w:style w:type="paragraph" w:customStyle="1" w:styleId="AlaprtelmezettLTGliederung8">
    <w:name w:val="Alapértelmezett~LT~Gliederung 8"/>
    <w:basedOn w:val="AlaprtelmezettLTGliederung7"/>
    <w:rsid w:val="00D53430"/>
  </w:style>
  <w:style w:type="paragraph" w:customStyle="1" w:styleId="AlaprtelmezettLTGliederung9">
    <w:name w:val="Alapértelmezett~LT~Gliederung 9"/>
    <w:basedOn w:val="AlaprtelmezettLTGliederung8"/>
    <w:rsid w:val="00D53430"/>
  </w:style>
  <w:style w:type="paragraph" w:customStyle="1" w:styleId="AlaprtelmezettLTTitel">
    <w:name w:val="Alapértelmezett~LT~Titel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44" w:lineRule="auto"/>
      <w:jc w:val="center"/>
    </w:pPr>
    <w:rPr>
      <w:rFonts w:ascii="Lucida Sans Unicode" w:eastAsia="Lucida Sans Unicode" w:hAnsi="Lucida Sans Unicode" w:cs="Times New Roman"/>
      <w:color w:val="000000"/>
      <w:sz w:val="88"/>
      <w:szCs w:val="88"/>
    </w:rPr>
  </w:style>
  <w:style w:type="paragraph" w:customStyle="1" w:styleId="AlaprtelmezettLTUntertitel">
    <w:name w:val="Alapértelmezett~LT~Untertitel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160" w:after="0" w:line="144" w:lineRule="auto"/>
      <w:jc w:val="center"/>
    </w:pPr>
    <w:rPr>
      <w:rFonts w:ascii="Lucida Sans Unicode" w:eastAsia="Lucida Sans Unicode" w:hAnsi="Lucida Sans Unicode" w:cs="Times New Roman"/>
      <w:color w:val="000000"/>
      <w:sz w:val="64"/>
      <w:szCs w:val="64"/>
    </w:rPr>
  </w:style>
  <w:style w:type="paragraph" w:customStyle="1" w:styleId="AlaprtelmezettLTNotizen">
    <w:name w:val="Alapértelmezett~LT~Notizen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after="0" w:line="240" w:lineRule="auto"/>
    </w:pPr>
    <w:rPr>
      <w:rFonts w:ascii="Tahoma" w:eastAsia="Tahoma" w:hAnsi="Tahoma" w:cs="Times New Roman"/>
      <w:color w:val="000000"/>
      <w:sz w:val="24"/>
      <w:szCs w:val="24"/>
    </w:rPr>
  </w:style>
  <w:style w:type="paragraph" w:customStyle="1" w:styleId="AlaprtelmezettLTHintergrundobjekte">
    <w:name w:val="Alapértelmezett~LT~Hintergrundobjekte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44" w:lineRule="auto"/>
    </w:pPr>
    <w:rPr>
      <w:rFonts w:ascii="Lucida Sans Unicode" w:eastAsia="Lucida Sans Unicode" w:hAnsi="Lucida Sans Unicode" w:cs="Times New Roman"/>
      <w:color w:val="000000"/>
      <w:sz w:val="36"/>
      <w:szCs w:val="36"/>
    </w:rPr>
  </w:style>
  <w:style w:type="paragraph" w:customStyle="1" w:styleId="AlaprtelmezettLTHintergrund">
    <w:name w:val="Alapértelmezett~LT~Hintergrund"/>
    <w:rsid w:val="00D53430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WW-Cm">
    <w:name w:val="WW-Cím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44" w:lineRule="auto"/>
      <w:jc w:val="center"/>
    </w:pPr>
    <w:rPr>
      <w:rFonts w:ascii="Lucida Sans Unicode" w:eastAsia="Lucida Sans Unicode" w:hAnsi="Lucida Sans Unicode" w:cs="Times New Roman"/>
      <w:color w:val="000000"/>
      <w:sz w:val="88"/>
      <w:szCs w:val="88"/>
    </w:rPr>
  </w:style>
  <w:style w:type="paragraph" w:customStyle="1" w:styleId="Httrobjektumok">
    <w:name w:val="Háttérobjektumok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44" w:lineRule="auto"/>
    </w:pPr>
    <w:rPr>
      <w:rFonts w:ascii="Lucida Sans Unicode" w:eastAsia="Lucida Sans Unicode" w:hAnsi="Lucida Sans Unicode" w:cs="Times New Roman"/>
      <w:color w:val="000000"/>
      <w:sz w:val="36"/>
      <w:szCs w:val="36"/>
    </w:rPr>
  </w:style>
  <w:style w:type="paragraph" w:customStyle="1" w:styleId="Httr">
    <w:name w:val="Háttér"/>
    <w:rsid w:val="00D53430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Jegyzetek">
    <w:name w:val="Jegyzetek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after="0" w:line="240" w:lineRule="auto"/>
    </w:pPr>
    <w:rPr>
      <w:rFonts w:ascii="Tahoma" w:eastAsia="Tahoma" w:hAnsi="Tahoma" w:cs="Times New Roman"/>
      <w:color w:val="000000"/>
      <w:sz w:val="24"/>
      <w:szCs w:val="24"/>
    </w:rPr>
  </w:style>
  <w:style w:type="paragraph" w:customStyle="1" w:styleId="Vzlat1">
    <w:name w:val="Vázlat 1"/>
    <w:rsid w:val="00D53430"/>
    <w:pPr>
      <w:widowControl w:val="0"/>
      <w:tabs>
        <w:tab w:val="left" w:pos="707"/>
        <w:tab w:val="left" w:pos="1414"/>
        <w:tab w:val="left" w:pos="2122"/>
        <w:tab w:val="left" w:pos="2829"/>
        <w:tab w:val="left" w:pos="3537"/>
        <w:tab w:val="left" w:pos="4244"/>
        <w:tab w:val="left" w:pos="4952"/>
        <w:tab w:val="left" w:pos="5659"/>
        <w:tab w:val="left" w:pos="6366"/>
        <w:tab w:val="left" w:pos="7074"/>
        <w:tab w:val="left" w:pos="7782"/>
        <w:tab w:val="left" w:pos="8489"/>
        <w:tab w:val="left" w:pos="9197"/>
        <w:tab w:val="left" w:pos="9904"/>
        <w:tab w:val="left" w:pos="10612"/>
        <w:tab w:val="left" w:pos="11319"/>
        <w:tab w:val="left" w:pos="12027"/>
        <w:tab w:val="left" w:pos="12734"/>
        <w:tab w:val="left" w:pos="13442"/>
        <w:tab w:val="left" w:pos="14149"/>
      </w:tabs>
      <w:suppressAutoHyphens/>
      <w:autoSpaceDE w:val="0"/>
      <w:spacing w:before="160" w:after="0" w:line="144" w:lineRule="auto"/>
      <w:ind w:left="522"/>
    </w:pPr>
    <w:rPr>
      <w:rFonts w:ascii="Lucida Sans Unicode" w:eastAsia="Lucida Sans Unicode" w:hAnsi="Lucida Sans Unicode" w:cs="Times New Roman"/>
      <w:color w:val="000000"/>
      <w:sz w:val="64"/>
      <w:szCs w:val="64"/>
    </w:rPr>
  </w:style>
  <w:style w:type="paragraph" w:customStyle="1" w:styleId="Vzlat2">
    <w:name w:val="Vázlat 2"/>
    <w:basedOn w:val="Vzlat1"/>
    <w:rsid w:val="00D53430"/>
    <w:pPr>
      <w:tabs>
        <w:tab w:val="left" w:pos="262"/>
        <w:tab w:val="left" w:pos="969"/>
        <w:tab w:val="left" w:pos="1677"/>
        <w:tab w:val="left" w:pos="2385"/>
        <w:tab w:val="left" w:pos="3092"/>
        <w:tab w:val="left" w:pos="3800"/>
        <w:tab w:val="left" w:pos="4507"/>
        <w:tab w:val="left" w:pos="5215"/>
        <w:tab w:val="left" w:pos="5922"/>
        <w:tab w:val="left" w:pos="6630"/>
        <w:tab w:val="left" w:pos="7337"/>
        <w:tab w:val="left" w:pos="8045"/>
        <w:tab w:val="left" w:pos="8752"/>
        <w:tab w:val="left" w:pos="9460"/>
        <w:tab w:val="left" w:pos="10167"/>
        <w:tab w:val="left" w:pos="10875"/>
        <w:tab w:val="left" w:pos="11582"/>
        <w:tab w:val="left" w:pos="12290"/>
        <w:tab w:val="left" w:pos="12997"/>
        <w:tab w:val="left" w:pos="13705"/>
      </w:tabs>
      <w:spacing w:before="139"/>
      <w:ind w:left="1152"/>
    </w:pPr>
    <w:rPr>
      <w:sz w:val="56"/>
      <w:szCs w:val="56"/>
    </w:rPr>
  </w:style>
  <w:style w:type="paragraph" w:customStyle="1" w:styleId="Vzlat3">
    <w:name w:val="Vázlat 3"/>
    <w:basedOn w:val="Vzlat2"/>
    <w:rsid w:val="00D53430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/>
    </w:pPr>
    <w:rPr>
      <w:sz w:val="48"/>
      <w:szCs w:val="48"/>
    </w:rPr>
  </w:style>
  <w:style w:type="paragraph" w:customStyle="1" w:styleId="Vzlat4">
    <w:name w:val="Vázlat 4"/>
    <w:basedOn w:val="Vzlat3"/>
    <w:rsid w:val="00D53430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582"/>
        <w:tab w:val="clear" w:pos="11642"/>
        <w:tab w:val="clear" w:pos="12027"/>
        <w:tab w:val="clear" w:pos="12290"/>
        <w:tab w:val="clear" w:pos="12350"/>
        <w:tab w:val="clear" w:pos="12734"/>
        <w:tab w:val="clear" w:pos="12997"/>
        <w:tab w:val="clear" w:pos="13057"/>
        <w:tab w:val="clear" w:pos="13442"/>
        <w:tab w:val="clear" w:pos="13705"/>
        <w:tab w:val="clear" w:pos="13764"/>
        <w:tab w:val="clear" w:pos="14149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</w:tabs>
      <w:spacing w:before="100"/>
      <w:ind w:left="2520"/>
    </w:pPr>
    <w:rPr>
      <w:sz w:val="40"/>
      <w:szCs w:val="40"/>
    </w:rPr>
  </w:style>
  <w:style w:type="paragraph" w:customStyle="1" w:styleId="Vzlat5">
    <w:name w:val="Vázlat 5"/>
    <w:basedOn w:val="Vzlat4"/>
    <w:rsid w:val="00D53430"/>
  </w:style>
  <w:style w:type="paragraph" w:customStyle="1" w:styleId="Vzlat6">
    <w:name w:val="Vázlat 6"/>
    <w:basedOn w:val="Vzlat5"/>
    <w:rsid w:val="00D53430"/>
  </w:style>
  <w:style w:type="paragraph" w:customStyle="1" w:styleId="Vzlat7">
    <w:name w:val="Vázlat 7"/>
    <w:basedOn w:val="Vzlat6"/>
    <w:rsid w:val="00D53430"/>
  </w:style>
  <w:style w:type="paragraph" w:customStyle="1" w:styleId="Vzlat8">
    <w:name w:val="Vázlat 8"/>
    <w:basedOn w:val="Vzlat7"/>
    <w:rsid w:val="00D53430"/>
  </w:style>
  <w:style w:type="paragraph" w:customStyle="1" w:styleId="Vzlat9">
    <w:name w:val="Vázlat 9"/>
    <w:basedOn w:val="Vzlat8"/>
    <w:rsid w:val="00D53430"/>
  </w:style>
  <w:style w:type="paragraph" w:customStyle="1" w:styleId="WW-Cm1">
    <w:name w:val="WW-Cím1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44" w:lineRule="auto"/>
      <w:jc w:val="center"/>
    </w:pPr>
    <w:rPr>
      <w:rFonts w:ascii="Lucida Sans Unicode" w:eastAsia="Lucida Sans Unicode" w:hAnsi="Lucida Sans Unicode" w:cs="Times New Roman"/>
      <w:color w:val="000000"/>
      <w:sz w:val="88"/>
      <w:szCs w:val="88"/>
    </w:rPr>
  </w:style>
  <w:style w:type="character" w:styleId="Kiemels">
    <w:name w:val="Emphasis"/>
    <w:basedOn w:val="Bekezdsalapbettpusa"/>
    <w:uiPriority w:val="20"/>
    <w:qFormat/>
    <w:rsid w:val="00D53430"/>
    <w:rPr>
      <w:i/>
      <w:iCs/>
    </w:rPr>
  </w:style>
  <w:style w:type="paragraph" w:styleId="Szvegtrzs2">
    <w:name w:val="Body Text 2"/>
    <w:basedOn w:val="Norml"/>
    <w:link w:val="Szvegtrzs2Char"/>
    <w:uiPriority w:val="99"/>
    <w:rsid w:val="00D5343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D534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zvegtrzs3">
    <w:name w:val="Body Text 3"/>
    <w:basedOn w:val="Norml"/>
    <w:link w:val="Szvegtrzs3Char"/>
    <w:rsid w:val="00D534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D534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Szvegtrzsbehzssal">
    <w:name w:val="Body Text Indent"/>
    <w:basedOn w:val="Norml"/>
    <w:link w:val="SzvegtrzsbehzssalChar"/>
    <w:rsid w:val="00D5343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D534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okumentumtrkp">
    <w:name w:val="Document Map"/>
    <w:basedOn w:val="Norml"/>
    <w:link w:val="DokumentumtrkpChar"/>
    <w:uiPriority w:val="99"/>
    <w:rsid w:val="00D534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rsid w:val="00D53430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table" w:styleId="Rcsostblzat">
    <w:name w:val="Table Grid"/>
    <w:basedOn w:val="Normltblzat"/>
    <w:uiPriority w:val="59"/>
    <w:rsid w:val="00D534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rsid w:val="00D5343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5343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Jegyzethivatkozs">
    <w:name w:val="annotation reference"/>
    <w:basedOn w:val="Bekezdsalapbettpusa"/>
    <w:rsid w:val="00D53430"/>
    <w:rPr>
      <w:sz w:val="16"/>
      <w:szCs w:val="16"/>
    </w:rPr>
  </w:style>
  <w:style w:type="paragraph" w:styleId="Buborkszveg">
    <w:name w:val="Balloon Text"/>
    <w:basedOn w:val="Norml"/>
    <w:link w:val="BuborkszvegChar"/>
    <w:rsid w:val="00D5343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5343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ection">
    <w:name w:val="section"/>
    <w:basedOn w:val="Bekezdsalap-bettpusa"/>
    <w:rsid w:val="00D53430"/>
  </w:style>
  <w:style w:type="paragraph" w:customStyle="1" w:styleId="Szvegtrzs22">
    <w:name w:val="Szövegtörzs 22"/>
    <w:basedOn w:val="Norml"/>
    <w:rsid w:val="00D53430"/>
    <w:pPr>
      <w:jc w:val="both"/>
    </w:pPr>
  </w:style>
  <w:style w:type="paragraph" w:customStyle="1" w:styleId="Szvegtrzs21">
    <w:name w:val="Szövegtörzs 21"/>
    <w:basedOn w:val="Norml"/>
    <w:rsid w:val="00D53430"/>
    <w:pPr>
      <w:jc w:val="both"/>
    </w:pPr>
  </w:style>
  <w:style w:type="paragraph" w:customStyle="1" w:styleId="Szvegtrzs31">
    <w:name w:val="Szövegtörzs 31"/>
    <w:basedOn w:val="Norml"/>
    <w:rsid w:val="00D53430"/>
    <w:pPr>
      <w:numPr>
        <w:numId w:val="33"/>
      </w:numPr>
      <w:tabs>
        <w:tab w:val="clear" w:pos="709"/>
      </w:tabs>
      <w:spacing w:before="120"/>
      <w:ind w:left="0" w:firstLine="0"/>
      <w:jc w:val="both"/>
    </w:pPr>
    <w:rPr>
      <w:b/>
      <w:bCs/>
    </w:rPr>
  </w:style>
  <w:style w:type="paragraph" w:customStyle="1" w:styleId="Kpalrs1">
    <w:name w:val="Képaláírás1"/>
    <w:basedOn w:val="Norml"/>
    <w:next w:val="Norml"/>
    <w:rsid w:val="00D53430"/>
    <w:pPr>
      <w:spacing w:before="600" w:after="480"/>
      <w:jc w:val="center"/>
    </w:pPr>
    <w:rPr>
      <w:b/>
      <w:spacing w:val="60"/>
    </w:rPr>
  </w:style>
  <w:style w:type="paragraph" w:customStyle="1" w:styleId="Kpalrs2">
    <w:name w:val="Képaláírás2"/>
    <w:basedOn w:val="Norml"/>
    <w:next w:val="Norml"/>
    <w:rsid w:val="00D53430"/>
    <w:pPr>
      <w:jc w:val="center"/>
    </w:pPr>
    <w:rPr>
      <w:b/>
      <w:bCs/>
    </w:rPr>
  </w:style>
  <w:style w:type="character" w:customStyle="1" w:styleId="point">
    <w:name w:val="point"/>
    <w:basedOn w:val="Bekezdsalapbettpusa"/>
    <w:rsid w:val="00D53430"/>
  </w:style>
  <w:style w:type="character" w:customStyle="1" w:styleId="para">
    <w:name w:val="para"/>
    <w:basedOn w:val="Bekezdsalapbettpusa"/>
    <w:rsid w:val="00D53430"/>
  </w:style>
  <w:style w:type="paragraph" w:customStyle="1" w:styleId="uj">
    <w:name w:val="uj"/>
    <w:basedOn w:val="Norml"/>
    <w:rsid w:val="00D53430"/>
    <w:pP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CM3">
    <w:name w:val="CM3"/>
    <w:basedOn w:val="Default"/>
    <w:next w:val="Default"/>
    <w:uiPriority w:val="99"/>
    <w:rsid w:val="00D53430"/>
    <w:pPr>
      <w:suppressAutoHyphens w:val="0"/>
      <w:autoSpaceDN w:val="0"/>
      <w:adjustRightInd w:val="0"/>
    </w:pPr>
    <w:rPr>
      <w:rFonts w:eastAsia="Times New Roman"/>
      <w:color w:val="auto"/>
      <w:lang w:eastAsia="hu-HU"/>
    </w:rPr>
  </w:style>
  <w:style w:type="paragraph" w:styleId="Listaszerbekezds">
    <w:name w:val="List Paragraph"/>
    <w:basedOn w:val="Norml"/>
    <w:uiPriority w:val="34"/>
    <w:qFormat/>
    <w:rsid w:val="00D53430"/>
    <w:pPr>
      <w:ind w:left="708"/>
    </w:pPr>
  </w:style>
  <w:style w:type="character" w:customStyle="1" w:styleId="para1">
    <w:name w:val="para1"/>
    <w:basedOn w:val="Bekezdsalapbettpusa"/>
    <w:rsid w:val="00D53430"/>
    <w:rPr>
      <w:b/>
      <w:bCs/>
    </w:rPr>
  </w:style>
  <w:style w:type="paragraph" w:styleId="Nincstrkz">
    <w:name w:val="No Spacing"/>
    <w:uiPriority w:val="1"/>
    <w:qFormat/>
    <w:rsid w:val="00D534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idrant">
    <w:name w:val="Considérant"/>
    <w:basedOn w:val="Norml"/>
    <w:rsid w:val="00D53430"/>
    <w:pPr>
      <w:tabs>
        <w:tab w:val="num" w:pos="709"/>
      </w:tabs>
      <w:suppressAutoHyphens w:val="0"/>
      <w:spacing w:before="120" w:after="120"/>
      <w:ind w:left="709" w:hanging="709"/>
      <w:jc w:val="both"/>
    </w:pPr>
    <w:rPr>
      <w:lang w:val="en-GB"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3430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343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hu-HU"/>
    </w:rPr>
  </w:style>
  <w:style w:type="character" w:styleId="Ershivatkozs">
    <w:name w:val="Intense Reference"/>
    <w:basedOn w:val="Bekezdsalapbettpusa"/>
    <w:uiPriority w:val="32"/>
    <w:qFormat/>
    <w:rsid w:val="00D53430"/>
    <w:rPr>
      <w:b/>
      <w:bCs/>
      <w:smallCaps/>
      <w:color w:val="C0504D"/>
      <w:spacing w:val="5"/>
      <w:u w:val="single"/>
    </w:rPr>
  </w:style>
  <w:style w:type="character" w:customStyle="1" w:styleId="blackelegantcopy1">
    <w:name w:val="blackelegantcopy1"/>
    <w:basedOn w:val="Bekezdsalapbettpusa"/>
    <w:rsid w:val="00D53430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666666"/>
      <w:sz w:val="20"/>
      <w:szCs w:val="20"/>
      <w:u w:val="none"/>
      <w:effect w:val="none"/>
    </w:rPr>
  </w:style>
  <w:style w:type="paragraph" w:styleId="Lbjegyzetszveg">
    <w:name w:val="footnote text"/>
    <w:basedOn w:val="Norml"/>
    <w:link w:val="LbjegyzetszvegChar"/>
    <w:rsid w:val="00D53430"/>
    <w:pPr>
      <w:suppressAutoHyphens w:val="0"/>
      <w:ind w:left="720" w:hanging="720"/>
      <w:jc w:val="both"/>
    </w:pPr>
    <w:rPr>
      <w:sz w:val="20"/>
      <w:szCs w:val="20"/>
      <w:lang w:val="en-GB" w:eastAsia="hu-HU"/>
    </w:rPr>
  </w:style>
  <w:style w:type="character" w:customStyle="1" w:styleId="LbjegyzetszvegChar">
    <w:name w:val="Lábjegyzetszöveg Char"/>
    <w:basedOn w:val="Bekezdsalapbettpusa"/>
    <w:link w:val="Lbjegyzetszveg"/>
    <w:rsid w:val="00D53430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character" w:styleId="Lbjegyzet-hivatkozs">
    <w:name w:val="footnote reference"/>
    <w:basedOn w:val="Bekezdsalapbettpusa"/>
    <w:rsid w:val="00D53430"/>
    <w:rPr>
      <w:shd w:val="clear" w:color="auto" w:fill="auto"/>
      <w:vertAlign w:val="superscript"/>
    </w:rPr>
  </w:style>
  <w:style w:type="paragraph" w:customStyle="1" w:styleId="Point0">
    <w:name w:val="Point 0"/>
    <w:basedOn w:val="Norml"/>
    <w:rsid w:val="00D53430"/>
    <w:pPr>
      <w:suppressAutoHyphens w:val="0"/>
      <w:spacing w:before="120" w:after="120"/>
      <w:ind w:left="850" w:hanging="850"/>
      <w:jc w:val="both"/>
    </w:pPr>
    <w:rPr>
      <w:lang w:val="en-GB" w:eastAsia="hu-HU"/>
    </w:rPr>
  </w:style>
  <w:style w:type="character" w:customStyle="1" w:styleId="Marker">
    <w:name w:val="Marker"/>
    <w:basedOn w:val="Bekezdsalapbettpusa"/>
    <w:rsid w:val="00D53430"/>
    <w:rPr>
      <w:color w:val="0000FF"/>
      <w:shd w:val="clear" w:color="auto" w:fill="auto"/>
    </w:rPr>
  </w:style>
  <w:style w:type="paragraph" w:customStyle="1" w:styleId="Annexetitre">
    <w:name w:val="Annexe titre"/>
    <w:basedOn w:val="Norml"/>
    <w:next w:val="Norml"/>
    <w:rsid w:val="00D53430"/>
    <w:pPr>
      <w:suppressAutoHyphens w:val="0"/>
      <w:spacing w:before="120" w:after="120"/>
      <w:jc w:val="center"/>
    </w:pPr>
    <w:rPr>
      <w:b/>
      <w:u w:val="single"/>
      <w:lang w:val="en-GB" w:eastAsia="hu-HU"/>
    </w:rPr>
  </w:style>
  <w:style w:type="paragraph" w:customStyle="1" w:styleId="Applicationdirecte">
    <w:name w:val="Application directe"/>
    <w:basedOn w:val="Norml"/>
    <w:next w:val="Fait"/>
    <w:rsid w:val="00D53430"/>
    <w:pPr>
      <w:suppressAutoHyphens w:val="0"/>
      <w:spacing w:before="480" w:after="120"/>
      <w:jc w:val="both"/>
    </w:pPr>
    <w:rPr>
      <w:lang w:val="en-GB" w:eastAsia="hu-HU"/>
    </w:rPr>
  </w:style>
  <w:style w:type="paragraph" w:customStyle="1" w:styleId="Fait">
    <w:name w:val="Fait à"/>
    <w:basedOn w:val="Norml"/>
    <w:next w:val="Institutionquisigne"/>
    <w:rsid w:val="00D53430"/>
    <w:pPr>
      <w:keepNext/>
      <w:suppressAutoHyphens w:val="0"/>
      <w:spacing w:before="120"/>
      <w:jc w:val="both"/>
    </w:pPr>
    <w:rPr>
      <w:lang w:val="en-GB" w:eastAsia="hu-HU"/>
    </w:rPr>
  </w:style>
  <w:style w:type="paragraph" w:customStyle="1" w:styleId="Institutionquisigne">
    <w:name w:val="Institution qui signe"/>
    <w:basedOn w:val="Norml"/>
    <w:next w:val="Personnequisigne"/>
    <w:rsid w:val="00D53430"/>
    <w:pPr>
      <w:keepNext/>
      <w:tabs>
        <w:tab w:val="left" w:pos="4252"/>
      </w:tabs>
      <w:suppressAutoHyphens w:val="0"/>
      <w:spacing w:before="720"/>
      <w:jc w:val="both"/>
    </w:pPr>
    <w:rPr>
      <w:i/>
      <w:lang w:val="en-GB" w:eastAsia="hu-HU"/>
    </w:rPr>
  </w:style>
  <w:style w:type="paragraph" w:customStyle="1" w:styleId="Personnequisigne">
    <w:name w:val="Personne qui signe"/>
    <w:basedOn w:val="Norml"/>
    <w:next w:val="Institutionquisigne"/>
    <w:rsid w:val="00D53430"/>
    <w:pPr>
      <w:tabs>
        <w:tab w:val="left" w:pos="4252"/>
      </w:tabs>
      <w:suppressAutoHyphens w:val="0"/>
    </w:pPr>
    <w:rPr>
      <w:i/>
      <w:lang w:val="en-GB" w:eastAsia="hu-HU"/>
    </w:rPr>
  </w:style>
  <w:style w:type="paragraph" w:customStyle="1" w:styleId="Datedadoption">
    <w:name w:val="Date d'adoption"/>
    <w:basedOn w:val="Norml"/>
    <w:next w:val="Titreobjet"/>
    <w:rsid w:val="00D53430"/>
    <w:pPr>
      <w:suppressAutoHyphens w:val="0"/>
      <w:spacing w:before="360"/>
      <w:jc w:val="center"/>
    </w:pPr>
    <w:rPr>
      <w:b/>
      <w:lang w:val="en-GB" w:eastAsia="hu-HU"/>
    </w:rPr>
  </w:style>
  <w:style w:type="paragraph" w:customStyle="1" w:styleId="Titreobjet">
    <w:name w:val="Titre objet"/>
    <w:basedOn w:val="Norml"/>
    <w:next w:val="Norml"/>
    <w:uiPriority w:val="99"/>
    <w:rsid w:val="00D53430"/>
    <w:pPr>
      <w:suppressAutoHyphens w:val="0"/>
      <w:spacing w:before="360" w:after="360"/>
      <w:jc w:val="center"/>
    </w:pPr>
    <w:rPr>
      <w:b/>
      <w:lang w:val="en-GB" w:eastAsia="hu-HU"/>
    </w:rPr>
  </w:style>
  <w:style w:type="paragraph" w:customStyle="1" w:styleId="Formuledadoption">
    <w:name w:val="Formule d'adoption"/>
    <w:basedOn w:val="Norml"/>
    <w:next w:val="Titrearticle"/>
    <w:rsid w:val="00D53430"/>
    <w:pPr>
      <w:keepNext/>
      <w:suppressAutoHyphens w:val="0"/>
      <w:spacing w:before="120" w:after="120"/>
      <w:jc w:val="both"/>
    </w:pPr>
    <w:rPr>
      <w:lang w:val="en-GB" w:eastAsia="hu-HU"/>
    </w:rPr>
  </w:style>
  <w:style w:type="paragraph" w:customStyle="1" w:styleId="Titrearticle">
    <w:name w:val="Titre article"/>
    <w:basedOn w:val="Norml"/>
    <w:next w:val="Norml"/>
    <w:rsid w:val="00D53430"/>
    <w:pPr>
      <w:keepNext/>
      <w:suppressAutoHyphens w:val="0"/>
      <w:spacing w:before="360" w:after="120"/>
      <w:jc w:val="center"/>
    </w:pPr>
    <w:rPr>
      <w:i/>
      <w:lang w:val="en-GB" w:eastAsia="hu-HU"/>
    </w:rPr>
  </w:style>
  <w:style w:type="paragraph" w:customStyle="1" w:styleId="Institutionquiagit">
    <w:name w:val="Institution qui agit"/>
    <w:basedOn w:val="Norml"/>
    <w:next w:val="Norml"/>
    <w:rsid w:val="00D53430"/>
    <w:pPr>
      <w:keepNext/>
      <w:numPr>
        <w:numId w:val="34"/>
      </w:numPr>
      <w:tabs>
        <w:tab w:val="clear" w:pos="709"/>
      </w:tabs>
      <w:suppressAutoHyphens w:val="0"/>
      <w:spacing w:before="600" w:after="120"/>
      <w:ind w:left="0" w:firstLine="0"/>
      <w:jc w:val="both"/>
    </w:pPr>
    <w:rPr>
      <w:lang w:val="en-GB" w:eastAsia="hu-HU"/>
    </w:rPr>
  </w:style>
  <w:style w:type="paragraph" w:customStyle="1" w:styleId="Typedudocument">
    <w:name w:val="Type du document"/>
    <w:basedOn w:val="Norml"/>
    <w:next w:val="Titreobjet"/>
    <w:uiPriority w:val="99"/>
    <w:rsid w:val="00D53430"/>
    <w:pPr>
      <w:numPr>
        <w:ilvl w:val="1"/>
        <w:numId w:val="34"/>
      </w:numPr>
      <w:tabs>
        <w:tab w:val="clear" w:pos="708"/>
      </w:tabs>
      <w:suppressAutoHyphens w:val="0"/>
      <w:spacing w:before="360"/>
      <w:ind w:left="0" w:firstLine="0"/>
      <w:jc w:val="center"/>
    </w:pPr>
    <w:rPr>
      <w:b/>
      <w:lang w:val="en-GB" w:eastAsia="hu-HU"/>
    </w:rPr>
  </w:style>
  <w:style w:type="paragraph" w:styleId="Szmozottlista">
    <w:name w:val="List Number"/>
    <w:basedOn w:val="Norml"/>
    <w:rsid w:val="00D53430"/>
    <w:pPr>
      <w:numPr>
        <w:ilvl w:val="2"/>
        <w:numId w:val="34"/>
      </w:numPr>
      <w:tabs>
        <w:tab w:val="clear" w:pos="2126"/>
        <w:tab w:val="num" w:pos="709"/>
      </w:tabs>
      <w:suppressAutoHyphens w:val="0"/>
      <w:spacing w:before="120" w:after="120"/>
      <w:ind w:left="709"/>
      <w:jc w:val="both"/>
    </w:pPr>
    <w:rPr>
      <w:lang w:val="en-GB" w:eastAsia="de-DE"/>
    </w:rPr>
  </w:style>
  <w:style w:type="paragraph" w:customStyle="1" w:styleId="ListNumberLevel2">
    <w:name w:val="List Number (Level 2)"/>
    <w:basedOn w:val="Norml"/>
    <w:rsid w:val="00D53430"/>
    <w:pPr>
      <w:numPr>
        <w:ilvl w:val="3"/>
        <w:numId w:val="34"/>
      </w:numPr>
      <w:tabs>
        <w:tab w:val="clear" w:pos="2835"/>
        <w:tab w:val="num" w:pos="708"/>
      </w:tabs>
      <w:suppressAutoHyphens w:val="0"/>
      <w:spacing w:before="120" w:after="120"/>
      <w:ind w:left="708" w:hanging="708"/>
      <w:jc w:val="both"/>
    </w:pPr>
    <w:rPr>
      <w:lang w:val="en-GB" w:eastAsia="de-DE"/>
    </w:rPr>
  </w:style>
  <w:style w:type="paragraph" w:customStyle="1" w:styleId="ListNumberLevel3">
    <w:name w:val="List Number (Level 3)"/>
    <w:basedOn w:val="Norml"/>
    <w:rsid w:val="00D53430"/>
    <w:pPr>
      <w:tabs>
        <w:tab w:val="num" w:pos="2126"/>
      </w:tabs>
      <w:suppressAutoHyphens w:val="0"/>
      <w:spacing w:before="120" w:after="120"/>
      <w:ind w:left="2126" w:hanging="709"/>
      <w:jc w:val="both"/>
    </w:pPr>
    <w:rPr>
      <w:lang w:val="en-GB" w:eastAsia="de-DE"/>
    </w:rPr>
  </w:style>
  <w:style w:type="paragraph" w:customStyle="1" w:styleId="ListNumberLevel4">
    <w:name w:val="List Number (Level 4)"/>
    <w:basedOn w:val="Norml"/>
    <w:uiPriority w:val="99"/>
    <w:rsid w:val="00D53430"/>
    <w:pPr>
      <w:tabs>
        <w:tab w:val="num" w:pos="2835"/>
      </w:tabs>
      <w:suppressAutoHyphens w:val="0"/>
      <w:spacing w:before="120" w:after="120"/>
      <w:ind w:left="2835" w:hanging="709"/>
      <w:jc w:val="both"/>
    </w:pPr>
    <w:rPr>
      <w:lang w:val="en-GB" w:eastAsia="de-DE"/>
    </w:rPr>
  </w:style>
  <w:style w:type="paragraph" w:customStyle="1" w:styleId="IntrtEEE">
    <w:name w:val="Intérêt EEE"/>
    <w:basedOn w:val="Norml"/>
    <w:next w:val="Norml"/>
    <w:rsid w:val="00D53430"/>
    <w:pPr>
      <w:suppressAutoHyphens w:val="0"/>
      <w:spacing w:before="360" w:after="240"/>
      <w:jc w:val="center"/>
    </w:pPr>
    <w:rPr>
      <w:lang w:val="en-GB" w:eastAsia="hu-HU"/>
    </w:rPr>
  </w:style>
  <w:style w:type="paragraph" w:customStyle="1" w:styleId="Text1">
    <w:name w:val="Text 1"/>
    <w:basedOn w:val="Norml"/>
    <w:uiPriority w:val="99"/>
    <w:rsid w:val="00D53430"/>
    <w:pPr>
      <w:suppressAutoHyphens w:val="0"/>
      <w:spacing w:before="120" w:after="120"/>
      <w:ind w:left="850"/>
      <w:jc w:val="both"/>
    </w:pPr>
    <w:rPr>
      <w:lang w:val="en-GB" w:eastAsia="hu-HU"/>
    </w:rPr>
  </w:style>
  <w:style w:type="paragraph" w:customStyle="1" w:styleId="Point1">
    <w:name w:val="Point 1"/>
    <w:basedOn w:val="Norml"/>
    <w:rsid w:val="00D53430"/>
    <w:pPr>
      <w:suppressAutoHyphens w:val="0"/>
      <w:spacing w:before="120" w:after="120"/>
      <w:ind w:left="1417" w:hanging="567"/>
      <w:jc w:val="both"/>
    </w:pPr>
    <w:rPr>
      <w:lang w:val="en-GB" w:eastAsia="hu-HU"/>
    </w:rPr>
  </w:style>
  <w:style w:type="paragraph" w:customStyle="1" w:styleId="Confidentialit">
    <w:name w:val="Confidentialité"/>
    <w:basedOn w:val="Norml"/>
    <w:next w:val="Norml"/>
    <w:uiPriority w:val="99"/>
    <w:rsid w:val="00D53430"/>
    <w:pPr>
      <w:suppressAutoHyphens w:val="0"/>
      <w:spacing w:before="240" w:after="240"/>
      <w:ind w:left="5103"/>
      <w:jc w:val="both"/>
    </w:pPr>
    <w:rPr>
      <w:u w:val="single"/>
      <w:lang w:val="en-GB" w:eastAsia="de-DE"/>
    </w:rPr>
  </w:style>
  <w:style w:type="paragraph" w:customStyle="1" w:styleId="Emission">
    <w:name w:val="Emission"/>
    <w:basedOn w:val="Norml"/>
    <w:next w:val="Norml"/>
    <w:uiPriority w:val="99"/>
    <w:rsid w:val="00D53430"/>
    <w:pPr>
      <w:suppressAutoHyphens w:val="0"/>
      <w:ind w:left="5103"/>
    </w:pPr>
    <w:rPr>
      <w:lang w:val="en-GB" w:eastAsia="de-DE"/>
    </w:rPr>
  </w:style>
  <w:style w:type="paragraph" w:customStyle="1" w:styleId="Nomdelinstitution">
    <w:name w:val="Nom de l'institution"/>
    <w:basedOn w:val="Norml"/>
    <w:next w:val="Emission"/>
    <w:uiPriority w:val="99"/>
    <w:rsid w:val="00D53430"/>
    <w:pPr>
      <w:suppressAutoHyphens w:val="0"/>
    </w:pPr>
    <w:rPr>
      <w:rFonts w:ascii="Arial" w:hAnsi="Arial" w:cs="Arial"/>
      <w:lang w:val="en-GB" w:eastAsia="de-DE"/>
    </w:rPr>
  </w:style>
  <w:style w:type="paragraph" w:customStyle="1" w:styleId="Langueoriginale">
    <w:name w:val="Langue originale"/>
    <w:basedOn w:val="Norml"/>
    <w:next w:val="Norml"/>
    <w:uiPriority w:val="99"/>
    <w:rsid w:val="00D53430"/>
    <w:pPr>
      <w:suppressAutoHyphens w:val="0"/>
      <w:spacing w:before="360" w:after="120"/>
      <w:jc w:val="center"/>
    </w:pPr>
    <w:rPr>
      <w:caps/>
      <w:lang w:val="en-GB" w:eastAsia="de-DE"/>
    </w:rPr>
  </w:style>
  <w:style w:type="paragraph" w:customStyle="1" w:styleId="NormalLeft">
    <w:name w:val="Normal Left"/>
    <w:basedOn w:val="Norml"/>
    <w:link w:val="NormalLeftChar"/>
    <w:uiPriority w:val="99"/>
    <w:rsid w:val="00D53430"/>
    <w:pPr>
      <w:suppressAutoHyphens w:val="0"/>
      <w:spacing w:before="120" w:after="120"/>
    </w:pPr>
    <w:rPr>
      <w:lang w:val="en-GB" w:eastAsia="de-DE"/>
    </w:rPr>
  </w:style>
  <w:style w:type="character" w:customStyle="1" w:styleId="NormalLeftChar">
    <w:name w:val="Normal Left Char"/>
    <w:basedOn w:val="Bekezdsalapbettpusa"/>
    <w:link w:val="NormalLeft"/>
    <w:uiPriority w:val="99"/>
    <w:rsid w:val="00D53430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customStyle="1" w:styleId="Listaszerbekezds1">
    <w:name w:val="Listaszerű bekezdés1"/>
    <w:basedOn w:val="Norml"/>
    <w:qFormat/>
    <w:rsid w:val="00D53430"/>
    <w:pPr>
      <w:suppressAutoHyphens w:val="0"/>
      <w:ind w:left="720"/>
      <w:contextualSpacing/>
    </w:pPr>
    <w:rPr>
      <w:lang w:val="en-GB" w:eastAsia="hu-HU"/>
    </w:rPr>
  </w:style>
  <w:style w:type="paragraph" w:customStyle="1" w:styleId="Annexetitreacte">
    <w:name w:val="Annexe titre (acte)"/>
    <w:basedOn w:val="Norml"/>
    <w:next w:val="Norml"/>
    <w:uiPriority w:val="99"/>
    <w:rsid w:val="00D53430"/>
    <w:pPr>
      <w:suppressAutoHyphens w:val="0"/>
      <w:spacing w:before="120" w:after="120"/>
      <w:jc w:val="center"/>
    </w:pPr>
    <w:rPr>
      <w:b/>
      <w:u w:val="single"/>
      <w:lang w:val="en-GB" w:eastAsia="de-DE"/>
    </w:rPr>
  </w:style>
  <w:style w:type="paragraph" w:styleId="TJ4">
    <w:name w:val="toc 4"/>
    <w:basedOn w:val="Norml"/>
    <w:next w:val="Norml"/>
    <w:rsid w:val="00D53430"/>
    <w:pPr>
      <w:suppressAutoHyphens w:val="0"/>
      <w:ind w:left="720"/>
    </w:pPr>
    <w:rPr>
      <w:sz w:val="18"/>
      <w:szCs w:val="18"/>
      <w:lang w:val="en-GB" w:eastAsia="de-DE"/>
    </w:rPr>
  </w:style>
  <w:style w:type="paragraph" w:customStyle="1" w:styleId="QuotedText">
    <w:name w:val="Quoted Text"/>
    <w:basedOn w:val="Norml"/>
    <w:uiPriority w:val="99"/>
    <w:rsid w:val="00D53430"/>
    <w:pPr>
      <w:suppressAutoHyphens w:val="0"/>
      <w:spacing w:before="120" w:after="120"/>
      <w:ind w:left="1417"/>
      <w:jc w:val="both"/>
    </w:pPr>
    <w:rPr>
      <w:lang w:val="en-GB" w:eastAsia="de-DE"/>
    </w:rPr>
  </w:style>
  <w:style w:type="paragraph" w:customStyle="1" w:styleId="Text2">
    <w:name w:val="Text 2"/>
    <w:basedOn w:val="Norml"/>
    <w:uiPriority w:val="99"/>
    <w:rsid w:val="00D53430"/>
    <w:pPr>
      <w:numPr>
        <w:numId w:val="35"/>
      </w:numPr>
      <w:tabs>
        <w:tab w:val="clear" w:pos="1417"/>
        <w:tab w:val="num" w:pos="643"/>
        <w:tab w:val="num" w:pos="1492"/>
      </w:tabs>
      <w:suppressAutoHyphens w:val="0"/>
      <w:spacing w:before="120" w:after="120"/>
      <w:ind w:left="1492" w:hanging="360"/>
      <w:jc w:val="both"/>
    </w:pPr>
    <w:rPr>
      <w:lang w:val="en-GB" w:eastAsia="de-DE"/>
    </w:rPr>
  </w:style>
  <w:style w:type="paragraph" w:customStyle="1" w:styleId="Tartalomjegyzkcmsora1">
    <w:name w:val="Tartalomjegyzék címsora1"/>
    <w:basedOn w:val="Norml"/>
    <w:next w:val="Norml"/>
    <w:uiPriority w:val="99"/>
    <w:qFormat/>
    <w:rsid w:val="00D53430"/>
    <w:pPr>
      <w:numPr>
        <w:numId w:val="36"/>
      </w:numPr>
      <w:tabs>
        <w:tab w:val="clear" w:pos="850"/>
      </w:tabs>
      <w:suppressAutoHyphens w:val="0"/>
      <w:spacing w:before="120" w:after="240"/>
      <w:ind w:left="0" w:firstLine="0"/>
      <w:jc w:val="center"/>
    </w:pPr>
    <w:rPr>
      <w:b/>
      <w:sz w:val="28"/>
      <w:lang w:val="en-GB" w:eastAsia="de-DE"/>
    </w:rPr>
  </w:style>
  <w:style w:type="paragraph" w:customStyle="1" w:styleId="Bullet1">
    <w:name w:val="Bullet 1"/>
    <w:basedOn w:val="Norml"/>
    <w:rsid w:val="00D53430"/>
    <w:pPr>
      <w:tabs>
        <w:tab w:val="num" w:pos="1417"/>
      </w:tabs>
      <w:suppressAutoHyphens w:val="0"/>
      <w:spacing w:before="120" w:after="120"/>
      <w:ind w:left="1417" w:hanging="567"/>
      <w:jc w:val="both"/>
    </w:pPr>
    <w:rPr>
      <w:lang w:val="en-GB" w:eastAsia="hu-HU"/>
    </w:rPr>
  </w:style>
  <w:style w:type="paragraph" w:customStyle="1" w:styleId="Bullet0">
    <w:name w:val="Bullet 0"/>
    <w:basedOn w:val="Norml"/>
    <w:rsid w:val="00D53430"/>
    <w:pPr>
      <w:numPr>
        <w:numId w:val="37"/>
      </w:numPr>
      <w:tabs>
        <w:tab w:val="clear" w:pos="2551"/>
        <w:tab w:val="num" w:pos="850"/>
      </w:tabs>
      <w:suppressAutoHyphens w:val="0"/>
      <w:spacing w:before="120" w:after="120"/>
      <w:ind w:left="850" w:hanging="850"/>
      <w:jc w:val="both"/>
    </w:pPr>
    <w:rPr>
      <w:lang w:val="en-GB" w:eastAsia="hu-HU"/>
    </w:rPr>
  </w:style>
  <w:style w:type="paragraph" w:customStyle="1" w:styleId="Text3">
    <w:name w:val="Text 3"/>
    <w:basedOn w:val="Norml"/>
    <w:uiPriority w:val="99"/>
    <w:rsid w:val="00D53430"/>
    <w:pPr>
      <w:numPr>
        <w:numId w:val="38"/>
      </w:numPr>
      <w:tabs>
        <w:tab w:val="clear" w:pos="1984"/>
      </w:tabs>
      <w:suppressAutoHyphens w:val="0"/>
      <w:spacing w:before="120" w:after="120"/>
      <w:ind w:left="850" w:firstLine="0"/>
      <w:jc w:val="both"/>
    </w:pPr>
    <w:rPr>
      <w:lang w:val="en-GB" w:eastAsia="de-DE"/>
    </w:rPr>
  </w:style>
  <w:style w:type="paragraph" w:customStyle="1" w:styleId="Bullet3">
    <w:name w:val="Bullet 3"/>
    <w:basedOn w:val="Norml"/>
    <w:rsid w:val="00D53430"/>
    <w:pPr>
      <w:tabs>
        <w:tab w:val="num" w:pos="2551"/>
      </w:tabs>
      <w:suppressAutoHyphens w:val="0"/>
      <w:spacing w:before="120" w:after="120"/>
      <w:ind w:left="2551" w:hanging="567"/>
      <w:jc w:val="both"/>
    </w:pPr>
    <w:rPr>
      <w:lang w:val="en-GB" w:eastAsia="hu-HU"/>
    </w:rPr>
  </w:style>
  <w:style w:type="paragraph" w:customStyle="1" w:styleId="Tiret2">
    <w:name w:val="Tiret 2"/>
    <w:basedOn w:val="Norml"/>
    <w:uiPriority w:val="99"/>
    <w:rsid w:val="00D53430"/>
    <w:pPr>
      <w:tabs>
        <w:tab w:val="num" w:pos="1984"/>
      </w:tabs>
      <w:suppressAutoHyphens w:val="0"/>
      <w:spacing w:before="120" w:after="120"/>
      <w:ind w:left="1984" w:hanging="567"/>
      <w:jc w:val="both"/>
    </w:pPr>
    <w:rPr>
      <w:lang w:val="en-GB" w:eastAsia="de-DE"/>
    </w:rPr>
  </w:style>
  <w:style w:type="character" w:customStyle="1" w:styleId="hps">
    <w:name w:val="hps"/>
    <w:basedOn w:val="Bekezdsalapbettpusa"/>
    <w:rsid w:val="00D53430"/>
  </w:style>
  <w:style w:type="character" w:customStyle="1" w:styleId="shorttext">
    <w:name w:val="short_text"/>
    <w:basedOn w:val="Bekezdsalapbettpusa"/>
    <w:rsid w:val="00D53430"/>
  </w:style>
  <w:style w:type="paragraph" w:customStyle="1" w:styleId="LettreTexte">
    <w:name w:val="LettreTexte"/>
    <w:basedOn w:val="Norml"/>
    <w:rsid w:val="00D53430"/>
    <w:pPr>
      <w:tabs>
        <w:tab w:val="left" w:pos="1276"/>
        <w:tab w:val="right" w:pos="9072"/>
      </w:tabs>
      <w:suppressAutoHyphens w:val="0"/>
      <w:jc w:val="both"/>
    </w:pPr>
    <w:rPr>
      <w:rFonts w:ascii="Garamond" w:hAnsi="Garamond"/>
      <w:szCs w:val="20"/>
      <w:lang w:val="fr-FR" w:eastAsia="hu-HU"/>
    </w:rPr>
  </w:style>
  <w:style w:type="character" w:customStyle="1" w:styleId="atn">
    <w:name w:val="atn"/>
    <w:basedOn w:val="Bekezdsalapbettpusa"/>
    <w:rsid w:val="00D53430"/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D5343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rsid w:val="00D53430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D5343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D53430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source-item">
    <w:name w:val="source-item"/>
    <w:basedOn w:val="Bekezdsalapbettpusa"/>
    <w:rsid w:val="00D53430"/>
  </w:style>
  <w:style w:type="character" w:customStyle="1" w:styleId="doi-item">
    <w:name w:val="doi-item"/>
    <w:basedOn w:val="Bekezdsalapbettpusa"/>
    <w:rsid w:val="00D53430"/>
  </w:style>
  <w:style w:type="character" w:customStyle="1" w:styleId="panel-title">
    <w:name w:val="panel-title"/>
    <w:basedOn w:val="Bekezdsalapbettpusa"/>
    <w:rsid w:val="00D53430"/>
  </w:style>
  <w:style w:type="character" w:customStyle="1" w:styleId="panel-subtitle">
    <w:name w:val="panel-subtitle"/>
    <w:basedOn w:val="Bekezdsalapbettpusa"/>
    <w:rsid w:val="00D53430"/>
  </w:style>
  <w:style w:type="character" w:customStyle="1" w:styleId="panel-detail">
    <w:name w:val="panel-detail"/>
    <w:basedOn w:val="Bekezdsalapbettpusa"/>
    <w:rsid w:val="00D53430"/>
  </w:style>
  <w:style w:type="character" w:customStyle="1" w:styleId="attribute-item-label">
    <w:name w:val="attribute-item-label"/>
    <w:basedOn w:val="Bekezdsalapbettpusa"/>
    <w:rsid w:val="00D53430"/>
  </w:style>
  <w:style w:type="character" w:customStyle="1" w:styleId="attribute-item-value">
    <w:name w:val="attribute-item-value"/>
    <w:basedOn w:val="Bekezdsalapbettpusa"/>
    <w:rsid w:val="00D53430"/>
  </w:style>
  <w:style w:type="character" w:customStyle="1" w:styleId="attribute-label-article">
    <w:name w:val="attribute-label-article"/>
    <w:basedOn w:val="Bekezdsalapbettpusa"/>
    <w:rsid w:val="00D53430"/>
  </w:style>
  <w:style w:type="character" w:customStyle="1" w:styleId="size">
    <w:name w:val="size"/>
    <w:basedOn w:val="Bekezdsalapbettpusa"/>
    <w:rsid w:val="00D53430"/>
  </w:style>
  <w:style w:type="character" w:customStyle="1" w:styleId="attribute-label">
    <w:name w:val="attribute-label"/>
    <w:basedOn w:val="Bekezdsalapbettpusa"/>
    <w:rsid w:val="00D53430"/>
  </w:style>
  <w:style w:type="character" w:customStyle="1" w:styleId="selected">
    <w:name w:val="selected"/>
    <w:basedOn w:val="Bekezdsalapbettpusa"/>
    <w:rsid w:val="00D53430"/>
  </w:style>
  <w:style w:type="character" w:customStyle="1" w:styleId="activity-link5">
    <w:name w:val="activity-link5"/>
    <w:basedOn w:val="Bekezdsalapbettpusa"/>
    <w:rsid w:val="00D53430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character" w:customStyle="1" w:styleId="activity-link4">
    <w:name w:val="activity-link4"/>
    <w:basedOn w:val="Bekezdsalapbettpusa"/>
    <w:rsid w:val="00D53430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character" w:customStyle="1" w:styleId="type">
    <w:name w:val="type"/>
    <w:basedOn w:val="Bekezdsalapbettpusa"/>
    <w:rsid w:val="00D53430"/>
  </w:style>
  <w:style w:type="character" w:customStyle="1" w:styleId="dates">
    <w:name w:val="dates"/>
    <w:basedOn w:val="Bekezdsalapbettpusa"/>
    <w:rsid w:val="00D53430"/>
  </w:style>
  <w:style w:type="character" w:customStyle="1" w:styleId="activity-link2">
    <w:name w:val="activity-link2"/>
    <w:basedOn w:val="Bekezdsalapbettpusa"/>
    <w:rsid w:val="00D53430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paragraph" w:styleId="Csakszveg">
    <w:name w:val="Plain Text"/>
    <w:basedOn w:val="Norml"/>
    <w:link w:val="CsakszvegChar"/>
    <w:uiPriority w:val="99"/>
    <w:unhideWhenUsed/>
    <w:rsid w:val="00D53430"/>
    <w:pPr>
      <w:suppressAutoHyphens w:val="0"/>
    </w:pPr>
    <w:rPr>
      <w:rFonts w:cs="Consolas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53430"/>
    <w:rPr>
      <w:rFonts w:ascii="Times New Roman" w:eastAsia="Times New Roman" w:hAnsi="Times New Roman" w:cs="Consolas"/>
      <w:sz w:val="24"/>
      <w:szCs w:val="21"/>
    </w:rPr>
  </w:style>
  <w:style w:type="character" w:customStyle="1" w:styleId="BalloonTextChar">
    <w:name w:val="Balloon Text Char"/>
    <w:basedOn w:val="Bekezdsalapbettpusa"/>
    <w:link w:val="Buborkszveg1"/>
    <w:uiPriority w:val="99"/>
    <w:semiHidden/>
    <w:locked/>
    <w:rsid w:val="00D53430"/>
    <w:rPr>
      <w:rFonts w:ascii="Tahoma" w:hAnsi="Tahoma" w:cs="Tahoma"/>
    </w:rPr>
  </w:style>
  <w:style w:type="paragraph" w:customStyle="1" w:styleId="Buborkszveg1">
    <w:name w:val="Buborékszöveg1"/>
    <w:basedOn w:val="Norml"/>
    <w:link w:val="BalloonTextChar"/>
    <w:uiPriority w:val="99"/>
    <w:semiHidden/>
    <w:rsid w:val="00D53430"/>
    <w:pPr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PlainTextChar">
    <w:name w:val="Plain Text Char"/>
    <w:basedOn w:val="Bekezdsalapbettpusa"/>
    <w:link w:val="Csakszveg1"/>
    <w:uiPriority w:val="99"/>
    <w:semiHidden/>
    <w:locked/>
    <w:rsid w:val="00D53430"/>
    <w:rPr>
      <w:rFonts w:ascii="Consolas" w:hAnsi="Consolas"/>
    </w:rPr>
  </w:style>
  <w:style w:type="paragraph" w:customStyle="1" w:styleId="Csakszveg1">
    <w:name w:val="Csak szöveg1"/>
    <w:basedOn w:val="Norml"/>
    <w:link w:val="PlainTextChar"/>
    <w:uiPriority w:val="99"/>
    <w:semiHidden/>
    <w:rsid w:val="00D53430"/>
    <w:pPr>
      <w:suppressAutoHyphens w:val="0"/>
    </w:pPr>
    <w:rPr>
      <w:rFonts w:ascii="Consolas" w:eastAsiaTheme="minorHAnsi" w:hAnsi="Consolas" w:cstheme="minorBidi"/>
      <w:sz w:val="22"/>
      <w:szCs w:val="22"/>
      <w:lang w:eastAsia="en-US"/>
    </w:rPr>
  </w:style>
  <w:style w:type="character" w:customStyle="1" w:styleId="Heading3Char">
    <w:name w:val="Heading 3 Char"/>
    <w:basedOn w:val="Bekezdsalapbettpusa"/>
    <w:link w:val="Cmsor31"/>
    <w:uiPriority w:val="9"/>
    <w:semiHidden/>
    <w:locked/>
    <w:rsid w:val="00D53430"/>
    <w:rPr>
      <w:rFonts w:ascii="Cambria" w:hAnsi="Cambria"/>
      <w:b/>
      <w:bCs/>
      <w:color w:val="4F81BD"/>
    </w:rPr>
  </w:style>
  <w:style w:type="paragraph" w:customStyle="1" w:styleId="Cmsor31">
    <w:name w:val="Címsor 31"/>
    <w:basedOn w:val="Norml"/>
    <w:link w:val="Heading3Char"/>
    <w:uiPriority w:val="9"/>
    <w:semiHidden/>
    <w:rsid w:val="00D53430"/>
    <w:pPr>
      <w:suppressAutoHyphens w:val="0"/>
    </w:pPr>
    <w:rPr>
      <w:rFonts w:ascii="Cambria" w:eastAsiaTheme="minorHAnsi" w:hAnsi="Cambria" w:cstheme="minorBidi"/>
      <w:b/>
      <w:bCs/>
      <w:color w:val="4F81BD"/>
      <w:sz w:val="22"/>
      <w:szCs w:val="22"/>
      <w:lang w:eastAsia="en-US"/>
    </w:rPr>
  </w:style>
  <w:style w:type="character" w:customStyle="1" w:styleId="clsodd">
    <w:name w:val="clsodd"/>
    <w:basedOn w:val="Bekezdsalapbettpusa"/>
    <w:rsid w:val="00D53430"/>
  </w:style>
  <w:style w:type="character" w:customStyle="1" w:styleId="clseven">
    <w:name w:val="clseven"/>
    <w:basedOn w:val="Bekezdsalapbettpusa"/>
    <w:rsid w:val="00D53430"/>
  </w:style>
  <w:style w:type="paragraph" w:styleId="Megjegyzstrgya">
    <w:name w:val="annotation subject"/>
    <w:basedOn w:val="Jegyzetszveg"/>
    <w:next w:val="Jegyzetszveg"/>
    <w:link w:val="MegjegyzstrgyaChar"/>
    <w:rsid w:val="00D53430"/>
    <w:pPr>
      <w:suppressAutoHyphens w:val="0"/>
    </w:pPr>
    <w:rPr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rsid w:val="00D5343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2">
    <w:name w:val="List 2"/>
    <w:basedOn w:val="Norml"/>
    <w:rsid w:val="00D53430"/>
    <w:pPr>
      <w:suppressAutoHyphens w:val="0"/>
      <w:ind w:left="566" w:hanging="283"/>
    </w:pPr>
    <w:rPr>
      <w:lang w:eastAsia="hu-HU"/>
    </w:rPr>
  </w:style>
  <w:style w:type="paragraph" w:styleId="Felsorols">
    <w:name w:val="List Bullet"/>
    <w:basedOn w:val="Norml"/>
    <w:rsid w:val="00D53430"/>
    <w:pPr>
      <w:numPr>
        <w:numId w:val="44"/>
      </w:numPr>
      <w:suppressAutoHyphens w:val="0"/>
    </w:pPr>
    <w:rPr>
      <w:lang w:eastAsia="hu-HU"/>
    </w:rPr>
  </w:style>
  <w:style w:type="paragraph" w:styleId="Felsorols2">
    <w:name w:val="List Bullet 2"/>
    <w:basedOn w:val="Norml"/>
    <w:rsid w:val="00D53430"/>
    <w:pPr>
      <w:numPr>
        <w:numId w:val="45"/>
      </w:numPr>
      <w:suppressAutoHyphens w:val="0"/>
    </w:pPr>
    <w:rPr>
      <w:lang w:eastAsia="hu-HU"/>
    </w:rPr>
  </w:style>
  <w:style w:type="paragraph" w:styleId="Felsorols3">
    <w:name w:val="List Bullet 3"/>
    <w:basedOn w:val="Norml"/>
    <w:rsid w:val="00D53430"/>
    <w:pPr>
      <w:numPr>
        <w:numId w:val="46"/>
      </w:numPr>
      <w:suppressAutoHyphens w:val="0"/>
    </w:pPr>
    <w:rPr>
      <w:lang w:eastAsia="hu-HU"/>
    </w:rPr>
  </w:style>
  <w:style w:type="paragraph" w:styleId="Listafolytatsa">
    <w:name w:val="List Continue"/>
    <w:basedOn w:val="Norml"/>
    <w:rsid w:val="00D53430"/>
    <w:pPr>
      <w:suppressAutoHyphens w:val="0"/>
      <w:spacing w:after="120"/>
      <w:ind w:left="283"/>
    </w:pPr>
    <w:rPr>
      <w:lang w:eastAsia="hu-HU"/>
    </w:rPr>
  </w:style>
  <w:style w:type="paragraph" w:styleId="Listafolytatsa3">
    <w:name w:val="List Continue 3"/>
    <w:basedOn w:val="Norml"/>
    <w:rsid w:val="00D53430"/>
    <w:pPr>
      <w:suppressAutoHyphens w:val="0"/>
      <w:spacing w:after="120"/>
      <w:ind w:left="849"/>
    </w:pPr>
    <w:rPr>
      <w:lang w:eastAsia="hu-HU"/>
    </w:rPr>
  </w:style>
  <w:style w:type="paragraph" w:styleId="Szvegtrzselssora2">
    <w:name w:val="Body Text First Indent 2"/>
    <w:basedOn w:val="Szvegtrzsbehzssal"/>
    <w:link w:val="Szvegtrzselssora2Char"/>
    <w:rsid w:val="00D53430"/>
    <w:pPr>
      <w:suppressAutoHyphens w:val="0"/>
      <w:ind w:firstLine="210"/>
    </w:pPr>
    <w:rPr>
      <w:lang w:eastAsia="hu-HU"/>
    </w:rPr>
  </w:style>
  <w:style w:type="character" w:customStyle="1" w:styleId="Szvegtrzselssora2Char">
    <w:name w:val="Szövegtörzs első sora 2 Char"/>
    <w:basedOn w:val="SzvegtrzsbehzssalChar"/>
    <w:link w:val="Szvegtrzselssora2"/>
    <w:rsid w:val="00D5343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0">
    <w:name w:val="Listaszerű bekezdés1"/>
    <w:basedOn w:val="Norml"/>
    <w:qFormat/>
    <w:rsid w:val="00D53430"/>
    <w:pPr>
      <w:suppressAutoHyphens w:val="0"/>
      <w:ind w:left="720"/>
      <w:contextualSpacing/>
    </w:pPr>
    <w:rPr>
      <w:lang w:val="en-GB" w:eastAsia="hu-HU"/>
    </w:rPr>
  </w:style>
  <w:style w:type="paragraph" w:customStyle="1" w:styleId="Tartalomjegyzkcmsora10">
    <w:name w:val="Tartalomjegyzék címsora1"/>
    <w:basedOn w:val="Norml"/>
    <w:next w:val="Norml"/>
    <w:uiPriority w:val="99"/>
    <w:qFormat/>
    <w:rsid w:val="00D53430"/>
    <w:pPr>
      <w:suppressAutoHyphens w:val="0"/>
      <w:spacing w:before="120" w:after="240"/>
      <w:jc w:val="center"/>
    </w:pPr>
    <w:rPr>
      <w:b/>
      <w:sz w:val="28"/>
      <w:lang w:val="en-GB" w:eastAsia="de-DE"/>
    </w:rPr>
  </w:style>
  <w:style w:type="character" w:customStyle="1" w:styleId="apple-converted-space">
    <w:name w:val="apple-converted-space"/>
    <w:basedOn w:val="Bekezdsalapbettpusa"/>
    <w:rsid w:val="00D53430"/>
  </w:style>
  <w:style w:type="character" w:customStyle="1" w:styleId="WW8Num1z1">
    <w:name w:val="WW8Num1z1"/>
    <w:rsid w:val="00D53430"/>
    <w:rPr>
      <w:rFonts w:ascii="Courier New" w:hAnsi="Courier New"/>
      <w:sz w:val="20"/>
    </w:rPr>
  </w:style>
  <w:style w:type="character" w:customStyle="1" w:styleId="WW8Num1z2">
    <w:name w:val="WW8Num1z2"/>
    <w:rsid w:val="00D53430"/>
    <w:rPr>
      <w:rFonts w:ascii="Wingdings" w:hAnsi="Wingdings"/>
      <w:sz w:val="20"/>
    </w:rPr>
  </w:style>
  <w:style w:type="character" w:customStyle="1" w:styleId="WW8Num4z2">
    <w:name w:val="WW8Num4z2"/>
    <w:rsid w:val="00D53430"/>
    <w:rPr>
      <w:rFonts w:ascii="Wingdings" w:hAnsi="Wingdings"/>
      <w:sz w:val="20"/>
    </w:rPr>
  </w:style>
  <w:style w:type="character" w:customStyle="1" w:styleId="WW8Num11z0">
    <w:name w:val="WW8Num11z0"/>
    <w:rsid w:val="00D53430"/>
    <w:rPr>
      <w:rFonts w:ascii="Symbol" w:hAnsi="Symbol"/>
      <w:sz w:val="20"/>
    </w:rPr>
  </w:style>
  <w:style w:type="character" w:customStyle="1" w:styleId="WW8Num12z0">
    <w:name w:val="WW8Num12z0"/>
    <w:rsid w:val="00D53430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3430"/>
    <w:rPr>
      <w:rFonts w:ascii="Courier New" w:hAnsi="Courier New"/>
    </w:rPr>
  </w:style>
  <w:style w:type="character" w:customStyle="1" w:styleId="WW8Num12z2">
    <w:name w:val="WW8Num12z2"/>
    <w:rsid w:val="00D53430"/>
    <w:rPr>
      <w:rFonts w:ascii="Wingdings" w:hAnsi="Wingdings"/>
    </w:rPr>
  </w:style>
  <w:style w:type="character" w:customStyle="1" w:styleId="WW8Num12z3">
    <w:name w:val="WW8Num12z3"/>
    <w:rsid w:val="00D53430"/>
    <w:rPr>
      <w:rFonts w:ascii="Symbol" w:hAnsi="Symbol"/>
    </w:rPr>
  </w:style>
  <w:style w:type="character" w:customStyle="1" w:styleId="WW8Num13z0">
    <w:name w:val="WW8Num13z0"/>
    <w:rsid w:val="00D53430"/>
    <w:rPr>
      <w:rFonts w:ascii="Symbol" w:hAnsi="Symbol"/>
      <w:sz w:val="20"/>
    </w:rPr>
  </w:style>
  <w:style w:type="character" w:customStyle="1" w:styleId="WW8Num14z0">
    <w:name w:val="WW8Num14z0"/>
    <w:rsid w:val="00D53430"/>
    <w:rPr>
      <w:rFonts w:ascii="Wingdings" w:hAnsi="Wingdings"/>
    </w:rPr>
  </w:style>
  <w:style w:type="character" w:customStyle="1" w:styleId="WW8Num14z1">
    <w:name w:val="WW8Num14z1"/>
    <w:rsid w:val="00D53430"/>
    <w:rPr>
      <w:rFonts w:ascii="Courier New" w:hAnsi="Courier New" w:cs="Courier New"/>
    </w:rPr>
  </w:style>
  <w:style w:type="character" w:customStyle="1" w:styleId="WW8Num14z3">
    <w:name w:val="WW8Num14z3"/>
    <w:rsid w:val="00D53430"/>
    <w:rPr>
      <w:rFonts w:ascii="Symbol" w:hAnsi="Symbol"/>
    </w:rPr>
  </w:style>
  <w:style w:type="character" w:customStyle="1" w:styleId="WW8Num15z0">
    <w:name w:val="WW8Num15z0"/>
    <w:rsid w:val="00D53430"/>
    <w:rPr>
      <w:rFonts w:ascii="Symbol" w:hAnsi="Symbol"/>
      <w:sz w:val="20"/>
    </w:rPr>
  </w:style>
  <w:style w:type="character" w:customStyle="1" w:styleId="WW8Num15z1">
    <w:name w:val="WW8Num15z1"/>
    <w:rsid w:val="00D53430"/>
    <w:rPr>
      <w:rFonts w:ascii="Courier New" w:hAnsi="Courier New"/>
      <w:sz w:val="20"/>
    </w:rPr>
  </w:style>
  <w:style w:type="character" w:customStyle="1" w:styleId="WW8Num15z2">
    <w:name w:val="WW8Num15z2"/>
    <w:rsid w:val="00D53430"/>
    <w:rPr>
      <w:rFonts w:ascii="Wingdings" w:hAnsi="Wingdings"/>
      <w:sz w:val="20"/>
    </w:rPr>
  </w:style>
  <w:style w:type="character" w:customStyle="1" w:styleId="WW8Num16z0">
    <w:name w:val="WW8Num16z0"/>
    <w:rsid w:val="00D53430"/>
    <w:rPr>
      <w:rFonts w:ascii="Symbol" w:hAnsi="Symbol"/>
      <w:sz w:val="20"/>
    </w:rPr>
  </w:style>
  <w:style w:type="character" w:customStyle="1" w:styleId="WW8Num17z0">
    <w:name w:val="WW8Num17z0"/>
    <w:rsid w:val="00D53430"/>
    <w:rPr>
      <w:rFonts w:ascii="Symbol" w:hAnsi="Symbol"/>
      <w:sz w:val="20"/>
    </w:rPr>
  </w:style>
  <w:style w:type="character" w:customStyle="1" w:styleId="WW8Num18z0">
    <w:name w:val="WW8Num18z0"/>
    <w:rsid w:val="00D53430"/>
    <w:rPr>
      <w:rFonts w:ascii="Symbol" w:hAnsi="Symbol"/>
      <w:sz w:val="20"/>
    </w:rPr>
  </w:style>
  <w:style w:type="character" w:customStyle="1" w:styleId="consultationtitle">
    <w:name w:val="consultationtitle"/>
    <w:basedOn w:val="Bekezdsalap-bettpusa"/>
    <w:rsid w:val="00D53430"/>
  </w:style>
  <w:style w:type="character" w:customStyle="1" w:styleId="Szmozsjelek">
    <w:name w:val="Számozásjelek"/>
    <w:rsid w:val="00D53430"/>
  </w:style>
  <w:style w:type="paragraph" w:customStyle="1" w:styleId="Szvegtrzsbehzssal21">
    <w:name w:val="Szövegtörzs behúzással 21"/>
    <w:basedOn w:val="Norml"/>
    <w:rsid w:val="00D53430"/>
    <w:pPr>
      <w:ind w:firstLine="360"/>
      <w:jc w:val="both"/>
    </w:pPr>
    <w:rPr>
      <w:rFonts w:ascii="Calibri" w:hAnsi="Calibri"/>
    </w:rPr>
  </w:style>
  <w:style w:type="paragraph" w:customStyle="1" w:styleId="bodytextblack">
    <w:name w:val="bodytext_black"/>
    <w:basedOn w:val="Norml"/>
    <w:rsid w:val="00D53430"/>
    <w:pPr>
      <w:spacing w:before="280" w:after="280"/>
      <w:jc w:val="both"/>
    </w:pPr>
    <w:rPr>
      <w:rFonts w:ascii="Arial" w:hAnsi="Arial" w:cs="Arial"/>
      <w:color w:val="313F4B"/>
      <w:sz w:val="16"/>
      <w:szCs w:val="16"/>
    </w:rPr>
  </w:style>
  <w:style w:type="paragraph" w:customStyle="1" w:styleId="bodytext2">
    <w:name w:val="bodytext2"/>
    <w:basedOn w:val="Norml"/>
    <w:rsid w:val="00D53430"/>
    <w:pPr>
      <w:suppressAutoHyphens w:val="0"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lang w:eastAsia="hu-HU"/>
    </w:rPr>
  </w:style>
  <w:style w:type="character" w:customStyle="1" w:styleId="titleblack">
    <w:name w:val="title black"/>
    <w:basedOn w:val="Bekezdsalapbettpusa"/>
    <w:rsid w:val="00D53430"/>
  </w:style>
  <w:style w:type="paragraph" w:styleId="Kpalrs">
    <w:name w:val="caption"/>
    <w:basedOn w:val="Norml"/>
    <w:next w:val="Norml"/>
    <w:qFormat/>
    <w:rsid w:val="00D53430"/>
    <w:pPr>
      <w:jc w:val="both"/>
    </w:pPr>
    <w:rPr>
      <w:rFonts w:ascii="Calibri" w:hAnsi="Calibri"/>
      <w:b/>
      <w:bCs/>
      <w:sz w:val="20"/>
      <w:szCs w:val="20"/>
    </w:rPr>
  </w:style>
  <w:style w:type="paragraph" w:styleId="Tartalomjegyzkcmsora">
    <w:name w:val="TOC Heading"/>
    <w:basedOn w:val="Cmsor1"/>
    <w:next w:val="Norml"/>
    <w:uiPriority w:val="39"/>
    <w:qFormat/>
    <w:rsid w:val="00D53430"/>
    <w:pPr>
      <w:keepLines/>
      <w:numPr>
        <w:numId w:val="0"/>
      </w:numPr>
      <w:suppressAutoHyphens w:val="0"/>
      <w:spacing w:before="480" w:after="240" w:line="276" w:lineRule="auto"/>
      <w:jc w:val="both"/>
      <w:outlineLvl w:val="9"/>
    </w:pPr>
    <w:rPr>
      <w:rFonts w:ascii="Cambria" w:hAnsi="Cambria"/>
      <w:caps/>
      <w:color w:val="365F91"/>
      <w:sz w:val="28"/>
      <w:szCs w:val="28"/>
      <w:lang w:eastAsia="en-US"/>
    </w:rPr>
  </w:style>
  <w:style w:type="paragraph" w:styleId="TJ3">
    <w:name w:val="toc 3"/>
    <w:basedOn w:val="Norml"/>
    <w:next w:val="Norml"/>
    <w:autoRedefine/>
    <w:uiPriority w:val="39"/>
    <w:rsid w:val="00D53430"/>
    <w:pPr>
      <w:jc w:val="both"/>
    </w:pPr>
    <w:rPr>
      <w:rFonts w:ascii="Calibri" w:hAnsi="Calibri"/>
      <w:smallCaps/>
      <w:sz w:val="22"/>
      <w:szCs w:val="22"/>
    </w:rPr>
  </w:style>
  <w:style w:type="paragraph" w:styleId="TJ5">
    <w:name w:val="toc 5"/>
    <w:basedOn w:val="Norml"/>
    <w:next w:val="Norml"/>
    <w:autoRedefine/>
    <w:rsid w:val="00D53430"/>
    <w:pPr>
      <w:jc w:val="both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rsid w:val="00D53430"/>
    <w:pPr>
      <w:jc w:val="both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rsid w:val="00D53430"/>
    <w:pPr>
      <w:jc w:val="both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rsid w:val="00D53430"/>
    <w:pPr>
      <w:jc w:val="both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rsid w:val="00D53430"/>
    <w:pPr>
      <w:jc w:val="both"/>
    </w:pPr>
    <w:rPr>
      <w:rFonts w:ascii="Calibri" w:hAnsi="Calibri"/>
      <w:sz w:val="22"/>
      <w:szCs w:val="22"/>
    </w:rPr>
  </w:style>
  <w:style w:type="paragraph" w:customStyle="1" w:styleId="top-header">
    <w:name w:val="top-header"/>
    <w:basedOn w:val="Norml"/>
    <w:rsid w:val="00D53430"/>
    <w:pP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home">
    <w:name w:val="home"/>
    <w:basedOn w:val="Norml"/>
    <w:rsid w:val="00D53430"/>
    <w:pP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layout-content-plants">
    <w:name w:val="layout-content-plants"/>
    <w:basedOn w:val="Norml"/>
    <w:rsid w:val="00D53430"/>
    <w:pPr>
      <w:suppressAutoHyphens w:val="0"/>
      <w:spacing w:before="100" w:beforeAutospacing="1" w:after="100" w:afterAutospacing="1"/>
      <w:ind w:left="4350"/>
      <w:jc w:val="both"/>
    </w:pPr>
    <w:rPr>
      <w:lang w:eastAsia="hu-HU"/>
    </w:rPr>
  </w:style>
  <w:style w:type="paragraph" w:customStyle="1" w:styleId="wrapper-gmo">
    <w:name w:val="wrapper-gmo"/>
    <w:basedOn w:val="Norml"/>
    <w:rsid w:val="00D53430"/>
    <w:pPr>
      <w:suppressAutoHyphens w:val="0"/>
      <w:spacing w:before="150" w:after="100" w:afterAutospacing="1"/>
    </w:pPr>
    <w:rPr>
      <w:lang w:eastAsia="hu-HU"/>
    </w:rPr>
  </w:style>
  <w:style w:type="paragraph" w:customStyle="1" w:styleId="wrapper-ppp">
    <w:name w:val="wrapper-ppp"/>
    <w:basedOn w:val="Norml"/>
    <w:rsid w:val="00D53430"/>
    <w:pPr>
      <w:suppressAutoHyphens w:val="0"/>
      <w:spacing w:before="150" w:after="100" w:afterAutospacing="1"/>
    </w:pPr>
    <w:rPr>
      <w:lang w:eastAsia="hu-HU"/>
    </w:rPr>
  </w:style>
  <w:style w:type="paragraph" w:customStyle="1" w:styleId="wrapper-sc">
    <w:name w:val="wrapper-sc"/>
    <w:basedOn w:val="Norml"/>
    <w:rsid w:val="00D53430"/>
    <w:pPr>
      <w:suppressAutoHyphens w:val="0"/>
      <w:spacing w:before="150" w:after="100" w:afterAutospacing="1"/>
    </w:pPr>
    <w:rPr>
      <w:lang w:eastAsia="hu-HU"/>
    </w:rPr>
  </w:style>
  <w:style w:type="paragraph" w:customStyle="1" w:styleId="wrapper-spm">
    <w:name w:val="wrapper-spm"/>
    <w:basedOn w:val="Norml"/>
    <w:rsid w:val="00D53430"/>
    <w:pPr>
      <w:suppressAutoHyphens w:val="0"/>
      <w:spacing w:before="150" w:after="100" w:afterAutospacing="1"/>
    </w:pPr>
    <w:rPr>
      <w:lang w:eastAsia="hu-HU"/>
    </w:rPr>
  </w:style>
  <w:style w:type="paragraph" w:customStyle="1" w:styleId="wrapper-ph">
    <w:name w:val="wrapper-ph"/>
    <w:basedOn w:val="Norml"/>
    <w:rsid w:val="00D53430"/>
    <w:pPr>
      <w:suppressAutoHyphens w:val="0"/>
      <w:spacing w:before="150" w:after="100" w:afterAutospacing="1"/>
    </w:pPr>
    <w:rPr>
      <w:lang w:eastAsia="hu-HU"/>
    </w:rPr>
  </w:style>
  <w:style w:type="paragraph" w:customStyle="1" w:styleId="wrapper-pvp">
    <w:name w:val="wrapper-pvp"/>
    <w:basedOn w:val="Norml"/>
    <w:rsid w:val="00D53430"/>
    <w:pPr>
      <w:suppressAutoHyphens w:val="0"/>
      <w:spacing w:before="150" w:after="100" w:afterAutospacing="1"/>
    </w:pPr>
    <w:rPr>
      <w:lang w:eastAsia="hu-HU"/>
    </w:rPr>
  </w:style>
  <w:style w:type="paragraph" w:customStyle="1" w:styleId="header-ppp">
    <w:name w:val="header-ppp"/>
    <w:basedOn w:val="Norml"/>
    <w:rsid w:val="00D53430"/>
    <w:pPr>
      <w:suppressAutoHyphens w:val="0"/>
      <w:spacing w:before="100" w:beforeAutospacing="1"/>
      <w:ind w:left="-825"/>
    </w:pPr>
    <w:rPr>
      <w:lang w:eastAsia="hu-HU"/>
    </w:rPr>
  </w:style>
  <w:style w:type="paragraph" w:customStyle="1" w:styleId="header-gmo">
    <w:name w:val="header-gmo"/>
    <w:basedOn w:val="Norml"/>
    <w:rsid w:val="00D53430"/>
    <w:pPr>
      <w:suppressAutoHyphens w:val="0"/>
      <w:spacing w:before="100" w:beforeAutospacing="1" w:after="100" w:afterAutospacing="1"/>
      <w:ind w:left="-825"/>
    </w:pPr>
    <w:rPr>
      <w:lang w:eastAsia="hu-HU"/>
    </w:rPr>
  </w:style>
  <w:style w:type="paragraph" w:customStyle="1" w:styleId="header-biosafety">
    <w:name w:val="header-biosafety"/>
    <w:basedOn w:val="Norml"/>
    <w:rsid w:val="00D53430"/>
    <w:pPr>
      <w:suppressAutoHyphens w:val="0"/>
      <w:spacing w:before="100" w:beforeAutospacing="1"/>
      <w:ind w:left="-825"/>
    </w:pPr>
    <w:rPr>
      <w:lang w:eastAsia="hu-HU"/>
    </w:rPr>
  </w:style>
  <w:style w:type="paragraph" w:customStyle="1" w:styleId="header-pvpr">
    <w:name w:val="header-pvpr"/>
    <w:basedOn w:val="Norml"/>
    <w:rsid w:val="00D53430"/>
    <w:pPr>
      <w:suppressAutoHyphens w:val="0"/>
      <w:spacing w:before="100" w:beforeAutospacing="1" w:after="100" w:afterAutospacing="1"/>
      <w:ind w:left="-825"/>
    </w:pPr>
    <w:rPr>
      <w:lang w:eastAsia="hu-HU"/>
    </w:rPr>
  </w:style>
  <w:style w:type="paragraph" w:customStyle="1" w:styleId="header-cs">
    <w:name w:val="header-cs"/>
    <w:basedOn w:val="Norml"/>
    <w:rsid w:val="00D53430"/>
    <w:pPr>
      <w:suppressAutoHyphens w:val="0"/>
      <w:spacing w:before="100" w:beforeAutospacing="1"/>
      <w:ind w:left="-900"/>
    </w:pPr>
    <w:rPr>
      <w:lang w:eastAsia="hu-HU"/>
    </w:rPr>
  </w:style>
  <w:style w:type="paragraph" w:customStyle="1" w:styleId="header-spm">
    <w:name w:val="header-spm"/>
    <w:basedOn w:val="Norml"/>
    <w:rsid w:val="00D53430"/>
    <w:pPr>
      <w:suppressAutoHyphens w:val="0"/>
      <w:spacing w:before="100" w:beforeAutospacing="1" w:after="100" w:afterAutospacing="1"/>
      <w:ind w:left="-825"/>
    </w:pPr>
    <w:rPr>
      <w:lang w:eastAsia="hu-HU"/>
    </w:rPr>
  </w:style>
  <w:style w:type="paragraph" w:customStyle="1" w:styleId="ph1">
    <w:name w:val="ph1"/>
    <w:basedOn w:val="Norml"/>
    <w:rsid w:val="00D53430"/>
    <w:pPr>
      <w:suppressAutoHyphens w:val="0"/>
      <w:spacing w:before="100" w:beforeAutospacing="1" w:after="100" w:afterAutospacing="1"/>
    </w:pPr>
    <w:rPr>
      <w:b/>
      <w:bCs/>
      <w:color w:val="337137"/>
      <w:sz w:val="27"/>
      <w:szCs w:val="27"/>
      <w:lang w:eastAsia="hu-HU"/>
    </w:rPr>
  </w:style>
  <w:style w:type="paragraph" w:customStyle="1" w:styleId="ph2">
    <w:name w:val="ph2"/>
    <w:basedOn w:val="Norml"/>
    <w:rsid w:val="00D53430"/>
    <w:pPr>
      <w:suppressAutoHyphens w:val="0"/>
      <w:spacing w:before="100" w:beforeAutospacing="1" w:after="100" w:afterAutospacing="1"/>
      <w:ind w:left="150"/>
    </w:pPr>
    <w:rPr>
      <w:b/>
      <w:bCs/>
      <w:color w:val="074A8B"/>
      <w:sz w:val="23"/>
      <w:szCs w:val="23"/>
      <w:lang w:eastAsia="hu-HU"/>
    </w:rPr>
  </w:style>
  <w:style w:type="paragraph" w:customStyle="1" w:styleId="wrapper-ca">
    <w:name w:val="wrapper-ca"/>
    <w:basedOn w:val="Norml"/>
    <w:rsid w:val="00D53430"/>
    <w:pPr>
      <w:suppressAutoHyphens w:val="0"/>
      <w:spacing w:before="150" w:after="100" w:afterAutospacing="1"/>
    </w:pPr>
    <w:rPr>
      <w:lang w:eastAsia="hu-HU"/>
    </w:rPr>
  </w:style>
  <w:style w:type="paragraph" w:customStyle="1" w:styleId="menubox">
    <w:name w:val="menu_box"/>
    <w:basedOn w:val="Norml"/>
    <w:rsid w:val="00D53430"/>
    <w:pPr>
      <w:pBdr>
        <w:top w:val="dotted" w:sz="6" w:space="8" w:color="337137"/>
      </w:pBdr>
      <w:suppressAutoHyphens w:val="0"/>
      <w:spacing w:before="300"/>
    </w:pPr>
    <w:rPr>
      <w:lang w:eastAsia="hu-HU"/>
    </w:rPr>
  </w:style>
  <w:style w:type="paragraph" w:customStyle="1" w:styleId="box">
    <w:name w:val="box"/>
    <w:basedOn w:val="Norml"/>
    <w:rsid w:val="00D53430"/>
    <w:pPr>
      <w:pBdr>
        <w:top w:val="dotted" w:sz="6" w:space="8" w:color="337137"/>
        <w:left w:val="dotted" w:sz="6" w:space="8" w:color="337137"/>
        <w:bottom w:val="dotted" w:sz="6" w:space="8" w:color="337137"/>
        <w:right w:val="dotted" w:sz="6" w:space="8" w:color="337137"/>
      </w:pBdr>
      <w:suppressAutoHyphens w:val="0"/>
      <w:spacing w:before="300"/>
    </w:pPr>
    <w:rPr>
      <w:lang w:eastAsia="hu-HU"/>
    </w:rPr>
  </w:style>
  <w:style w:type="paragraph" w:customStyle="1" w:styleId="updated">
    <w:name w:val="updated"/>
    <w:basedOn w:val="Norml"/>
    <w:rsid w:val="00D53430"/>
    <w:pPr>
      <w:suppressAutoHyphens w:val="0"/>
      <w:spacing w:before="100" w:beforeAutospacing="1" w:after="100" w:afterAutospacing="1"/>
    </w:pPr>
    <w:rPr>
      <w:color w:val="0165A3"/>
      <w:sz w:val="22"/>
      <w:szCs w:val="22"/>
      <w:lang w:eastAsia="hu-HU"/>
    </w:rPr>
  </w:style>
  <w:style w:type="paragraph" w:customStyle="1" w:styleId="infos">
    <w:name w:val="infos"/>
    <w:basedOn w:val="Norml"/>
    <w:rsid w:val="00D53430"/>
    <w:pPr>
      <w:suppressAutoHyphens w:val="0"/>
      <w:spacing w:before="100" w:beforeAutospacing="1" w:after="100" w:afterAutospacing="1"/>
      <w:ind w:left="300"/>
    </w:pPr>
    <w:rPr>
      <w:color w:val="337137"/>
      <w:sz w:val="22"/>
      <w:szCs w:val="22"/>
      <w:lang w:eastAsia="hu-HU"/>
    </w:rPr>
  </w:style>
  <w:style w:type="paragraph" w:customStyle="1" w:styleId="years">
    <w:name w:val="years"/>
    <w:basedOn w:val="Norml"/>
    <w:rsid w:val="00D53430"/>
    <w:pPr>
      <w:suppressAutoHyphens w:val="0"/>
      <w:spacing w:before="300" w:after="300"/>
    </w:pPr>
    <w:rPr>
      <w:lang w:eastAsia="hu-HU"/>
    </w:rPr>
  </w:style>
  <w:style w:type="paragraph" w:customStyle="1" w:styleId="line">
    <w:name w:val="line"/>
    <w:basedOn w:val="Norml"/>
    <w:rsid w:val="00D53430"/>
    <w:pPr>
      <w:pBdr>
        <w:bottom w:val="dotted" w:sz="12" w:space="0" w:color="31942E"/>
      </w:pBdr>
      <w:suppressAutoHyphens w:val="0"/>
      <w:spacing w:before="300" w:after="300"/>
      <w:jc w:val="right"/>
    </w:pPr>
    <w:rPr>
      <w:b/>
      <w:bCs/>
      <w:color w:val="31942E"/>
      <w:lang w:eastAsia="hu-HU"/>
    </w:rPr>
  </w:style>
  <w:style w:type="paragraph" w:customStyle="1" w:styleId="link-size">
    <w:name w:val="link-size"/>
    <w:basedOn w:val="Norml"/>
    <w:rsid w:val="00D53430"/>
    <w:pPr>
      <w:suppressAutoHyphens w:val="0"/>
      <w:spacing w:before="100" w:beforeAutospacing="1" w:after="100" w:afterAutospacing="1"/>
    </w:pPr>
    <w:rPr>
      <w:sz w:val="2"/>
      <w:szCs w:val="2"/>
      <w:lang w:eastAsia="hu-HU"/>
    </w:rPr>
  </w:style>
  <w:style w:type="paragraph" w:customStyle="1" w:styleId="form-header">
    <w:name w:val="form-header"/>
    <w:basedOn w:val="Norml"/>
    <w:rsid w:val="00D53430"/>
    <w:pPr>
      <w:shd w:val="clear" w:color="auto" w:fill="316F22"/>
      <w:suppressAutoHyphens w:val="0"/>
      <w:spacing w:before="100" w:beforeAutospacing="1" w:after="100" w:afterAutospacing="1"/>
    </w:pPr>
    <w:rPr>
      <w:color w:val="FFFFFF"/>
      <w:lang w:eastAsia="hu-HU"/>
    </w:rPr>
  </w:style>
  <w:style w:type="paragraph" w:customStyle="1" w:styleId="gmo">
    <w:name w:val="gmo"/>
    <w:basedOn w:val="Norml"/>
    <w:rsid w:val="00D53430"/>
    <w:pPr>
      <w:pBdr>
        <w:top w:val="dotted" w:sz="6" w:space="8" w:color="316F22"/>
        <w:left w:val="dotted" w:sz="6" w:space="8" w:color="316F22"/>
        <w:bottom w:val="dotted" w:sz="6" w:space="8" w:color="316F22"/>
        <w:right w:val="dotted" w:sz="6" w:space="8" w:color="316F22"/>
      </w:pBdr>
      <w:suppressAutoHyphens w:val="0"/>
      <w:spacing w:before="100" w:beforeAutospacing="1" w:after="100" w:afterAutospacing="1"/>
      <w:jc w:val="center"/>
    </w:pPr>
    <w:rPr>
      <w:lang w:eastAsia="hu-HU"/>
    </w:rPr>
  </w:style>
  <w:style w:type="paragraph" w:customStyle="1" w:styleId="dotted-line">
    <w:name w:val="dotted-line"/>
    <w:basedOn w:val="Norml"/>
    <w:rsid w:val="00D53430"/>
    <w:pPr>
      <w:pBdr>
        <w:bottom w:val="dotted" w:sz="6" w:space="0" w:color="CCCCCC"/>
      </w:pBdr>
      <w:suppressAutoHyphens w:val="0"/>
      <w:spacing w:before="150" w:after="150"/>
    </w:pPr>
    <w:rPr>
      <w:lang w:eastAsia="hu-HU"/>
    </w:rPr>
  </w:style>
  <w:style w:type="paragraph" w:customStyle="1" w:styleId="accordeoncontent">
    <w:name w:val="accordeoncontent"/>
    <w:basedOn w:val="Norml"/>
    <w:rsid w:val="00D53430"/>
    <w:pPr>
      <w:suppressAutoHyphens w:val="0"/>
    </w:pPr>
    <w:rPr>
      <w:lang w:eastAsia="hu-HU"/>
    </w:rPr>
  </w:style>
  <w:style w:type="paragraph" w:customStyle="1" w:styleId="collapse">
    <w:name w:val="collapse"/>
    <w:basedOn w:val="Norml"/>
    <w:rsid w:val="00D53430"/>
    <w:pPr>
      <w:pBdr>
        <w:top w:val="dotted" w:sz="6" w:space="4" w:color="0065A2"/>
        <w:left w:val="dotted" w:sz="6" w:space="8" w:color="0065A2"/>
        <w:bottom w:val="dotted" w:sz="6" w:space="0" w:color="0065A2"/>
        <w:right w:val="dotted" w:sz="6" w:space="8" w:color="0065A2"/>
      </w:pBdr>
      <w:shd w:val="clear" w:color="auto" w:fill="FBFBFB"/>
      <w:suppressAutoHyphens w:val="0"/>
      <w:jc w:val="both"/>
    </w:pPr>
    <w:rPr>
      <w:lang w:eastAsia="hu-HU"/>
    </w:rPr>
  </w:style>
  <w:style w:type="paragraph" w:customStyle="1" w:styleId="switch">
    <w:name w:val="switch"/>
    <w:basedOn w:val="Norml"/>
    <w:rsid w:val="00D53430"/>
    <w:pPr>
      <w:suppressAutoHyphens w:val="0"/>
      <w:spacing w:before="100" w:beforeAutospacing="1" w:after="100" w:afterAutospacing="1"/>
    </w:pPr>
    <w:rPr>
      <w:b/>
      <w:bCs/>
      <w:lang w:eastAsia="hu-HU"/>
    </w:rPr>
  </w:style>
  <w:style w:type="paragraph" w:customStyle="1" w:styleId="summary">
    <w:name w:val="summary"/>
    <w:basedOn w:val="Norml"/>
    <w:rsid w:val="00D53430"/>
    <w:pPr>
      <w:pBdr>
        <w:top w:val="single" w:sz="6" w:space="12" w:color="E8E7E8"/>
        <w:left w:val="single" w:sz="6" w:space="12" w:color="E8E7E8"/>
        <w:bottom w:val="single" w:sz="6" w:space="12" w:color="E8E7E8"/>
        <w:right w:val="single" w:sz="6" w:space="12" w:color="E8E7E8"/>
      </w:pBdr>
      <w:shd w:val="clear" w:color="auto" w:fill="F8F7F8"/>
      <w:suppressAutoHyphens w:val="0"/>
      <w:spacing w:before="100" w:beforeAutospacing="1" w:after="72"/>
    </w:pPr>
    <w:rPr>
      <w:lang w:eastAsia="hu-HU"/>
    </w:rPr>
  </w:style>
  <w:style w:type="paragraph" w:customStyle="1" w:styleId="accexpand">
    <w:name w:val="acc_expand"/>
    <w:basedOn w:val="Norml"/>
    <w:rsid w:val="00D53430"/>
    <w:pPr>
      <w:suppressAutoHyphens w:val="0"/>
      <w:spacing w:before="30" w:after="30"/>
    </w:pPr>
    <w:rPr>
      <w:lang w:eastAsia="hu-HU"/>
    </w:rPr>
  </w:style>
  <w:style w:type="paragraph" w:customStyle="1" w:styleId="acctxt">
    <w:name w:val="acc_txt"/>
    <w:basedOn w:val="Norml"/>
    <w:rsid w:val="00D53430"/>
    <w:pPr>
      <w:suppressAutoHyphens w:val="0"/>
      <w:spacing w:before="100" w:beforeAutospacing="1" w:after="100" w:afterAutospacing="1"/>
      <w:ind w:left="1500"/>
    </w:pPr>
    <w:rPr>
      <w:lang w:eastAsia="hu-HU"/>
    </w:rPr>
  </w:style>
  <w:style w:type="paragraph" w:customStyle="1" w:styleId="tooltip">
    <w:name w:val="tooltip"/>
    <w:basedOn w:val="Norml"/>
    <w:rsid w:val="00D53430"/>
    <w:pPr>
      <w:pBdr>
        <w:top w:val="single" w:sz="48" w:space="0" w:color="0165A3"/>
        <w:left w:val="single" w:sz="48" w:space="0" w:color="0165A3"/>
        <w:bottom w:val="single" w:sz="48" w:space="0" w:color="0165A3"/>
        <w:right w:val="single" w:sz="48" w:space="0" w:color="0165A3"/>
      </w:pBdr>
      <w:shd w:val="clear" w:color="auto" w:fill="F6FCF4"/>
      <w:suppressAutoHyphens w:val="0"/>
    </w:pPr>
    <w:rPr>
      <w:lang w:eastAsia="hu-HU"/>
    </w:rPr>
  </w:style>
  <w:style w:type="paragraph" w:customStyle="1" w:styleId="main">
    <w:name w:val="main"/>
    <w:basedOn w:val="Norml"/>
    <w:rsid w:val="00D53430"/>
    <w:pP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switch1">
    <w:name w:val="switch1"/>
    <w:basedOn w:val="Norml"/>
    <w:rsid w:val="00D53430"/>
    <w:pPr>
      <w:suppressAutoHyphens w:val="0"/>
      <w:spacing w:before="100" w:beforeAutospacing="1" w:after="100" w:afterAutospacing="1"/>
      <w:jc w:val="right"/>
    </w:pPr>
    <w:rPr>
      <w:b/>
      <w:bCs/>
      <w:lang w:eastAsia="hu-HU"/>
    </w:rPr>
  </w:style>
  <w:style w:type="paragraph" w:customStyle="1" w:styleId="main1">
    <w:name w:val="main1"/>
    <w:basedOn w:val="Norml"/>
    <w:rsid w:val="00D53430"/>
    <w:pPr>
      <w:suppressAutoHyphens w:val="0"/>
      <w:spacing w:before="100" w:beforeAutospacing="1" w:after="72"/>
    </w:pPr>
    <w:rPr>
      <w:lang w:eastAsia="hu-HU"/>
    </w:rPr>
  </w:style>
  <w:style w:type="character" w:customStyle="1" w:styleId="title-en">
    <w:name w:val="title-en"/>
    <w:basedOn w:val="Bekezdsalapbettpusa"/>
    <w:rsid w:val="00D53430"/>
  </w:style>
  <w:style w:type="paragraph" w:customStyle="1" w:styleId="off-screen">
    <w:name w:val="off-screen"/>
    <w:basedOn w:val="Norml"/>
    <w:rsid w:val="00D53430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off-screen1">
    <w:name w:val="off-screen1"/>
    <w:basedOn w:val="Bekezdsalapbettpusa"/>
    <w:rsid w:val="00D53430"/>
  </w:style>
  <w:style w:type="character" w:customStyle="1" w:styleId="ph11">
    <w:name w:val="ph11"/>
    <w:basedOn w:val="Bekezdsalapbettpusa"/>
    <w:rsid w:val="00D53430"/>
    <w:rPr>
      <w:b/>
      <w:bCs/>
      <w:vanish w:val="0"/>
      <w:webHidden w:val="0"/>
      <w:color w:val="337137"/>
      <w:sz w:val="27"/>
      <w:szCs w:val="27"/>
      <w:specVanish w:val="0"/>
    </w:rPr>
  </w:style>
  <w:style w:type="paragraph" w:customStyle="1" w:styleId="a3520normal">
    <w:name w:val="a___35__20_normal"/>
    <w:basedOn w:val="Norml"/>
    <w:rsid w:val="00D53430"/>
    <w:pP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a3520normalp3">
    <w:name w:val="a__35__20_normal_p3"/>
    <w:basedOn w:val="Norml"/>
    <w:rsid w:val="00D53430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st">
    <w:name w:val="st"/>
    <w:basedOn w:val="Bekezdsalapbettpusa"/>
    <w:rsid w:val="00D53430"/>
  </w:style>
  <w:style w:type="paragraph" w:styleId="Vltozat">
    <w:name w:val="Revision"/>
    <w:hidden/>
    <w:uiPriority w:val="99"/>
    <w:semiHidden/>
    <w:rsid w:val="009C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di-bakteriologia@nebih.gov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7FD23430B279146A39039BFE1CF959E" ma:contentTypeVersion="2" ma:contentTypeDescription="Új dokumentum létrehozása." ma:contentTypeScope="" ma:versionID="b996bd50973979edcc3f9b60b386e147">
  <xsd:schema xmlns:xsd="http://www.w3.org/2001/XMLSchema" xmlns:xs="http://www.w3.org/2001/XMLSchema" xmlns:p="http://schemas.microsoft.com/office/2006/metadata/properties" xmlns:ns2="d6a7ecf5-2ff3-4a45-861c-6ef5ac8e7830" targetNamespace="http://schemas.microsoft.com/office/2006/metadata/properties" ma:root="true" ma:fieldsID="1a96e0134d57325df162d5dbda2b4cf2" ns2:_="">
    <xsd:import namespace="d6a7ecf5-2ff3-4a45-861c-6ef5ac8e78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ecf5-2ff3-4a45-861c-6ef5ac8e78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218EA-5799-4658-96DF-5AE279DEFF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78B40C-6186-42E5-8D3F-13D8FACBB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7ecf5-2ff3-4a45-861c-6ef5ac8e7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24DE4-2FA1-4F6D-87F4-E3FDBC6D5A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Papp Melitta Judit</dc:creator>
  <cp:lastModifiedBy>Horváth-Szulimán Zsuzsanna</cp:lastModifiedBy>
  <cp:revision>3</cp:revision>
  <dcterms:created xsi:type="dcterms:W3CDTF">2026-01-21T11:31:00Z</dcterms:created>
  <dcterms:modified xsi:type="dcterms:W3CDTF">2026-01-21T11:33:00Z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0x01010077FD23430B279146A39039BFE1CF959E</vt:lpwstr>
  </property>
  <property fmtid="{D5CDD505-2E9C-101B-9397-08002B2CF9AE}" pid="3" name="Order">
    <vt:r8>163100</vt:r8>
  </property>
  <property fmtid="{D5CDD505-2E9C-101B-9397-08002B2CF9AE}" pid="4" name="_CopySource">
    <vt:lpwstr>https://intra.nebih.gov.hu/dokumentumtar/EBFT/2024/4. Járványügyi Monitoring Terv 2024/1. Élelmiszerlánc Mintavételi Terv (Termékellenőrzés) 2024/Mintavételi útmutatók, segédletek 2024/Antibiotikum rezisztencia monitoring/ARM_mintavetel_frisshus_2024.docx</vt:lpwstr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