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430" w:rsidRPr="008B50EE" w:rsidRDefault="00E465C8" w:rsidP="008B50EE">
      <w:pPr>
        <w:pStyle w:val="Cmsor2"/>
        <w:numPr>
          <w:ilvl w:val="1"/>
          <w:numId w:val="0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/>
          <w:smallCaps/>
          <w:sz w:val="28"/>
          <w:szCs w:val="28"/>
        </w:rPr>
      </w:pPr>
      <w:bookmarkStart w:id="0" w:name="_Toc409880699"/>
      <w:proofErr w:type="spellStart"/>
      <w:r w:rsidRPr="008B50EE">
        <w:rPr>
          <w:rFonts w:ascii="Times New Roman" w:hAnsi="Times New Roman"/>
          <w:smallCaps/>
          <w:sz w:val="28"/>
          <w:szCs w:val="28"/>
        </w:rPr>
        <w:t>Mintavételi</w:t>
      </w:r>
      <w:proofErr w:type="spellEnd"/>
      <w:r w:rsidRPr="008B50EE">
        <w:rPr>
          <w:rFonts w:ascii="Times New Roman" w:hAnsi="Times New Roman"/>
          <w:smallCaps/>
          <w:sz w:val="28"/>
          <w:szCs w:val="28"/>
        </w:rPr>
        <w:t xml:space="preserve"> </w:t>
      </w:r>
      <w:proofErr w:type="spellStart"/>
      <w:r w:rsidRPr="008B50EE">
        <w:rPr>
          <w:rFonts w:ascii="Times New Roman" w:hAnsi="Times New Roman"/>
          <w:smallCaps/>
          <w:sz w:val="28"/>
          <w:szCs w:val="28"/>
        </w:rPr>
        <w:t>útmutató</w:t>
      </w:r>
      <w:proofErr w:type="spellEnd"/>
      <w:r w:rsidR="007C7490" w:rsidRPr="008B50EE">
        <w:rPr>
          <w:rFonts w:ascii="Times New Roman" w:hAnsi="Times New Roman"/>
          <w:smallCaps/>
          <w:sz w:val="28"/>
          <w:szCs w:val="28"/>
        </w:rPr>
        <w:t xml:space="preserve"> </w:t>
      </w:r>
      <w:proofErr w:type="spellStart"/>
      <w:r w:rsidR="007C7490" w:rsidRPr="008B50EE">
        <w:rPr>
          <w:rFonts w:ascii="Times New Roman" w:hAnsi="Times New Roman"/>
          <w:smallCaps/>
          <w:sz w:val="28"/>
          <w:szCs w:val="28"/>
        </w:rPr>
        <w:t>a</w:t>
      </w:r>
      <w:r w:rsidR="00147835" w:rsidRPr="008B50EE">
        <w:rPr>
          <w:rFonts w:ascii="Times New Roman" w:hAnsi="Times New Roman"/>
          <w:smallCaps/>
          <w:sz w:val="28"/>
          <w:szCs w:val="28"/>
        </w:rPr>
        <w:t>z</w:t>
      </w:r>
      <w:proofErr w:type="spellEnd"/>
      <w:r w:rsidR="00147835" w:rsidRPr="008B50EE">
        <w:rPr>
          <w:rFonts w:ascii="Times New Roman" w:hAnsi="Times New Roman"/>
          <w:smallCaps/>
          <w:sz w:val="28"/>
          <w:szCs w:val="28"/>
        </w:rPr>
        <w:t xml:space="preserve"> </w:t>
      </w:r>
      <w:proofErr w:type="spellStart"/>
      <w:r w:rsidR="00147835" w:rsidRPr="008B50EE">
        <w:rPr>
          <w:rFonts w:ascii="Times New Roman" w:hAnsi="Times New Roman"/>
          <w:smallCaps/>
          <w:sz w:val="28"/>
          <w:szCs w:val="28"/>
        </w:rPr>
        <w:t>antimikrobiális</w:t>
      </w:r>
      <w:proofErr w:type="spellEnd"/>
      <w:r w:rsidR="00147835" w:rsidRPr="008B50EE">
        <w:rPr>
          <w:rFonts w:ascii="Times New Roman" w:hAnsi="Times New Roman"/>
          <w:smallCaps/>
          <w:sz w:val="28"/>
          <w:szCs w:val="28"/>
        </w:rPr>
        <w:t xml:space="preserve"> </w:t>
      </w:r>
      <w:proofErr w:type="spellStart"/>
      <w:r w:rsidR="00147835" w:rsidRPr="008B50EE">
        <w:rPr>
          <w:rFonts w:ascii="Times New Roman" w:hAnsi="Times New Roman"/>
          <w:smallCaps/>
          <w:sz w:val="28"/>
          <w:szCs w:val="28"/>
        </w:rPr>
        <w:t>rezisztencia</w:t>
      </w:r>
      <w:proofErr w:type="spellEnd"/>
      <w:r w:rsidR="00147835" w:rsidRPr="008B50EE">
        <w:rPr>
          <w:rFonts w:ascii="Times New Roman" w:hAnsi="Times New Roman"/>
          <w:smallCaps/>
          <w:sz w:val="28"/>
          <w:szCs w:val="28"/>
        </w:rPr>
        <w:t xml:space="preserve"> </w:t>
      </w:r>
      <w:r w:rsidR="00D53430" w:rsidRPr="008B50EE">
        <w:rPr>
          <w:rFonts w:ascii="Times New Roman" w:hAnsi="Times New Roman"/>
          <w:smallCaps/>
          <w:sz w:val="28"/>
          <w:szCs w:val="28"/>
        </w:rPr>
        <w:t xml:space="preserve">monitoring </w:t>
      </w:r>
      <w:r w:rsidR="007C7490" w:rsidRPr="008B50EE">
        <w:rPr>
          <w:rFonts w:ascii="Times New Roman" w:hAnsi="Times New Roman"/>
          <w:smallCaps/>
          <w:sz w:val="28"/>
          <w:szCs w:val="28"/>
        </w:rPr>
        <w:t xml:space="preserve">(ARM) </w:t>
      </w:r>
      <w:proofErr w:type="spellStart"/>
      <w:r w:rsidR="00147835" w:rsidRPr="008B50EE">
        <w:rPr>
          <w:rFonts w:ascii="Times New Roman" w:hAnsi="Times New Roman"/>
          <w:smallCaps/>
          <w:sz w:val="28"/>
          <w:szCs w:val="28"/>
        </w:rPr>
        <w:t>során</w:t>
      </w:r>
      <w:proofErr w:type="spellEnd"/>
      <w:r w:rsidR="00147835" w:rsidRPr="008B50EE">
        <w:rPr>
          <w:rFonts w:ascii="Times New Roman" w:hAnsi="Times New Roman"/>
          <w:smallCaps/>
          <w:sz w:val="28"/>
          <w:szCs w:val="28"/>
        </w:rPr>
        <w:t xml:space="preserve"> </w:t>
      </w:r>
      <w:proofErr w:type="spellStart"/>
      <w:r w:rsidR="00147835" w:rsidRPr="008B50EE">
        <w:rPr>
          <w:rFonts w:ascii="Times New Roman" w:hAnsi="Times New Roman"/>
          <w:smallCaps/>
          <w:sz w:val="28"/>
          <w:szCs w:val="28"/>
        </w:rPr>
        <w:t>vizsgálandó</w:t>
      </w:r>
      <w:proofErr w:type="spellEnd"/>
      <w:r w:rsidR="00147835" w:rsidRPr="008B50EE">
        <w:rPr>
          <w:rFonts w:ascii="Times New Roman" w:hAnsi="Times New Roman"/>
          <w:smallCaps/>
          <w:sz w:val="28"/>
          <w:szCs w:val="28"/>
        </w:rPr>
        <w:t xml:space="preserve"> </w:t>
      </w:r>
      <w:proofErr w:type="spellStart"/>
      <w:proofErr w:type="gramStart"/>
      <w:r w:rsidR="00183C68" w:rsidRPr="008B50EE">
        <w:rPr>
          <w:rFonts w:ascii="Times New Roman" w:hAnsi="Times New Roman"/>
          <w:smallCaps/>
          <w:sz w:val="28"/>
          <w:szCs w:val="28"/>
        </w:rPr>
        <w:t>orrtampon</w:t>
      </w:r>
      <w:proofErr w:type="spellEnd"/>
      <w:r w:rsidR="00183C68" w:rsidRPr="008B50EE">
        <w:rPr>
          <w:rFonts w:ascii="Times New Roman" w:hAnsi="Times New Roman"/>
          <w:smallCaps/>
          <w:sz w:val="28"/>
          <w:szCs w:val="28"/>
        </w:rPr>
        <w:t xml:space="preserve"> </w:t>
      </w:r>
      <w:r w:rsidR="00E42EDF" w:rsidRPr="008B50EE">
        <w:rPr>
          <w:rFonts w:ascii="Times New Roman" w:hAnsi="Times New Roman"/>
          <w:smallCaps/>
          <w:sz w:val="28"/>
          <w:szCs w:val="28"/>
        </w:rPr>
        <w:t xml:space="preserve"> </w:t>
      </w:r>
      <w:proofErr w:type="spellStart"/>
      <w:r w:rsidR="00147835" w:rsidRPr="008B50EE">
        <w:rPr>
          <w:rFonts w:ascii="Times New Roman" w:hAnsi="Times New Roman"/>
          <w:smallCaps/>
          <w:sz w:val="28"/>
          <w:szCs w:val="28"/>
        </w:rPr>
        <w:t>minták</w:t>
      </w:r>
      <w:proofErr w:type="spellEnd"/>
      <w:proofErr w:type="gramEnd"/>
      <w:r w:rsidR="00147835" w:rsidRPr="008B50EE">
        <w:rPr>
          <w:rFonts w:ascii="Times New Roman" w:hAnsi="Times New Roman"/>
          <w:smallCaps/>
          <w:sz w:val="28"/>
          <w:szCs w:val="28"/>
        </w:rPr>
        <w:t xml:space="preserve"> </w:t>
      </w:r>
      <w:proofErr w:type="spellStart"/>
      <w:r w:rsidR="00147835" w:rsidRPr="008B50EE">
        <w:rPr>
          <w:rFonts w:ascii="Times New Roman" w:hAnsi="Times New Roman"/>
          <w:smallCaps/>
          <w:sz w:val="28"/>
          <w:szCs w:val="28"/>
        </w:rPr>
        <w:t>vételé</w:t>
      </w:r>
      <w:r w:rsidR="007C7490" w:rsidRPr="008B50EE">
        <w:rPr>
          <w:rFonts w:ascii="Times New Roman" w:hAnsi="Times New Roman"/>
          <w:smallCaps/>
          <w:sz w:val="28"/>
          <w:szCs w:val="28"/>
        </w:rPr>
        <w:t>hez</w:t>
      </w:r>
      <w:proofErr w:type="spellEnd"/>
      <w:r w:rsidR="00147835" w:rsidRPr="008B50EE">
        <w:rPr>
          <w:rFonts w:ascii="Times New Roman" w:hAnsi="Times New Roman"/>
          <w:smallCaps/>
          <w:sz w:val="28"/>
          <w:szCs w:val="28"/>
        </w:rPr>
        <w:t xml:space="preserve"> és </w:t>
      </w:r>
      <w:proofErr w:type="spellStart"/>
      <w:r w:rsidR="00147835" w:rsidRPr="008B50EE">
        <w:rPr>
          <w:rFonts w:ascii="Times New Roman" w:hAnsi="Times New Roman"/>
          <w:smallCaps/>
          <w:sz w:val="28"/>
          <w:szCs w:val="28"/>
        </w:rPr>
        <w:t>laboratóriumba</w:t>
      </w:r>
      <w:proofErr w:type="spellEnd"/>
      <w:r w:rsidR="00147835" w:rsidRPr="008B50EE">
        <w:rPr>
          <w:rFonts w:ascii="Times New Roman" w:hAnsi="Times New Roman"/>
          <w:smallCaps/>
          <w:sz w:val="28"/>
          <w:szCs w:val="28"/>
        </w:rPr>
        <w:t xml:space="preserve"> </w:t>
      </w:r>
      <w:proofErr w:type="spellStart"/>
      <w:r w:rsidR="00147835" w:rsidRPr="008B50EE">
        <w:rPr>
          <w:rFonts w:ascii="Times New Roman" w:hAnsi="Times New Roman"/>
          <w:smallCaps/>
          <w:sz w:val="28"/>
          <w:szCs w:val="28"/>
        </w:rPr>
        <w:t>szállításá</w:t>
      </w:r>
      <w:r w:rsidR="007C7490" w:rsidRPr="008B50EE">
        <w:rPr>
          <w:rFonts w:ascii="Times New Roman" w:hAnsi="Times New Roman"/>
          <w:smallCaps/>
          <w:sz w:val="28"/>
          <w:szCs w:val="28"/>
        </w:rPr>
        <w:t>hoz</w:t>
      </w:r>
      <w:bookmarkEnd w:id="0"/>
      <w:proofErr w:type="spellEnd"/>
    </w:p>
    <w:p w:rsidR="00C66113" w:rsidRPr="003A43E3" w:rsidRDefault="00C66113" w:rsidP="00B00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B14" w:rsidRDefault="003679AF" w:rsidP="00EC40DC">
      <w:pPr>
        <w:pStyle w:val="Default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B50EE">
        <w:rPr>
          <w:rFonts w:ascii="Times New Roman" w:hAnsi="Times New Roman"/>
          <w:b/>
          <w:sz w:val="24"/>
          <w:szCs w:val="24"/>
          <w:u w:val="single"/>
        </w:rPr>
        <w:t xml:space="preserve">Jogszabályi háttér: </w:t>
      </w:r>
    </w:p>
    <w:p w:rsidR="008B50EE" w:rsidRPr="008B50EE" w:rsidRDefault="008B50EE" w:rsidP="00EC40DC">
      <w:pPr>
        <w:pStyle w:val="Default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D7B14" w:rsidRDefault="003679AF" w:rsidP="00EC40DC">
      <w:pPr>
        <w:pStyle w:val="Default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A43E3">
        <w:rPr>
          <w:rFonts w:ascii="Times New Roman" w:eastAsia="Calibri" w:hAnsi="Times New Roman"/>
          <w:bCs/>
          <w:sz w:val="24"/>
          <w:szCs w:val="24"/>
        </w:rPr>
        <w:t xml:space="preserve">A BIZOTTSÁG </w:t>
      </w:r>
      <w:r w:rsidR="00CD7B14">
        <w:rPr>
          <w:rFonts w:ascii="Times New Roman" w:eastAsia="Calibri" w:hAnsi="Times New Roman"/>
          <w:bCs/>
          <w:sz w:val="24"/>
          <w:szCs w:val="24"/>
        </w:rPr>
        <w:t xml:space="preserve">(EU) </w:t>
      </w:r>
      <w:r w:rsidR="00DF384C" w:rsidRPr="003A43E3">
        <w:rPr>
          <w:rFonts w:ascii="Times New Roman" w:eastAsia="Calibri" w:hAnsi="Times New Roman"/>
          <w:sz w:val="24"/>
          <w:szCs w:val="24"/>
        </w:rPr>
        <w:t>2020/1729</w:t>
      </w:r>
      <w:r w:rsidRPr="003A43E3">
        <w:rPr>
          <w:rFonts w:ascii="Times New Roman" w:eastAsia="Calibri" w:hAnsi="Times New Roman"/>
          <w:sz w:val="24"/>
          <w:szCs w:val="24"/>
        </w:rPr>
        <w:t xml:space="preserve"> </w:t>
      </w:r>
      <w:r w:rsidR="00DF384C" w:rsidRPr="003A43E3">
        <w:rPr>
          <w:rFonts w:ascii="Times New Roman" w:eastAsia="Calibri" w:hAnsi="Times New Roman"/>
          <w:bCs/>
          <w:sz w:val="24"/>
          <w:szCs w:val="24"/>
        </w:rPr>
        <w:t xml:space="preserve">VÉGREHAJTÁSI HATÁROZATA </w:t>
      </w:r>
      <w:r w:rsidR="00875837" w:rsidRPr="003A43E3">
        <w:rPr>
          <w:rFonts w:ascii="Times New Roman" w:eastAsia="Calibri" w:hAnsi="Times New Roman"/>
          <w:bCs/>
          <w:sz w:val="24"/>
          <w:szCs w:val="24"/>
        </w:rPr>
        <w:t>(2020. november 17</w:t>
      </w:r>
      <w:r w:rsidRPr="003A43E3">
        <w:rPr>
          <w:rFonts w:ascii="Times New Roman" w:eastAsia="Calibri" w:hAnsi="Times New Roman"/>
          <w:bCs/>
          <w:sz w:val="24"/>
          <w:szCs w:val="24"/>
        </w:rPr>
        <w:t xml:space="preserve">.) a </w:t>
      </w:r>
      <w:proofErr w:type="spellStart"/>
      <w:r w:rsidRPr="003A43E3">
        <w:rPr>
          <w:rFonts w:ascii="Times New Roman" w:eastAsia="Calibri" w:hAnsi="Times New Roman"/>
          <w:bCs/>
          <w:sz w:val="24"/>
          <w:szCs w:val="24"/>
        </w:rPr>
        <w:t>zoonózisbaktériumoknál</w:t>
      </w:r>
      <w:proofErr w:type="spellEnd"/>
      <w:r w:rsidRPr="003A43E3">
        <w:rPr>
          <w:rFonts w:ascii="Times New Roman" w:eastAsia="Calibri" w:hAnsi="Times New Roman"/>
          <w:bCs/>
          <w:sz w:val="24"/>
          <w:szCs w:val="24"/>
        </w:rPr>
        <w:t xml:space="preserve"> és a </w:t>
      </w:r>
      <w:proofErr w:type="spellStart"/>
      <w:r w:rsidRPr="003A43E3">
        <w:rPr>
          <w:rFonts w:ascii="Times New Roman" w:eastAsia="Calibri" w:hAnsi="Times New Roman"/>
          <w:bCs/>
          <w:sz w:val="24"/>
          <w:szCs w:val="24"/>
        </w:rPr>
        <w:t>kommenzális</w:t>
      </w:r>
      <w:proofErr w:type="spellEnd"/>
      <w:r w:rsidRPr="003A43E3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3A43E3">
        <w:rPr>
          <w:rFonts w:ascii="Times New Roman" w:eastAsia="Calibri" w:hAnsi="Times New Roman"/>
          <w:bCs/>
          <w:sz w:val="24"/>
          <w:szCs w:val="24"/>
        </w:rPr>
        <w:t>baktériumoknál</w:t>
      </w:r>
      <w:proofErr w:type="spellEnd"/>
      <w:r w:rsidRPr="003A43E3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3A43E3">
        <w:rPr>
          <w:rFonts w:ascii="Times New Roman" w:eastAsia="Calibri" w:hAnsi="Times New Roman"/>
          <w:bCs/>
          <w:sz w:val="24"/>
          <w:szCs w:val="24"/>
        </w:rPr>
        <w:t>előforduló</w:t>
      </w:r>
      <w:proofErr w:type="spellEnd"/>
      <w:r w:rsidRPr="003A43E3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3A43E3">
        <w:rPr>
          <w:rFonts w:ascii="Times New Roman" w:eastAsia="Calibri" w:hAnsi="Times New Roman"/>
          <w:bCs/>
          <w:sz w:val="24"/>
          <w:szCs w:val="24"/>
        </w:rPr>
        <w:t>antimikrob</w:t>
      </w:r>
      <w:r w:rsidR="00DF384C" w:rsidRPr="003A43E3">
        <w:rPr>
          <w:rFonts w:ascii="Times New Roman" w:eastAsia="Calibri" w:hAnsi="Times New Roman"/>
          <w:bCs/>
          <w:sz w:val="24"/>
          <w:szCs w:val="24"/>
        </w:rPr>
        <w:t>i</w:t>
      </w:r>
      <w:r w:rsidRPr="003A43E3">
        <w:rPr>
          <w:rFonts w:ascii="Times New Roman" w:eastAsia="Calibri" w:hAnsi="Times New Roman"/>
          <w:bCs/>
          <w:sz w:val="24"/>
          <w:szCs w:val="24"/>
        </w:rPr>
        <w:t>á</w:t>
      </w:r>
      <w:r w:rsidR="00DF384C" w:rsidRPr="003A43E3">
        <w:rPr>
          <w:rFonts w:ascii="Times New Roman" w:eastAsia="Calibri" w:hAnsi="Times New Roman"/>
          <w:bCs/>
          <w:sz w:val="24"/>
          <w:szCs w:val="24"/>
        </w:rPr>
        <w:t>li</w:t>
      </w:r>
      <w:r w:rsidRPr="003A43E3">
        <w:rPr>
          <w:rFonts w:ascii="Times New Roman" w:eastAsia="Calibri" w:hAnsi="Times New Roman"/>
          <w:bCs/>
          <w:sz w:val="24"/>
          <w:szCs w:val="24"/>
        </w:rPr>
        <w:t>s</w:t>
      </w:r>
      <w:proofErr w:type="spellEnd"/>
      <w:r w:rsidRPr="003A43E3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3A43E3">
        <w:rPr>
          <w:rFonts w:ascii="Times New Roman" w:eastAsia="Calibri" w:hAnsi="Times New Roman"/>
          <w:bCs/>
          <w:sz w:val="24"/>
          <w:szCs w:val="24"/>
        </w:rPr>
        <w:t>rezisztencia</w:t>
      </w:r>
      <w:proofErr w:type="spellEnd"/>
      <w:r w:rsidRPr="003A43E3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3A43E3">
        <w:rPr>
          <w:rFonts w:ascii="Times New Roman" w:eastAsia="Calibri" w:hAnsi="Times New Roman"/>
          <w:bCs/>
          <w:sz w:val="24"/>
          <w:szCs w:val="24"/>
        </w:rPr>
        <w:t>nyomon</w:t>
      </w:r>
      <w:proofErr w:type="spellEnd"/>
      <w:r w:rsidRPr="003A43E3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3A43E3">
        <w:rPr>
          <w:rFonts w:ascii="Times New Roman" w:eastAsia="Calibri" w:hAnsi="Times New Roman"/>
          <w:bCs/>
          <w:sz w:val="24"/>
          <w:szCs w:val="24"/>
        </w:rPr>
        <w:t>követéséről</w:t>
      </w:r>
      <w:proofErr w:type="spellEnd"/>
      <w:r w:rsidRPr="003A43E3">
        <w:rPr>
          <w:rFonts w:ascii="Times New Roman" w:eastAsia="Calibri" w:hAnsi="Times New Roman"/>
          <w:bCs/>
          <w:sz w:val="24"/>
          <w:szCs w:val="24"/>
        </w:rPr>
        <w:t xml:space="preserve"> és </w:t>
      </w:r>
      <w:proofErr w:type="spellStart"/>
      <w:r w:rsidRPr="003A43E3">
        <w:rPr>
          <w:rFonts w:ascii="Times New Roman" w:eastAsia="Calibri" w:hAnsi="Times New Roman"/>
          <w:bCs/>
          <w:sz w:val="24"/>
          <w:szCs w:val="24"/>
        </w:rPr>
        <w:t>az</w:t>
      </w:r>
      <w:proofErr w:type="spellEnd"/>
      <w:r w:rsidRPr="003A43E3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3A43E3">
        <w:rPr>
          <w:rFonts w:ascii="Times New Roman" w:eastAsia="Calibri" w:hAnsi="Times New Roman"/>
          <w:bCs/>
          <w:sz w:val="24"/>
          <w:szCs w:val="24"/>
        </w:rPr>
        <w:t>arról</w:t>
      </w:r>
      <w:proofErr w:type="spellEnd"/>
      <w:r w:rsidRPr="003A43E3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3A43E3">
        <w:rPr>
          <w:rFonts w:ascii="Times New Roman" w:eastAsia="Calibri" w:hAnsi="Times New Roman"/>
          <w:bCs/>
          <w:sz w:val="24"/>
          <w:szCs w:val="24"/>
        </w:rPr>
        <w:t>való</w:t>
      </w:r>
      <w:proofErr w:type="spellEnd"/>
      <w:r w:rsidRPr="003A43E3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3A43E3">
        <w:rPr>
          <w:rFonts w:ascii="Times New Roman" w:eastAsia="Calibri" w:hAnsi="Times New Roman"/>
          <w:bCs/>
          <w:sz w:val="24"/>
          <w:szCs w:val="24"/>
        </w:rPr>
        <w:t>jelentéstételről</w:t>
      </w:r>
      <w:proofErr w:type="spellEnd"/>
      <w:r w:rsidR="00CD7B14">
        <w:rPr>
          <w:rFonts w:ascii="Times New Roman" w:eastAsia="Calibri" w:hAnsi="Times New Roman"/>
          <w:bCs/>
          <w:sz w:val="24"/>
          <w:szCs w:val="24"/>
        </w:rPr>
        <w:t xml:space="preserve">, </w:t>
      </w:r>
    </w:p>
    <w:p w:rsidR="003679AF" w:rsidRDefault="00CD7B14" w:rsidP="00EC40DC">
      <w:pPr>
        <w:pStyle w:val="Default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/>
          <w:bCs/>
          <w:sz w:val="24"/>
          <w:szCs w:val="24"/>
        </w:rPr>
        <w:t>valamint</w:t>
      </w:r>
      <w:proofErr w:type="spellEnd"/>
    </w:p>
    <w:p w:rsidR="00CD7B14" w:rsidRPr="00CD7B14" w:rsidRDefault="00CD7B14" w:rsidP="00EC40DC">
      <w:pPr>
        <w:pStyle w:val="Defaul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B14">
        <w:rPr>
          <w:rFonts w:ascii="Times New Roman" w:hAnsi="Times New Roman"/>
          <w:sz w:val="24"/>
          <w:szCs w:val="24"/>
        </w:rPr>
        <w:t>A BIZOTTSÁG (EU) 2023/1017 VÉGREHAJTÁSI HATÁROZATA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7B14">
        <w:rPr>
          <w:rFonts w:ascii="Times New Roman" w:hAnsi="Times New Roman"/>
          <w:sz w:val="24"/>
          <w:szCs w:val="24"/>
        </w:rPr>
        <w:t xml:space="preserve">(2023. </w:t>
      </w:r>
      <w:proofErr w:type="spellStart"/>
      <w:r w:rsidRPr="00CD7B14">
        <w:rPr>
          <w:rFonts w:ascii="Times New Roman" w:hAnsi="Times New Roman"/>
          <w:sz w:val="24"/>
          <w:szCs w:val="24"/>
        </w:rPr>
        <w:t>május</w:t>
      </w:r>
      <w:proofErr w:type="spellEnd"/>
      <w:r w:rsidRPr="00CD7B14">
        <w:rPr>
          <w:rFonts w:ascii="Times New Roman" w:hAnsi="Times New Roman"/>
          <w:sz w:val="24"/>
          <w:szCs w:val="24"/>
        </w:rPr>
        <w:t xml:space="preserve"> 23.)</w:t>
      </w:r>
    </w:p>
    <w:p w:rsidR="00CD7B14" w:rsidRPr="00CD7B14" w:rsidRDefault="00CD7B14" w:rsidP="00EC40DC">
      <w:pPr>
        <w:pStyle w:val="Defaul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7B14">
        <w:rPr>
          <w:rFonts w:ascii="Times New Roman" w:hAnsi="Times New Roman"/>
          <w:sz w:val="24"/>
          <w:szCs w:val="24"/>
        </w:rPr>
        <w:t>az</w:t>
      </w:r>
      <w:proofErr w:type="spellEnd"/>
      <w:r w:rsidRPr="00CD7B14">
        <w:rPr>
          <w:rFonts w:ascii="Times New Roman" w:hAnsi="Times New Roman"/>
          <w:sz w:val="24"/>
          <w:szCs w:val="24"/>
        </w:rPr>
        <w:t xml:space="preserve"> (EU) 2020/1729 </w:t>
      </w:r>
      <w:proofErr w:type="spellStart"/>
      <w:r w:rsidRPr="00CD7B14">
        <w:rPr>
          <w:rFonts w:ascii="Times New Roman" w:hAnsi="Times New Roman"/>
          <w:sz w:val="24"/>
          <w:szCs w:val="24"/>
        </w:rPr>
        <w:t>bizottsági</w:t>
      </w:r>
      <w:proofErr w:type="spellEnd"/>
      <w:r w:rsidRPr="00CD7B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B14">
        <w:rPr>
          <w:rFonts w:ascii="Times New Roman" w:hAnsi="Times New Roman"/>
          <w:sz w:val="24"/>
          <w:szCs w:val="24"/>
        </w:rPr>
        <w:t>végrehajtási</w:t>
      </w:r>
      <w:proofErr w:type="spellEnd"/>
      <w:r w:rsidRPr="00CD7B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B14">
        <w:rPr>
          <w:rFonts w:ascii="Times New Roman" w:hAnsi="Times New Roman"/>
          <w:sz w:val="24"/>
          <w:szCs w:val="24"/>
        </w:rPr>
        <w:t>határozatnak</w:t>
      </w:r>
      <w:proofErr w:type="spellEnd"/>
      <w:r w:rsidRPr="00CD7B1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D7B14">
        <w:rPr>
          <w:rFonts w:ascii="Times New Roman" w:hAnsi="Times New Roman"/>
          <w:sz w:val="24"/>
          <w:szCs w:val="24"/>
        </w:rPr>
        <w:t>hízósertéseknél</w:t>
      </w:r>
      <w:proofErr w:type="spellEnd"/>
      <w:r w:rsidRPr="00CD7B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B14">
        <w:rPr>
          <w:rFonts w:ascii="Times New Roman" w:hAnsi="Times New Roman"/>
          <w:sz w:val="24"/>
          <w:szCs w:val="24"/>
        </w:rPr>
        <w:t>előforduló</w:t>
      </w:r>
      <w:proofErr w:type="spellEnd"/>
    </w:p>
    <w:p w:rsidR="00CD7B14" w:rsidRPr="00CD7B14" w:rsidRDefault="00CD7B14" w:rsidP="00EC40DC">
      <w:pPr>
        <w:pStyle w:val="Defaul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7B14">
        <w:rPr>
          <w:rFonts w:ascii="Times New Roman" w:hAnsi="Times New Roman"/>
          <w:sz w:val="24"/>
          <w:szCs w:val="24"/>
        </w:rPr>
        <w:t>meticillinrezisztens</w:t>
      </w:r>
      <w:proofErr w:type="spellEnd"/>
      <w:r w:rsidRPr="00CD7B14">
        <w:rPr>
          <w:rFonts w:ascii="Times New Roman" w:hAnsi="Times New Roman"/>
          <w:sz w:val="24"/>
          <w:szCs w:val="24"/>
        </w:rPr>
        <w:t xml:space="preserve"> </w:t>
      </w:r>
      <w:r w:rsidRPr="00EC40DC">
        <w:rPr>
          <w:rFonts w:ascii="Times New Roman" w:hAnsi="Times New Roman"/>
          <w:i/>
          <w:sz w:val="24"/>
          <w:szCs w:val="24"/>
        </w:rPr>
        <w:t>Staphylococcus aureus</w:t>
      </w:r>
      <w:r w:rsidRPr="00CD7B14">
        <w:rPr>
          <w:rFonts w:ascii="Times New Roman" w:hAnsi="Times New Roman"/>
          <w:sz w:val="24"/>
          <w:szCs w:val="24"/>
        </w:rPr>
        <w:t xml:space="preserve"> (MRSA) </w:t>
      </w:r>
      <w:proofErr w:type="spellStart"/>
      <w:r w:rsidRPr="00CD7B14">
        <w:rPr>
          <w:rFonts w:ascii="Times New Roman" w:hAnsi="Times New Roman"/>
          <w:sz w:val="24"/>
          <w:szCs w:val="24"/>
        </w:rPr>
        <w:t>nyomon</w:t>
      </w:r>
      <w:proofErr w:type="spellEnd"/>
      <w:r w:rsidRPr="00CD7B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B14">
        <w:rPr>
          <w:rFonts w:ascii="Times New Roman" w:hAnsi="Times New Roman"/>
          <w:sz w:val="24"/>
          <w:szCs w:val="24"/>
        </w:rPr>
        <w:t>követése</w:t>
      </w:r>
      <w:proofErr w:type="spellEnd"/>
      <w:r w:rsidRPr="00CD7B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B14">
        <w:rPr>
          <w:rFonts w:ascii="Times New Roman" w:hAnsi="Times New Roman"/>
          <w:sz w:val="24"/>
          <w:szCs w:val="24"/>
        </w:rPr>
        <w:t>tekintetében</w:t>
      </w:r>
      <w:proofErr w:type="spellEnd"/>
      <w:r w:rsidRPr="00CD7B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B14">
        <w:rPr>
          <w:rFonts w:ascii="Times New Roman" w:hAnsi="Times New Roman"/>
          <w:sz w:val="24"/>
          <w:szCs w:val="24"/>
        </w:rPr>
        <w:t>történő</w:t>
      </w:r>
      <w:proofErr w:type="spellEnd"/>
    </w:p>
    <w:p w:rsidR="00CD7B14" w:rsidRPr="003A43E3" w:rsidRDefault="00CD7B14" w:rsidP="00EC40DC">
      <w:pPr>
        <w:pStyle w:val="Defaul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7B14">
        <w:rPr>
          <w:rFonts w:ascii="Times New Roman" w:hAnsi="Times New Roman"/>
          <w:sz w:val="24"/>
          <w:szCs w:val="24"/>
        </w:rPr>
        <w:t>módosításáról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D7B14" w:rsidRDefault="00CD7B14" w:rsidP="00B00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B14" w:rsidRPr="003A43E3" w:rsidRDefault="00CD7B14" w:rsidP="00B00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1775" w:rsidRDefault="00151775" w:rsidP="008B50E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A </w:t>
      </w:r>
      <w:proofErr w:type="spellStart"/>
      <w:r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>mintavétel</w:t>
      </w:r>
      <w:proofErr w:type="spellEnd"/>
      <w:r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és </w:t>
      </w:r>
      <w:proofErr w:type="spellStart"/>
      <w:r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>mintabeküldés</w:t>
      </w:r>
      <w:proofErr w:type="spellEnd"/>
      <w:r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>megvalósítása</w:t>
      </w:r>
      <w:proofErr w:type="spellEnd"/>
      <w:r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a </w:t>
      </w:r>
      <w:proofErr w:type="spellStart"/>
      <w:r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>gyakorlatban</w:t>
      </w:r>
      <w:proofErr w:type="spellEnd"/>
      <w:r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>:</w:t>
      </w:r>
    </w:p>
    <w:p w:rsidR="00151775" w:rsidRPr="003A43E3" w:rsidRDefault="00151775" w:rsidP="00B00BC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2718F8" w:rsidRPr="003A43E3" w:rsidRDefault="002718F8" w:rsidP="002718F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A43E3">
        <w:rPr>
          <w:rFonts w:ascii="Times New Roman" w:hAnsi="Times New Roman"/>
          <w:bCs/>
          <w:iCs/>
          <w:sz w:val="24"/>
          <w:szCs w:val="24"/>
        </w:rPr>
        <w:t xml:space="preserve">Az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Antimikrobiális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Rezisztencia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Nemzeti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Referencia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Laboratórium (N</w:t>
      </w:r>
      <w:r w:rsidR="00A81AE5">
        <w:rPr>
          <w:rFonts w:ascii="Times New Roman" w:hAnsi="Times New Roman"/>
          <w:bCs/>
          <w:iCs/>
          <w:sz w:val="24"/>
          <w:szCs w:val="24"/>
        </w:rPr>
        <w:t>ébih</w:t>
      </w:r>
      <w:bookmarkStart w:id="1" w:name="_GoBack"/>
      <w:bookmarkEnd w:id="1"/>
      <w:r w:rsidRPr="003A43E3">
        <w:rPr>
          <w:rFonts w:ascii="Times New Roman" w:hAnsi="Times New Roman"/>
          <w:bCs/>
          <w:iCs/>
          <w:sz w:val="24"/>
          <w:szCs w:val="24"/>
        </w:rPr>
        <w:t xml:space="preserve">-ÁDI,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to</w:t>
      </w:r>
      <w:r>
        <w:rPr>
          <w:rFonts w:ascii="Times New Roman" w:hAnsi="Times New Roman"/>
          <w:bCs/>
          <w:iCs/>
          <w:sz w:val="24"/>
          <w:szCs w:val="24"/>
        </w:rPr>
        <w:t>vábbiakban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 NRL)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határozza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meg 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az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éves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és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havi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mintaszámokat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vágóhídra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lebontva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annak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érdekében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hogy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a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mintavétel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a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jogszabálynak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megfelelően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reprezentatív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módon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történjen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Pr="00B00BCD">
        <w:rPr>
          <w:rFonts w:ascii="Times New Roman" w:hAnsi="Times New Roman"/>
          <w:b/>
          <w:bCs/>
          <w:iCs/>
          <w:sz w:val="24"/>
          <w:szCs w:val="24"/>
        </w:rPr>
        <w:t xml:space="preserve">Az </w:t>
      </w:r>
      <w:proofErr w:type="spellStart"/>
      <w:r w:rsidRPr="00B00BCD">
        <w:rPr>
          <w:rFonts w:ascii="Times New Roman" w:hAnsi="Times New Roman"/>
          <w:b/>
          <w:bCs/>
          <w:iCs/>
          <w:sz w:val="24"/>
          <w:szCs w:val="24"/>
        </w:rPr>
        <w:t>érintett</w:t>
      </w:r>
      <w:proofErr w:type="spellEnd"/>
      <w:r w:rsidRPr="00B00BC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00BCD">
        <w:rPr>
          <w:rFonts w:ascii="Times New Roman" w:hAnsi="Times New Roman"/>
          <w:b/>
          <w:bCs/>
          <w:iCs/>
          <w:sz w:val="24"/>
          <w:szCs w:val="24"/>
        </w:rPr>
        <w:t>vágóhidak</w:t>
      </w:r>
      <w:proofErr w:type="spellEnd"/>
      <w:r w:rsidRPr="00B00BCD">
        <w:rPr>
          <w:rFonts w:ascii="Times New Roman" w:hAnsi="Times New Roman"/>
          <w:b/>
          <w:bCs/>
          <w:iCs/>
          <w:sz w:val="24"/>
          <w:szCs w:val="24"/>
        </w:rPr>
        <w:t xml:space="preserve"> és </w:t>
      </w:r>
      <w:proofErr w:type="spellStart"/>
      <w:r w:rsidRPr="00B00BCD">
        <w:rPr>
          <w:rFonts w:ascii="Times New Roman" w:hAnsi="Times New Roman"/>
          <w:b/>
          <w:bCs/>
          <w:iCs/>
          <w:sz w:val="24"/>
          <w:szCs w:val="24"/>
        </w:rPr>
        <w:t>mintaszámok</w:t>
      </w:r>
      <w:proofErr w:type="spellEnd"/>
      <w:r w:rsidRPr="00B00BC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00BCD">
        <w:rPr>
          <w:rFonts w:ascii="Times New Roman" w:hAnsi="Times New Roman"/>
          <w:b/>
          <w:bCs/>
          <w:iCs/>
          <w:sz w:val="24"/>
          <w:szCs w:val="24"/>
        </w:rPr>
        <w:t>az</w:t>
      </w:r>
      <w:proofErr w:type="spellEnd"/>
      <w:r w:rsidRPr="00B00BC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00BCD">
        <w:rPr>
          <w:rFonts w:ascii="Times New Roman" w:hAnsi="Times New Roman"/>
          <w:b/>
          <w:bCs/>
          <w:iCs/>
          <w:sz w:val="24"/>
          <w:szCs w:val="24"/>
        </w:rPr>
        <w:t>Élelmiszerlánc</w:t>
      </w:r>
      <w:proofErr w:type="spellEnd"/>
      <w:r w:rsidRPr="00B00BCD">
        <w:rPr>
          <w:rFonts w:ascii="Times New Roman" w:hAnsi="Times New Roman"/>
          <w:b/>
          <w:bCs/>
          <w:iCs/>
          <w:sz w:val="24"/>
          <w:szCs w:val="24"/>
        </w:rPr>
        <w:t xml:space="preserve">-monitoring </w:t>
      </w:r>
      <w:proofErr w:type="spellStart"/>
      <w:r w:rsidRPr="00B00BCD">
        <w:rPr>
          <w:rFonts w:ascii="Times New Roman" w:hAnsi="Times New Roman"/>
          <w:b/>
          <w:bCs/>
          <w:iCs/>
          <w:sz w:val="24"/>
          <w:szCs w:val="24"/>
        </w:rPr>
        <w:t>mintavételi</w:t>
      </w:r>
      <w:proofErr w:type="spellEnd"/>
      <w:r w:rsidRPr="00B00BC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00BCD">
        <w:rPr>
          <w:rFonts w:ascii="Times New Roman" w:hAnsi="Times New Roman"/>
          <w:b/>
          <w:bCs/>
          <w:iCs/>
          <w:sz w:val="24"/>
          <w:szCs w:val="24"/>
        </w:rPr>
        <w:t>tervben</w:t>
      </w:r>
      <w:proofErr w:type="spellEnd"/>
      <w:r w:rsidRPr="00B00BC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00BCD">
        <w:rPr>
          <w:rFonts w:ascii="Times New Roman" w:hAnsi="Times New Roman"/>
          <w:b/>
          <w:bCs/>
          <w:iCs/>
          <w:sz w:val="24"/>
          <w:szCs w:val="24"/>
        </w:rPr>
        <w:t>kerülnek</w:t>
      </w:r>
      <w:proofErr w:type="spellEnd"/>
      <w:r w:rsidRPr="00B00BC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00BCD">
        <w:rPr>
          <w:rFonts w:ascii="Times New Roman" w:hAnsi="Times New Roman"/>
          <w:b/>
          <w:bCs/>
          <w:iCs/>
          <w:sz w:val="24"/>
          <w:szCs w:val="24"/>
        </w:rPr>
        <w:t>közzétételre</w:t>
      </w:r>
      <w:proofErr w:type="spellEnd"/>
      <w:r w:rsidRPr="00B00BCD">
        <w:rPr>
          <w:rFonts w:ascii="Times New Roman" w:hAnsi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Emellett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az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A43E3">
        <w:rPr>
          <w:rFonts w:ascii="Times New Roman" w:hAnsi="Times New Roman"/>
          <w:bCs/>
          <w:iCs/>
          <w:sz w:val="24"/>
          <w:szCs w:val="24"/>
        </w:rPr>
        <w:t xml:space="preserve">NRL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minden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mintaküldő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állatorvossal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telefonos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és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elektronikus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kapcsolatot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tart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fenn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mintavételezés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megfelelő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lebonyolítása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érdekében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>.</w:t>
      </w:r>
    </w:p>
    <w:p w:rsidR="002718F8" w:rsidRDefault="002718F8" w:rsidP="00B00BC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51775" w:rsidRPr="003A43E3" w:rsidRDefault="00DF384C" w:rsidP="00B00BC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A43E3">
        <w:rPr>
          <w:rFonts w:ascii="Times New Roman" w:hAnsi="Times New Roman"/>
          <w:bCs/>
          <w:iCs/>
          <w:sz w:val="24"/>
          <w:szCs w:val="24"/>
        </w:rPr>
        <w:t xml:space="preserve">A </w:t>
      </w:r>
      <w:proofErr w:type="spellStart"/>
      <w:r w:rsidR="00B00BCD">
        <w:rPr>
          <w:rFonts w:ascii="Times New Roman" w:hAnsi="Times New Roman"/>
          <w:bCs/>
          <w:iCs/>
          <w:sz w:val="24"/>
          <w:szCs w:val="24"/>
        </w:rPr>
        <w:t>végrehajtási</w:t>
      </w:r>
      <w:proofErr w:type="spellEnd"/>
      <w:r w:rsidR="000312D4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0312D4">
        <w:rPr>
          <w:rFonts w:ascii="Times New Roman" w:hAnsi="Times New Roman"/>
          <w:bCs/>
          <w:iCs/>
          <w:sz w:val="24"/>
          <w:szCs w:val="24"/>
        </w:rPr>
        <w:t>határozat</w:t>
      </w:r>
      <w:r w:rsidR="00B00BCD">
        <w:rPr>
          <w:rFonts w:ascii="Times New Roman" w:hAnsi="Times New Roman"/>
          <w:bCs/>
          <w:iCs/>
          <w:sz w:val="24"/>
          <w:szCs w:val="24"/>
        </w:rPr>
        <w:t>ok</w:t>
      </w:r>
      <w:proofErr w:type="spellEnd"/>
      <w:r w:rsidR="000312D4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0312D4">
        <w:rPr>
          <w:rFonts w:ascii="Times New Roman" w:hAnsi="Times New Roman"/>
          <w:bCs/>
          <w:iCs/>
          <w:sz w:val="24"/>
          <w:szCs w:val="24"/>
        </w:rPr>
        <w:t>alapján</w:t>
      </w:r>
      <w:proofErr w:type="spellEnd"/>
      <w:r w:rsidR="000312D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B00BCD">
        <w:rPr>
          <w:rFonts w:ascii="Times New Roman" w:hAnsi="Times New Roman"/>
          <w:bCs/>
          <w:iCs/>
          <w:sz w:val="24"/>
          <w:szCs w:val="24"/>
        </w:rPr>
        <w:t xml:space="preserve">a </w:t>
      </w:r>
      <w:proofErr w:type="spellStart"/>
      <w:r w:rsidR="00B00BCD">
        <w:rPr>
          <w:rFonts w:ascii="Times New Roman" w:hAnsi="Times New Roman"/>
          <w:bCs/>
          <w:iCs/>
          <w:sz w:val="24"/>
          <w:szCs w:val="24"/>
        </w:rPr>
        <w:t>vágóhidakon</w:t>
      </w:r>
      <w:proofErr w:type="spellEnd"/>
      <w:r w:rsidR="00B00BCD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0312D4" w:rsidRPr="00B00BCD">
        <w:rPr>
          <w:rFonts w:ascii="Times New Roman" w:hAnsi="Times New Roman"/>
          <w:b/>
          <w:bCs/>
          <w:iCs/>
          <w:sz w:val="24"/>
          <w:szCs w:val="24"/>
        </w:rPr>
        <w:t>orr</w:t>
      </w:r>
      <w:r w:rsidR="00B00BCD" w:rsidRPr="00B00BCD">
        <w:rPr>
          <w:rFonts w:ascii="Times New Roman" w:hAnsi="Times New Roman"/>
          <w:b/>
          <w:bCs/>
          <w:iCs/>
          <w:sz w:val="24"/>
          <w:szCs w:val="24"/>
        </w:rPr>
        <w:t>tampon</w:t>
      </w:r>
      <w:r w:rsidR="000312D4" w:rsidRPr="00B00BCD">
        <w:rPr>
          <w:rFonts w:ascii="Times New Roman" w:hAnsi="Times New Roman"/>
          <w:b/>
          <w:bCs/>
          <w:iCs/>
          <w:sz w:val="24"/>
          <w:szCs w:val="24"/>
        </w:rPr>
        <w:t>mintákat</w:t>
      </w:r>
      <w:proofErr w:type="spellEnd"/>
      <w:r w:rsidR="00B00BCD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B00BCD">
        <w:rPr>
          <w:rFonts w:ascii="Times New Roman" w:hAnsi="Times New Roman"/>
          <w:bCs/>
          <w:iCs/>
          <w:sz w:val="24"/>
          <w:szCs w:val="24"/>
        </w:rPr>
        <w:t>kell</w:t>
      </w:r>
      <w:proofErr w:type="spellEnd"/>
      <w:r w:rsidR="00B00BCD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B00BCD">
        <w:rPr>
          <w:rFonts w:ascii="Times New Roman" w:hAnsi="Times New Roman"/>
          <w:bCs/>
          <w:iCs/>
          <w:sz w:val="24"/>
          <w:szCs w:val="24"/>
        </w:rPr>
        <w:t>venni</w:t>
      </w:r>
      <w:proofErr w:type="spellEnd"/>
      <w:r w:rsidR="00B00BCD">
        <w:rPr>
          <w:rFonts w:ascii="Times New Roman" w:hAnsi="Times New Roman"/>
          <w:bCs/>
          <w:iCs/>
          <w:sz w:val="24"/>
          <w:szCs w:val="24"/>
        </w:rPr>
        <w:t xml:space="preserve"> a </w:t>
      </w:r>
      <w:proofErr w:type="spellStart"/>
      <w:r w:rsidR="008B50EE">
        <w:rPr>
          <w:rFonts w:ascii="Times New Roman" w:hAnsi="Times New Roman"/>
          <w:bCs/>
          <w:iCs/>
          <w:sz w:val="24"/>
          <w:szCs w:val="24"/>
        </w:rPr>
        <w:t>vágásra</w:t>
      </w:r>
      <w:proofErr w:type="spellEnd"/>
      <w:r w:rsidR="008B50EE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8B50EE">
        <w:rPr>
          <w:rFonts w:ascii="Times New Roman" w:hAnsi="Times New Roman"/>
          <w:bCs/>
          <w:iCs/>
          <w:sz w:val="24"/>
          <w:szCs w:val="24"/>
        </w:rPr>
        <w:t>kerülő</w:t>
      </w:r>
      <w:proofErr w:type="spellEnd"/>
      <w:r w:rsidR="008B50EE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0312D4">
        <w:rPr>
          <w:rFonts w:ascii="Times New Roman" w:hAnsi="Times New Roman"/>
          <w:bCs/>
          <w:iCs/>
          <w:sz w:val="24"/>
          <w:szCs w:val="24"/>
        </w:rPr>
        <w:t>hízósertés</w:t>
      </w:r>
      <w:r w:rsidR="00B00BCD">
        <w:rPr>
          <w:rFonts w:ascii="Times New Roman" w:hAnsi="Times New Roman"/>
          <w:bCs/>
          <w:iCs/>
          <w:sz w:val="24"/>
          <w:szCs w:val="24"/>
        </w:rPr>
        <w:t>ekből</w:t>
      </w:r>
      <w:proofErr w:type="spellEnd"/>
      <w:r w:rsidR="000312D4">
        <w:rPr>
          <w:rFonts w:ascii="Times New Roman" w:hAnsi="Times New Roman"/>
          <w:bCs/>
          <w:iCs/>
          <w:sz w:val="24"/>
          <w:szCs w:val="24"/>
        </w:rPr>
        <w:t>.</w:t>
      </w:r>
    </w:p>
    <w:p w:rsidR="0068575B" w:rsidRPr="003A43E3" w:rsidRDefault="0068575B" w:rsidP="00B00BC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2718F8" w:rsidRPr="003A43E3" w:rsidRDefault="000312D4" w:rsidP="002718F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Az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adott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állatfajból</w:t>
      </w:r>
      <w:proofErr w:type="spellEnd"/>
      <w:r w:rsidR="0068575B"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végzett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mintavétel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B00BCD">
        <w:rPr>
          <w:rFonts w:ascii="Times New Roman" w:hAnsi="Times New Roman"/>
          <w:b/>
          <w:bCs/>
          <w:iCs/>
          <w:sz w:val="24"/>
          <w:szCs w:val="24"/>
        </w:rPr>
        <w:t>naptári</w:t>
      </w:r>
      <w:proofErr w:type="spellEnd"/>
      <w:r w:rsidRPr="00B00BC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00BCD">
        <w:rPr>
          <w:rFonts w:ascii="Times New Roman" w:hAnsi="Times New Roman"/>
          <w:b/>
          <w:bCs/>
          <w:iCs/>
          <w:sz w:val="24"/>
          <w:szCs w:val="24"/>
        </w:rPr>
        <w:t>évr</w:t>
      </w:r>
      <w:r w:rsidR="0068575B" w:rsidRPr="00B00BCD">
        <w:rPr>
          <w:rFonts w:ascii="Times New Roman" w:hAnsi="Times New Roman"/>
          <w:b/>
          <w:bCs/>
          <w:iCs/>
          <w:sz w:val="24"/>
          <w:szCs w:val="24"/>
        </w:rPr>
        <w:t>e</w:t>
      </w:r>
      <w:proofErr w:type="spellEnd"/>
      <w:r w:rsidR="0068575B"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68575B" w:rsidRPr="003A43E3">
        <w:rPr>
          <w:rFonts w:ascii="Times New Roman" w:hAnsi="Times New Roman"/>
          <w:bCs/>
          <w:iCs/>
          <w:sz w:val="24"/>
          <w:szCs w:val="24"/>
        </w:rPr>
        <w:t>terjed</w:t>
      </w:r>
      <w:proofErr w:type="spellEnd"/>
      <w:r w:rsidR="0068575B"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68575B" w:rsidRPr="003A43E3">
        <w:rPr>
          <w:rFonts w:ascii="Times New Roman" w:hAnsi="Times New Roman"/>
          <w:bCs/>
          <w:iCs/>
          <w:sz w:val="24"/>
          <w:szCs w:val="24"/>
        </w:rPr>
        <w:t>ki</w:t>
      </w:r>
      <w:proofErr w:type="spellEnd"/>
      <w:r w:rsidR="007759BD" w:rsidRPr="003A43E3">
        <w:rPr>
          <w:rFonts w:ascii="Times New Roman" w:hAnsi="Times New Roman"/>
          <w:bCs/>
          <w:iCs/>
          <w:sz w:val="24"/>
          <w:szCs w:val="24"/>
        </w:rPr>
        <w:t>.</w:t>
      </w:r>
      <w:r w:rsidR="002718F8" w:rsidRPr="002718F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2718F8" w:rsidRPr="00B00BCD">
        <w:rPr>
          <w:rFonts w:ascii="Times New Roman" w:hAnsi="Times New Roman"/>
          <w:b/>
          <w:bCs/>
          <w:iCs/>
          <w:sz w:val="24"/>
          <w:szCs w:val="24"/>
        </w:rPr>
        <w:t xml:space="preserve">A </w:t>
      </w:r>
      <w:proofErr w:type="spellStart"/>
      <w:r w:rsidR="002718F8" w:rsidRPr="00B00BCD">
        <w:rPr>
          <w:rFonts w:ascii="Times New Roman" w:hAnsi="Times New Roman"/>
          <w:b/>
          <w:bCs/>
          <w:iCs/>
          <w:sz w:val="24"/>
          <w:szCs w:val="24"/>
        </w:rPr>
        <w:t>mintavételnek</w:t>
      </w:r>
      <w:proofErr w:type="spellEnd"/>
      <w:r w:rsidR="002718F8" w:rsidRPr="00B00BC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2718F8" w:rsidRPr="00B00BCD">
        <w:rPr>
          <w:rFonts w:ascii="Times New Roman" w:hAnsi="Times New Roman"/>
          <w:b/>
          <w:bCs/>
          <w:iCs/>
          <w:sz w:val="24"/>
          <w:szCs w:val="24"/>
        </w:rPr>
        <w:t>időben</w:t>
      </w:r>
      <w:proofErr w:type="spellEnd"/>
      <w:r w:rsidR="002718F8" w:rsidRPr="00B00BC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2718F8" w:rsidRPr="00B00BCD">
        <w:rPr>
          <w:rFonts w:ascii="Times New Roman" w:hAnsi="Times New Roman"/>
          <w:b/>
          <w:bCs/>
          <w:iCs/>
          <w:sz w:val="24"/>
          <w:szCs w:val="24"/>
        </w:rPr>
        <w:t>egyenletes</w:t>
      </w:r>
      <w:proofErr w:type="spellEnd"/>
      <w:r w:rsidR="002718F8" w:rsidRPr="00B00BC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2718F8" w:rsidRPr="00B00BCD">
        <w:rPr>
          <w:rFonts w:ascii="Times New Roman" w:hAnsi="Times New Roman"/>
          <w:b/>
          <w:bCs/>
          <w:iCs/>
          <w:sz w:val="24"/>
          <w:szCs w:val="24"/>
        </w:rPr>
        <w:t>eloszlást</w:t>
      </w:r>
      <w:proofErr w:type="spellEnd"/>
      <w:r w:rsidR="002718F8" w:rsidRPr="00B00BC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2718F8" w:rsidRPr="00B00BCD">
        <w:rPr>
          <w:rFonts w:ascii="Times New Roman" w:hAnsi="Times New Roman"/>
          <w:b/>
          <w:bCs/>
          <w:iCs/>
          <w:sz w:val="24"/>
          <w:szCs w:val="24"/>
        </w:rPr>
        <w:t>kell</w:t>
      </w:r>
      <w:proofErr w:type="spellEnd"/>
      <w:r w:rsidR="002718F8" w:rsidRPr="00B00BC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2718F8" w:rsidRPr="00B00BCD">
        <w:rPr>
          <w:rFonts w:ascii="Times New Roman" w:hAnsi="Times New Roman"/>
          <w:b/>
          <w:bCs/>
          <w:iCs/>
          <w:sz w:val="24"/>
          <w:szCs w:val="24"/>
        </w:rPr>
        <w:t>mutatnia</w:t>
      </w:r>
      <w:proofErr w:type="spellEnd"/>
      <w:r w:rsidR="002718F8" w:rsidRPr="00B00BCD"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2718F8">
        <w:rPr>
          <w:rFonts w:ascii="Times New Roman" w:hAnsi="Times New Roman"/>
          <w:bCs/>
          <w:iCs/>
          <w:sz w:val="24"/>
          <w:szCs w:val="24"/>
        </w:rPr>
        <w:t xml:space="preserve"> A</w:t>
      </w:r>
      <w:r w:rsidR="002718F8" w:rsidRPr="003A43E3">
        <w:rPr>
          <w:rFonts w:ascii="Times New Roman" w:hAnsi="Times New Roman"/>
          <w:bCs/>
          <w:iCs/>
          <w:sz w:val="24"/>
          <w:szCs w:val="24"/>
        </w:rPr>
        <w:t xml:space="preserve">z </w:t>
      </w:r>
      <w:proofErr w:type="spellStart"/>
      <w:r w:rsidR="002718F8" w:rsidRPr="003A43E3">
        <w:rPr>
          <w:rFonts w:ascii="Times New Roman" w:hAnsi="Times New Roman"/>
          <w:bCs/>
          <w:iCs/>
          <w:sz w:val="24"/>
          <w:szCs w:val="24"/>
        </w:rPr>
        <w:t>egyenletes</w:t>
      </w:r>
      <w:proofErr w:type="spellEnd"/>
      <w:r w:rsidR="002718F8"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2718F8" w:rsidRPr="003A43E3">
        <w:rPr>
          <w:rFonts w:ascii="Times New Roman" w:hAnsi="Times New Roman"/>
          <w:bCs/>
          <w:iCs/>
          <w:sz w:val="24"/>
          <w:szCs w:val="24"/>
        </w:rPr>
        <w:t>időbeni</w:t>
      </w:r>
      <w:proofErr w:type="spellEnd"/>
      <w:r w:rsidR="002718F8"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2718F8" w:rsidRPr="003A43E3">
        <w:rPr>
          <w:rFonts w:ascii="Times New Roman" w:hAnsi="Times New Roman"/>
          <w:bCs/>
          <w:iCs/>
          <w:sz w:val="24"/>
          <w:szCs w:val="24"/>
        </w:rPr>
        <w:t>eloszlás</w:t>
      </w:r>
      <w:proofErr w:type="spellEnd"/>
      <w:r w:rsidR="002718F8"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2718F8" w:rsidRPr="003A43E3">
        <w:rPr>
          <w:rFonts w:ascii="Times New Roman" w:hAnsi="Times New Roman"/>
          <w:bCs/>
          <w:iCs/>
          <w:sz w:val="24"/>
          <w:szCs w:val="24"/>
        </w:rPr>
        <w:t>érdekében</w:t>
      </w:r>
      <w:proofErr w:type="spellEnd"/>
      <w:r w:rsidR="002718F8" w:rsidRPr="003A43E3">
        <w:rPr>
          <w:rFonts w:ascii="Times New Roman" w:hAnsi="Times New Roman"/>
          <w:bCs/>
          <w:iCs/>
          <w:sz w:val="24"/>
          <w:szCs w:val="24"/>
        </w:rPr>
        <w:t xml:space="preserve"> –</w:t>
      </w:r>
      <w:r w:rsidR="002718F8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2718F8" w:rsidRPr="003A43E3">
        <w:rPr>
          <w:rFonts w:ascii="Times New Roman" w:hAnsi="Times New Roman"/>
          <w:bCs/>
          <w:iCs/>
          <w:sz w:val="24"/>
          <w:szCs w:val="24"/>
        </w:rPr>
        <w:t>lehetőleg</w:t>
      </w:r>
      <w:proofErr w:type="spellEnd"/>
      <w:r w:rsidR="002718F8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718F8" w:rsidRPr="003A43E3">
        <w:rPr>
          <w:rFonts w:ascii="Times New Roman" w:hAnsi="Times New Roman"/>
          <w:bCs/>
          <w:iCs/>
          <w:sz w:val="24"/>
          <w:szCs w:val="24"/>
        </w:rPr>
        <w:t xml:space="preserve">– </w:t>
      </w:r>
      <w:proofErr w:type="spellStart"/>
      <w:r w:rsidR="002718F8" w:rsidRPr="003A43E3">
        <w:rPr>
          <w:rFonts w:ascii="Times New Roman" w:hAnsi="Times New Roman"/>
          <w:bCs/>
          <w:iCs/>
          <w:sz w:val="24"/>
          <w:szCs w:val="24"/>
        </w:rPr>
        <w:t>az</w:t>
      </w:r>
      <w:proofErr w:type="spellEnd"/>
      <w:r w:rsidR="002718F8"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2718F8" w:rsidRPr="003A43E3">
        <w:rPr>
          <w:rFonts w:ascii="Times New Roman" w:hAnsi="Times New Roman"/>
          <w:bCs/>
          <w:iCs/>
          <w:sz w:val="24"/>
          <w:szCs w:val="24"/>
        </w:rPr>
        <w:t>év</w:t>
      </w:r>
      <w:proofErr w:type="spellEnd"/>
      <w:r w:rsidR="002718F8"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2718F8" w:rsidRPr="003A43E3">
        <w:rPr>
          <w:rFonts w:ascii="Times New Roman" w:hAnsi="Times New Roman"/>
          <w:bCs/>
          <w:iCs/>
          <w:sz w:val="24"/>
          <w:szCs w:val="24"/>
        </w:rPr>
        <w:t>valamennyi</w:t>
      </w:r>
      <w:proofErr w:type="spellEnd"/>
      <w:r w:rsidR="002718F8"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2718F8" w:rsidRPr="003A43E3">
        <w:rPr>
          <w:rFonts w:ascii="Times New Roman" w:hAnsi="Times New Roman"/>
          <w:bCs/>
          <w:iCs/>
          <w:sz w:val="24"/>
          <w:szCs w:val="24"/>
        </w:rPr>
        <w:t>hónapjára</w:t>
      </w:r>
      <w:proofErr w:type="spellEnd"/>
      <w:r w:rsidR="002718F8" w:rsidRPr="003A43E3">
        <w:rPr>
          <w:rFonts w:ascii="Times New Roman" w:hAnsi="Times New Roman"/>
          <w:bCs/>
          <w:iCs/>
          <w:sz w:val="24"/>
          <w:szCs w:val="24"/>
        </w:rPr>
        <w:t xml:space="preserve"> el </w:t>
      </w:r>
      <w:proofErr w:type="spellStart"/>
      <w:r w:rsidR="002718F8" w:rsidRPr="003A43E3">
        <w:rPr>
          <w:rFonts w:ascii="Times New Roman" w:hAnsi="Times New Roman"/>
          <w:bCs/>
          <w:iCs/>
          <w:sz w:val="24"/>
          <w:szCs w:val="24"/>
        </w:rPr>
        <w:t>kell</w:t>
      </w:r>
      <w:proofErr w:type="spellEnd"/>
      <w:r w:rsidR="002718F8"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2718F8" w:rsidRPr="003A43E3">
        <w:rPr>
          <w:rFonts w:ascii="Times New Roman" w:hAnsi="Times New Roman"/>
          <w:bCs/>
          <w:iCs/>
          <w:sz w:val="24"/>
          <w:szCs w:val="24"/>
        </w:rPr>
        <w:t>osztani</w:t>
      </w:r>
      <w:proofErr w:type="spellEnd"/>
      <w:r w:rsidR="002718F8" w:rsidRPr="003A43E3">
        <w:rPr>
          <w:rFonts w:ascii="Times New Roman" w:hAnsi="Times New Roman"/>
          <w:bCs/>
          <w:iCs/>
          <w:sz w:val="24"/>
          <w:szCs w:val="24"/>
        </w:rPr>
        <w:t xml:space="preserve"> a </w:t>
      </w:r>
      <w:proofErr w:type="spellStart"/>
      <w:r w:rsidR="002718F8" w:rsidRPr="003A43E3">
        <w:rPr>
          <w:rFonts w:ascii="Times New Roman" w:hAnsi="Times New Roman"/>
          <w:bCs/>
          <w:iCs/>
          <w:sz w:val="24"/>
          <w:szCs w:val="24"/>
        </w:rPr>
        <w:t>mintavételeket</w:t>
      </w:r>
      <w:proofErr w:type="spellEnd"/>
      <w:r w:rsidR="002718F8">
        <w:rPr>
          <w:rFonts w:ascii="Times New Roman" w:hAnsi="Times New Roman"/>
          <w:bCs/>
          <w:iCs/>
          <w:sz w:val="24"/>
          <w:szCs w:val="24"/>
        </w:rPr>
        <w:t>.</w:t>
      </w:r>
    </w:p>
    <w:p w:rsidR="00151775" w:rsidRPr="003A43E3" w:rsidRDefault="00151775" w:rsidP="00B00BC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51775" w:rsidRPr="003A43E3" w:rsidRDefault="00151775" w:rsidP="00B00BC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00BCD">
        <w:rPr>
          <w:rFonts w:ascii="Times New Roman" w:hAnsi="Times New Roman"/>
          <w:b/>
          <w:bCs/>
          <w:iCs/>
          <w:sz w:val="24"/>
          <w:szCs w:val="24"/>
        </w:rPr>
        <w:t>Kizárólag magyarországi tartási hely</w:t>
      </w:r>
      <w:r w:rsidR="00720B35" w:rsidRPr="00B00BCD">
        <w:rPr>
          <w:rFonts w:ascii="Times New Roman" w:hAnsi="Times New Roman"/>
          <w:b/>
          <w:bCs/>
          <w:iCs/>
          <w:sz w:val="24"/>
          <w:szCs w:val="24"/>
        </w:rPr>
        <w:t>ről</w:t>
      </w:r>
      <w:r w:rsidR="00720B35" w:rsidRPr="003A43E3">
        <w:rPr>
          <w:rFonts w:ascii="Times New Roman" w:hAnsi="Times New Roman"/>
          <w:bCs/>
          <w:iCs/>
          <w:sz w:val="24"/>
          <w:szCs w:val="24"/>
        </w:rPr>
        <w:t xml:space="preserve"> származó</w:t>
      </w:r>
      <w:r w:rsidRPr="003A43E3">
        <w:rPr>
          <w:rFonts w:ascii="Times New Roman" w:hAnsi="Times New Roman"/>
          <w:bCs/>
          <w:iCs/>
          <w:sz w:val="24"/>
          <w:szCs w:val="24"/>
        </w:rPr>
        <w:t xml:space="preserve"> állatokból kell mintát venni.</w:t>
      </w:r>
    </w:p>
    <w:p w:rsidR="00151775" w:rsidRPr="003A43E3" w:rsidRDefault="00151775" w:rsidP="00B00BC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51775" w:rsidRPr="003A43E3" w:rsidRDefault="00151775" w:rsidP="00B00BC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C40DC">
        <w:rPr>
          <w:rFonts w:ascii="Times New Roman" w:hAnsi="Times New Roman"/>
          <w:b/>
          <w:bCs/>
          <w:iCs/>
          <w:sz w:val="24"/>
          <w:szCs w:val="24"/>
        </w:rPr>
        <w:t xml:space="preserve">A mintavételt a </w:t>
      </w:r>
      <w:r w:rsidR="00EA6A7C" w:rsidRPr="00EC40DC">
        <w:rPr>
          <w:rFonts w:ascii="Times New Roman" w:hAnsi="Times New Roman"/>
          <w:b/>
          <w:bCs/>
          <w:iCs/>
          <w:sz w:val="24"/>
          <w:szCs w:val="24"/>
        </w:rPr>
        <w:t xml:space="preserve">területi </w:t>
      </w:r>
      <w:r w:rsidRPr="00EC40DC">
        <w:rPr>
          <w:rFonts w:ascii="Times New Roman" w:hAnsi="Times New Roman"/>
          <w:b/>
          <w:bCs/>
          <w:iCs/>
          <w:sz w:val="24"/>
          <w:szCs w:val="24"/>
        </w:rPr>
        <w:t>hatóság képviselője (hatósági vagy jogosult állatorvos) végzi</w:t>
      </w:r>
      <w:r w:rsidRPr="003A43E3">
        <w:rPr>
          <w:rFonts w:ascii="Times New Roman" w:hAnsi="Times New Roman"/>
          <w:bCs/>
          <w:iCs/>
          <w:sz w:val="24"/>
          <w:szCs w:val="24"/>
        </w:rPr>
        <w:t xml:space="preserve"> a kijelölt vágóhidakon.</w:t>
      </w:r>
    </w:p>
    <w:p w:rsidR="00C50454" w:rsidRPr="003A43E3" w:rsidRDefault="00C50454" w:rsidP="00B00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2718F8" w:rsidRPr="003A43E3" w:rsidRDefault="00A92096" w:rsidP="00271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Állományonként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CE27EF" w:rsidRPr="00EC40DC">
        <w:rPr>
          <w:rFonts w:ascii="Times New Roman" w:eastAsia="Calibri" w:hAnsi="Times New Roman"/>
          <w:b/>
          <w:color w:val="000000"/>
          <w:sz w:val="24"/>
          <w:szCs w:val="24"/>
        </w:rPr>
        <w:t>évente</w:t>
      </w:r>
      <w:proofErr w:type="spellEnd"/>
      <w:r w:rsidR="00CE27EF" w:rsidRPr="00EC40DC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proofErr w:type="spellStart"/>
      <w:r w:rsidR="00CE27EF" w:rsidRPr="00EC40DC">
        <w:rPr>
          <w:rFonts w:ascii="Times New Roman" w:eastAsia="Calibri" w:hAnsi="Times New Roman"/>
          <w:b/>
          <w:color w:val="000000"/>
          <w:sz w:val="24"/>
          <w:szCs w:val="24"/>
        </w:rPr>
        <w:t>legfeljebb</w:t>
      </w:r>
      <w:proofErr w:type="spellEnd"/>
      <w:r w:rsidR="00CE27EF" w:rsidRPr="00EC40DC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proofErr w:type="spellStart"/>
      <w:r w:rsidR="00CE27EF" w:rsidRPr="00EC40DC">
        <w:rPr>
          <w:rFonts w:ascii="Times New Roman" w:eastAsia="Calibri" w:hAnsi="Times New Roman"/>
          <w:b/>
          <w:color w:val="000000"/>
          <w:sz w:val="24"/>
          <w:szCs w:val="24"/>
        </w:rPr>
        <w:t>egy</w:t>
      </w:r>
      <w:proofErr w:type="spellEnd"/>
      <w:r w:rsidR="003A43E3" w:rsidRPr="00EC40DC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proofErr w:type="spellStart"/>
      <w:r w:rsidR="00CE27EF" w:rsidRPr="00EC40DC">
        <w:rPr>
          <w:rFonts w:ascii="Times New Roman" w:eastAsia="Calibri" w:hAnsi="Times New Roman"/>
          <w:b/>
          <w:color w:val="000000"/>
          <w:sz w:val="24"/>
          <w:szCs w:val="24"/>
        </w:rPr>
        <w:t>alkalommal</w:t>
      </w:r>
      <w:proofErr w:type="spellEnd"/>
      <w:r w:rsidR="00CE27EF" w:rsidRPr="003A43E3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CE27EF" w:rsidRPr="003A43E3">
        <w:rPr>
          <w:rFonts w:ascii="Times New Roman" w:eastAsia="Calibri" w:hAnsi="Times New Roman"/>
          <w:color w:val="000000"/>
          <w:sz w:val="24"/>
          <w:szCs w:val="24"/>
        </w:rPr>
        <w:t>kell</w:t>
      </w:r>
      <w:proofErr w:type="spellEnd"/>
      <w:r w:rsidR="00CE27EF" w:rsidRPr="003A43E3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CE27EF" w:rsidRPr="003A43E3">
        <w:rPr>
          <w:rFonts w:ascii="Times New Roman" w:eastAsia="Calibri" w:hAnsi="Times New Roman"/>
          <w:color w:val="000000"/>
          <w:sz w:val="24"/>
          <w:szCs w:val="24"/>
        </w:rPr>
        <w:t>mintát</w:t>
      </w:r>
      <w:proofErr w:type="spellEnd"/>
      <w:r w:rsidR="00CE27EF" w:rsidRPr="003A43E3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CE27EF" w:rsidRPr="003A43E3">
        <w:rPr>
          <w:rFonts w:ascii="Times New Roman" w:eastAsia="Calibri" w:hAnsi="Times New Roman"/>
          <w:color w:val="000000"/>
          <w:sz w:val="24"/>
          <w:szCs w:val="24"/>
        </w:rPr>
        <w:t>venni</w:t>
      </w:r>
      <w:proofErr w:type="spellEnd"/>
      <w:r w:rsidR="00CE27EF" w:rsidRPr="003A43E3">
        <w:rPr>
          <w:rFonts w:ascii="Times New Roman" w:eastAsia="Calibri" w:hAnsi="Times New Roman"/>
          <w:color w:val="000000"/>
          <w:sz w:val="24"/>
          <w:szCs w:val="24"/>
        </w:rPr>
        <w:t xml:space="preserve"> és </w:t>
      </w:r>
      <w:proofErr w:type="spellStart"/>
      <w:r w:rsidR="00CE27EF" w:rsidRPr="003A43E3">
        <w:rPr>
          <w:rFonts w:ascii="Times New Roman" w:eastAsia="Calibri" w:hAnsi="Times New Roman"/>
          <w:color w:val="000000"/>
          <w:sz w:val="24"/>
          <w:szCs w:val="24"/>
        </w:rPr>
        <w:t>laboratóriumba</w:t>
      </w:r>
      <w:proofErr w:type="spellEnd"/>
      <w:r w:rsidR="00CE27EF" w:rsidRPr="003A43E3">
        <w:rPr>
          <w:rFonts w:ascii="Times New Roman" w:eastAsia="Calibri" w:hAnsi="Times New Roman"/>
          <w:color w:val="000000"/>
          <w:sz w:val="24"/>
          <w:szCs w:val="24"/>
        </w:rPr>
        <w:t xml:space="preserve"> küldeni</w:t>
      </w:r>
      <w:r w:rsidR="00151775" w:rsidRPr="003A43E3">
        <w:rPr>
          <w:rFonts w:ascii="Times New Roman" w:eastAsia="Calibri" w:hAnsi="Times New Roman"/>
          <w:color w:val="000000"/>
          <w:sz w:val="24"/>
          <w:szCs w:val="24"/>
        </w:rPr>
        <w:t>.</w:t>
      </w:r>
      <w:r w:rsidR="00C50454" w:rsidRPr="003A43E3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750ED7" w:rsidRPr="003A43E3">
        <w:rPr>
          <w:rFonts w:ascii="Times New Roman" w:eastAsia="Calibri" w:hAnsi="Times New Roman"/>
          <w:color w:val="000000"/>
          <w:sz w:val="24"/>
          <w:szCs w:val="24"/>
        </w:rPr>
        <w:t xml:space="preserve">Ehhez a vágóhídon </w:t>
      </w:r>
      <w:proofErr w:type="spellStart"/>
      <w:r w:rsidR="00750ED7" w:rsidRPr="003A43E3">
        <w:rPr>
          <w:rFonts w:ascii="Times New Roman" w:eastAsia="Calibri" w:hAnsi="Times New Roman"/>
          <w:color w:val="000000"/>
          <w:sz w:val="24"/>
          <w:szCs w:val="24"/>
        </w:rPr>
        <w:t>mintavételi</w:t>
      </w:r>
      <w:proofErr w:type="spellEnd"/>
      <w:r w:rsidR="00750ED7" w:rsidRPr="003A43E3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750ED7" w:rsidRPr="003A43E3">
        <w:rPr>
          <w:rFonts w:ascii="Times New Roman" w:eastAsia="Calibri" w:hAnsi="Times New Roman"/>
          <w:color w:val="000000"/>
          <w:sz w:val="24"/>
          <w:szCs w:val="24"/>
        </w:rPr>
        <w:t>nyilvántartást</w:t>
      </w:r>
      <w:proofErr w:type="spellEnd"/>
      <w:r w:rsidR="00750ED7" w:rsidRPr="003A43E3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750ED7" w:rsidRPr="003A43E3">
        <w:rPr>
          <w:rFonts w:ascii="Times New Roman" w:eastAsia="Calibri" w:hAnsi="Times New Roman"/>
          <w:color w:val="000000"/>
          <w:sz w:val="24"/>
          <w:szCs w:val="24"/>
        </w:rPr>
        <w:t>kell</w:t>
      </w:r>
      <w:proofErr w:type="spellEnd"/>
      <w:r w:rsidR="00750ED7" w:rsidRPr="003A43E3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750ED7" w:rsidRPr="003A43E3">
        <w:rPr>
          <w:rFonts w:ascii="Times New Roman" w:eastAsia="Calibri" w:hAnsi="Times New Roman"/>
          <w:color w:val="000000"/>
          <w:sz w:val="24"/>
          <w:szCs w:val="24"/>
        </w:rPr>
        <w:t>vezetni</w:t>
      </w:r>
      <w:proofErr w:type="spellEnd"/>
      <w:r w:rsidR="00750ED7" w:rsidRPr="003A43E3">
        <w:rPr>
          <w:rFonts w:ascii="Times New Roman" w:eastAsia="Calibri" w:hAnsi="Times New Roman"/>
          <w:color w:val="000000"/>
          <w:sz w:val="24"/>
          <w:szCs w:val="24"/>
        </w:rPr>
        <w:t>.</w:t>
      </w:r>
      <w:r w:rsidR="002718F8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2718F8" w:rsidRPr="00B00BCD">
        <w:rPr>
          <w:rFonts w:ascii="Times New Roman" w:eastAsia="Calibri" w:hAnsi="Times New Roman"/>
          <w:b/>
          <w:color w:val="000000"/>
          <w:sz w:val="24"/>
          <w:szCs w:val="24"/>
        </w:rPr>
        <w:t>Hízósertések</w:t>
      </w:r>
      <w:proofErr w:type="spellEnd"/>
      <w:r w:rsidR="002718F8" w:rsidRPr="00B00BCD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proofErr w:type="spellStart"/>
      <w:r w:rsidR="002718F8" w:rsidRPr="00B00BCD">
        <w:rPr>
          <w:rFonts w:ascii="Times New Roman" w:eastAsia="Calibri" w:hAnsi="Times New Roman"/>
          <w:b/>
          <w:color w:val="000000"/>
          <w:sz w:val="24"/>
          <w:szCs w:val="24"/>
        </w:rPr>
        <w:t>esetén</w:t>
      </w:r>
      <w:proofErr w:type="spellEnd"/>
      <w:r w:rsidR="002718F8" w:rsidRPr="00B00BCD">
        <w:rPr>
          <w:rFonts w:ascii="Times New Roman" w:eastAsia="Calibri" w:hAnsi="Times New Roman"/>
          <w:b/>
          <w:color w:val="000000"/>
          <w:sz w:val="24"/>
          <w:szCs w:val="24"/>
        </w:rPr>
        <w:t xml:space="preserve"> a</w:t>
      </w:r>
      <w:r w:rsidR="002718F8" w:rsidRPr="003A43E3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proofErr w:type="spellStart"/>
      <w:r w:rsidR="002718F8" w:rsidRPr="003A43E3">
        <w:rPr>
          <w:rFonts w:ascii="Times New Roman" w:eastAsia="Calibri" w:hAnsi="Times New Roman"/>
          <w:b/>
          <w:color w:val="000000"/>
          <w:sz w:val="24"/>
          <w:szCs w:val="24"/>
        </w:rPr>
        <w:t>járványtani</w:t>
      </w:r>
      <w:proofErr w:type="spellEnd"/>
      <w:r w:rsidR="002718F8" w:rsidRPr="003A43E3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proofErr w:type="spellStart"/>
      <w:r w:rsidR="002718F8" w:rsidRPr="003A43E3">
        <w:rPr>
          <w:rFonts w:ascii="Times New Roman" w:eastAsia="Calibri" w:hAnsi="Times New Roman"/>
          <w:b/>
          <w:color w:val="000000"/>
          <w:sz w:val="24"/>
          <w:szCs w:val="24"/>
        </w:rPr>
        <w:t>egység</w:t>
      </w:r>
      <w:proofErr w:type="spellEnd"/>
      <w:r w:rsidR="002718F8" w:rsidRPr="003A43E3">
        <w:rPr>
          <w:rFonts w:ascii="Times New Roman" w:eastAsia="Calibri" w:hAnsi="Times New Roman"/>
          <w:b/>
          <w:color w:val="000000"/>
          <w:sz w:val="24"/>
          <w:szCs w:val="24"/>
        </w:rPr>
        <w:t xml:space="preserve"> a </w:t>
      </w:r>
      <w:proofErr w:type="spellStart"/>
      <w:r w:rsidR="002718F8" w:rsidRPr="003A43E3">
        <w:rPr>
          <w:rFonts w:ascii="Times New Roman" w:eastAsia="Calibri" w:hAnsi="Times New Roman"/>
          <w:b/>
          <w:color w:val="000000"/>
          <w:sz w:val="24"/>
          <w:szCs w:val="24"/>
        </w:rPr>
        <w:t>vágási</w:t>
      </w:r>
      <w:proofErr w:type="spellEnd"/>
      <w:r w:rsidR="002718F8" w:rsidRPr="003A43E3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proofErr w:type="spellStart"/>
      <w:r w:rsidR="002718F8" w:rsidRPr="003A43E3">
        <w:rPr>
          <w:rFonts w:ascii="Times New Roman" w:eastAsia="Calibri" w:hAnsi="Times New Roman"/>
          <w:b/>
          <w:color w:val="000000"/>
          <w:sz w:val="24"/>
          <w:szCs w:val="24"/>
        </w:rPr>
        <w:t>tétel</w:t>
      </w:r>
      <w:proofErr w:type="spellEnd"/>
      <w:r w:rsidR="002718F8" w:rsidRPr="003A43E3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</w:p>
    <w:p w:rsidR="0008208D" w:rsidRPr="003A43E3" w:rsidRDefault="0008208D" w:rsidP="00DA38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</w:p>
    <w:p w:rsidR="00CE27EF" w:rsidRPr="003A43E3" w:rsidRDefault="00CE27EF" w:rsidP="00B00BCD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A43E3">
        <w:rPr>
          <w:rFonts w:ascii="Times New Roman" w:hAnsi="Times New Roman"/>
          <w:sz w:val="24"/>
          <w:szCs w:val="24"/>
        </w:rPr>
        <w:t>A reprezentatív, véletlenszerű mintavétel</w:t>
      </w:r>
      <w:r w:rsidR="0008208D" w:rsidRPr="003A43E3">
        <w:rPr>
          <w:rFonts w:ascii="Times New Roman" w:hAnsi="Times New Roman"/>
          <w:sz w:val="24"/>
          <w:szCs w:val="24"/>
        </w:rPr>
        <w:t>ezéshez</w:t>
      </w:r>
      <w:r w:rsidRPr="003A43E3">
        <w:rPr>
          <w:rFonts w:ascii="Times New Roman" w:hAnsi="Times New Roman"/>
          <w:sz w:val="24"/>
          <w:szCs w:val="24"/>
        </w:rPr>
        <w:t xml:space="preserve"> né</w:t>
      </w:r>
      <w:r w:rsidR="0008208D" w:rsidRPr="003A43E3">
        <w:rPr>
          <w:rFonts w:ascii="Times New Roman" w:hAnsi="Times New Roman"/>
          <w:sz w:val="24"/>
          <w:szCs w:val="24"/>
        </w:rPr>
        <w:t>l</w:t>
      </w:r>
      <w:r w:rsidRPr="003A43E3">
        <w:rPr>
          <w:rFonts w:ascii="Times New Roman" w:hAnsi="Times New Roman"/>
          <w:sz w:val="24"/>
          <w:szCs w:val="24"/>
        </w:rPr>
        <w:t xml:space="preserve">külözhetetlen, </w:t>
      </w:r>
      <w:proofErr w:type="spellStart"/>
      <w:r w:rsidRPr="003A43E3">
        <w:rPr>
          <w:rFonts w:ascii="Times New Roman" w:hAnsi="Times New Roman"/>
          <w:sz w:val="24"/>
          <w:szCs w:val="24"/>
        </w:rPr>
        <w:t>hogy</w:t>
      </w:r>
      <w:proofErr w:type="spellEnd"/>
      <w:r w:rsidRPr="003A43E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A43E3">
        <w:rPr>
          <w:rFonts w:ascii="Times New Roman" w:hAnsi="Times New Roman"/>
          <w:sz w:val="24"/>
          <w:szCs w:val="24"/>
        </w:rPr>
        <w:t>vágóhídon</w:t>
      </w:r>
      <w:proofErr w:type="spellEnd"/>
      <w:r w:rsidRPr="003A43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sz w:val="24"/>
          <w:szCs w:val="24"/>
        </w:rPr>
        <w:t>rendelkezé</w:t>
      </w:r>
      <w:r w:rsidR="0008208D" w:rsidRPr="003A43E3">
        <w:rPr>
          <w:rFonts w:ascii="Times New Roman" w:hAnsi="Times New Roman"/>
          <w:sz w:val="24"/>
          <w:szCs w:val="24"/>
        </w:rPr>
        <w:t>sre</w:t>
      </w:r>
      <w:proofErr w:type="spellEnd"/>
      <w:r w:rsidR="0008208D" w:rsidRPr="003A43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208D" w:rsidRPr="003A43E3">
        <w:rPr>
          <w:rFonts w:ascii="Times New Roman" w:hAnsi="Times New Roman"/>
          <w:sz w:val="24"/>
          <w:szCs w:val="24"/>
        </w:rPr>
        <w:t>álljon</w:t>
      </w:r>
      <w:proofErr w:type="spellEnd"/>
      <w:r w:rsidR="0008208D" w:rsidRPr="003A43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208D" w:rsidRPr="00A92096">
        <w:rPr>
          <w:rFonts w:ascii="Times New Roman" w:hAnsi="Times New Roman"/>
          <w:b/>
          <w:sz w:val="24"/>
          <w:szCs w:val="24"/>
        </w:rPr>
        <w:t>a</w:t>
      </w:r>
      <w:r w:rsidR="00A92096" w:rsidRPr="00A92096">
        <w:rPr>
          <w:rFonts w:ascii="Times New Roman" w:hAnsi="Times New Roman"/>
          <w:b/>
          <w:sz w:val="24"/>
          <w:szCs w:val="24"/>
        </w:rPr>
        <w:t>z</w:t>
      </w:r>
      <w:proofErr w:type="spellEnd"/>
      <w:r w:rsidR="00A92096" w:rsidRPr="00A920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92096" w:rsidRPr="00A92096">
        <w:rPr>
          <w:rFonts w:ascii="Times New Roman" w:hAnsi="Times New Roman"/>
          <w:b/>
          <w:sz w:val="24"/>
          <w:szCs w:val="24"/>
        </w:rPr>
        <w:t>állományt</w:t>
      </w:r>
      <w:proofErr w:type="spellEnd"/>
      <w:r w:rsidR="00A92096" w:rsidRPr="00A920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8208D" w:rsidRPr="00EC40DC">
        <w:rPr>
          <w:rFonts w:ascii="Times New Roman" w:hAnsi="Times New Roman"/>
          <w:b/>
          <w:sz w:val="24"/>
          <w:szCs w:val="24"/>
        </w:rPr>
        <w:t>azonosító</w:t>
      </w:r>
      <w:proofErr w:type="spellEnd"/>
      <w:r w:rsidR="0008208D" w:rsidRPr="00EC40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8208D" w:rsidRPr="00EC40DC">
        <w:rPr>
          <w:rFonts w:ascii="Times New Roman" w:hAnsi="Times New Roman"/>
          <w:b/>
          <w:sz w:val="24"/>
          <w:szCs w:val="24"/>
        </w:rPr>
        <w:t>dokumentum</w:t>
      </w:r>
      <w:proofErr w:type="spellEnd"/>
      <w:r w:rsidR="00C50454" w:rsidRPr="003A43E3">
        <w:rPr>
          <w:rFonts w:ascii="Times New Roman" w:hAnsi="Times New Roman"/>
          <w:sz w:val="24"/>
          <w:szCs w:val="24"/>
        </w:rPr>
        <w:t xml:space="preserve">. Erre különösen alkalmas </w:t>
      </w:r>
      <w:r w:rsidR="00720B35" w:rsidRPr="003A43E3">
        <w:rPr>
          <w:rFonts w:ascii="Times New Roman" w:hAnsi="Times New Roman"/>
          <w:bCs/>
          <w:spacing w:val="-5"/>
          <w:kern w:val="36"/>
          <w:sz w:val="24"/>
          <w:szCs w:val="24"/>
          <w:lang w:eastAsia="hu-HU"/>
        </w:rPr>
        <w:t>az élő állatok belföldi szállításának állat-egészségügyi szabályairól</w:t>
      </w:r>
      <w:r w:rsidR="00720B35" w:rsidRPr="003A43E3">
        <w:rPr>
          <w:rFonts w:ascii="Times New Roman" w:hAnsi="Times New Roman"/>
          <w:sz w:val="24"/>
          <w:szCs w:val="24"/>
        </w:rPr>
        <w:t xml:space="preserve"> </w:t>
      </w:r>
      <w:r w:rsidR="00720B35" w:rsidRPr="008B50EE">
        <w:rPr>
          <w:rFonts w:ascii="Times New Roman" w:hAnsi="Times New Roman"/>
          <w:b/>
          <w:bCs/>
          <w:spacing w:val="-5"/>
          <w:kern w:val="36"/>
          <w:sz w:val="24"/>
          <w:szCs w:val="24"/>
          <w:lang w:eastAsia="hu-HU"/>
        </w:rPr>
        <w:t xml:space="preserve">87/2012. (VIII. 27.) VM rendelet </w:t>
      </w:r>
      <w:r w:rsidR="00C50454" w:rsidRPr="008B50EE">
        <w:rPr>
          <w:rFonts w:ascii="Times New Roman" w:hAnsi="Times New Roman"/>
          <w:b/>
          <w:sz w:val="24"/>
          <w:szCs w:val="24"/>
        </w:rPr>
        <w:t>1. számú melléklete szerinti nyomtatvány</w:t>
      </w:r>
      <w:r w:rsidR="00C50454" w:rsidRPr="003A43E3">
        <w:rPr>
          <w:rFonts w:ascii="Times New Roman" w:hAnsi="Times New Roman"/>
          <w:sz w:val="24"/>
          <w:szCs w:val="24"/>
        </w:rPr>
        <w:t>, amelyben az álla</w:t>
      </w:r>
      <w:r w:rsidR="00720B35" w:rsidRPr="003A43E3">
        <w:rPr>
          <w:rFonts w:ascii="Times New Roman" w:hAnsi="Times New Roman"/>
          <w:sz w:val="24"/>
          <w:szCs w:val="24"/>
        </w:rPr>
        <w:t xml:space="preserve">ttartónak fel kell tüntetnie az </w:t>
      </w:r>
      <w:r w:rsidR="00720B35" w:rsidRPr="002718F8">
        <w:rPr>
          <w:rFonts w:ascii="Times New Roman" w:hAnsi="Times New Roman"/>
          <w:b/>
          <w:sz w:val="24"/>
          <w:szCs w:val="24"/>
        </w:rPr>
        <w:t>állomány/épület</w:t>
      </w:r>
      <w:r w:rsidR="00C50454" w:rsidRPr="002718F8">
        <w:rPr>
          <w:rFonts w:ascii="Times New Roman" w:hAnsi="Times New Roman"/>
          <w:b/>
          <w:sz w:val="24"/>
          <w:szCs w:val="24"/>
        </w:rPr>
        <w:t>/ól azonosítóját</w:t>
      </w:r>
      <w:r w:rsidR="0008208D" w:rsidRPr="003A43E3">
        <w:rPr>
          <w:rFonts w:ascii="Times New Roman" w:hAnsi="Times New Roman"/>
          <w:sz w:val="24"/>
          <w:szCs w:val="24"/>
        </w:rPr>
        <w:t>.</w:t>
      </w:r>
      <w:r w:rsidR="00C50454" w:rsidRPr="003A43E3">
        <w:rPr>
          <w:rFonts w:ascii="Times New Roman" w:hAnsi="Times New Roman"/>
          <w:sz w:val="24"/>
          <w:szCs w:val="24"/>
        </w:rPr>
        <w:t xml:space="preserve"> </w:t>
      </w:r>
      <w:r w:rsidR="00BA4E4A" w:rsidRPr="003A43E3">
        <w:rPr>
          <w:rFonts w:ascii="Times New Roman" w:hAnsi="Times New Roman"/>
          <w:sz w:val="24"/>
          <w:szCs w:val="24"/>
        </w:rPr>
        <w:t xml:space="preserve">A vágásra történő </w:t>
      </w:r>
      <w:proofErr w:type="spellStart"/>
      <w:r w:rsidR="00BA4E4A" w:rsidRPr="003A43E3">
        <w:rPr>
          <w:rFonts w:ascii="Times New Roman" w:hAnsi="Times New Roman"/>
          <w:sz w:val="24"/>
          <w:szCs w:val="24"/>
        </w:rPr>
        <w:t>szállítás</w:t>
      </w:r>
      <w:proofErr w:type="spellEnd"/>
      <w:r w:rsidR="00C50454" w:rsidRPr="003A43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0454" w:rsidRPr="003A43E3">
        <w:rPr>
          <w:rFonts w:ascii="Times New Roman" w:hAnsi="Times New Roman"/>
          <w:sz w:val="24"/>
          <w:szCs w:val="24"/>
        </w:rPr>
        <w:t>során</w:t>
      </w:r>
      <w:proofErr w:type="spellEnd"/>
      <w:r w:rsidR="00C50454" w:rsidRPr="003A43E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C50454" w:rsidRPr="003A43E3">
        <w:rPr>
          <w:rFonts w:ascii="Times New Roman" w:hAnsi="Times New Roman"/>
          <w:sz w:val="24"/>
          <w:szCs w:val="24"/>
        </w:rPr>
        <w:t>dokumentum</w:t>
      </w:r>
      <w:r w:rsidR="002718F8">
        <w:rPr>
          <w:rFonts w:ascii="Times New Roman" w:hAnsi="Times New Roman"/>
          <w:sz w:val="24"/>
          <w:szCs w:val="24"/>
        </w:rPr>
        <w:t>nak</w:t>
      </w:r>
      <w:proofErr w:type="spellEnd"/>
      <w:r w:rsidR="00BA4E4A" w:rsidRPr="003A43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4E4A" w:rsidRPr="003A43E3">
        <w:rPr>
          <w:rFonts w:ascii="Times New Roman" w:hAnsi="Times New Roman"/>
          <w:sz w:val="24"/>
          <w:szCs w:val="24"/>
        </w:rPr>
        <w:t>kell</w:t>
      </w:r>
      <w:proofErr w:type="spellEnd"/>
      <w:r w:rsidR="00BA4E4A" w:rsidRPr="003A43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4E4A" w:rsidRPr="003A43E3">
        <w:rPr>
          <w:rFonts w:ascii="Times New Roman" w:hAnsi="Times New Roman"/>
          <w:sz w:val="24"/>
          <w:szCs w:val="24"/>
        </w:rPr>
        <w:t>kísérnie</w:t>
      </w:r>
      <w:proofErr w:type="spellEnd"/>
      <w:r w:rsidR="00BA4E4A" w:rsidRPr="003A43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4E4A" w:rsidRPr="003A43E3">
        <w:rPr>
          <w:rFonts w:ascii="Times New Roman" w:hAnsi="Times New Roman"/>
          <w:sz w:val="24"/>
          <w:szCs w:val="24"/>
        </w:rPr>
        <w:t>az</w:t>
      </w:r>
      <w:proofErr w:type="spellEnd"/>
      <w:r w:rsidR="00BA4E4A" w:rsidRPr="003A43E3">
        <w:rPr>
          <w:rFonts w:ascii="Times New Roman" w:hAnsi="Times New Roman"/>
          <w:sz w:val="24"/>
          <w:szCs w:val="24"/>
        </w:rPr>
        <w:t xml:space="preserve"> állatokat.</w:t>
      </w:r>
      <w:r w:rsidR="0008208D" w:rsidRPr="003A43E3">
        <w:rPr>
          <w:rFonts w:ascii="Times New Roman" w:hAnsi="Times New Roman"/>
          <w:sz w:val="24"/>
          <w:szCs w:val="24"/>
        </w:rPr>
        <w:t xml:space="preserve"> Ennek hiánya esetén intézkedést kell foganatosítani a hiány pótlására, továbbá szükséges az NRL tájékoztatása</w:t>
      </w:r>
      <w:r w:rsidR="00DF384C" w:rsidRPr="003A43E3">
        <w:rPr>
          <w:rFonts w:ascii="Times New Roman" w:hAnsi="Times New Roman"/>
          <w:sz w:val="24"/>
          <w:szCs w:val="24"/>
        </w:rPr>
        <w:t>, miszerint a 1729/2020</w:t>
      </w:r>
      <w:r w:rsidR="00BA4E4A" w:rsidRPr="003A43E3">
        <w:rPr>
          <w:rFonts w:ascii="Times New Roman" w:hAnsi="Times New Roman"/>
          <w:sz w:val="24"/>
          <w:szCs w:val="24"/>
        </w:rPr>
        <w:t>/EU határozatnak megfelelő reprezentatív mintavétel nem hajtható végre</w:t>
      </w:r>
      <w:r w:rsidR="0008208D" w:rsidRPr="003A43E3">
        <w:rPr>
          <w:rFonts w:ascii="Times New Roman" w:hAnsi="Times New Roman"/>
          <w:sz w:val="24"/>
          <w:szCs w:val="24"/>
        </w:rPr>
        <w:t xml:space="preserve">. </w:t>
      </w:r>
    </w:p>
    <w:p w:rsidR="0008208D" w:rsidRPr="003A43E3" w:rsidRDefault="0008208D" w:rsidP="00DA38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</w:p>
    <w:p w:rsidR="0008208D" w:rsidRPr="003A43E3" w:rsidRDefault="0008208D" w:rsidP="00B00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3A43E3">
        <w:rPr>
          <w:rFonts w:ascii="Times New Roman" w:eastAsia="Calibri" w:hAnsi="Times New Roman"/>
          <w:color w:val="000000"/>
          <w:sz w:val="24"/>
          <w:szCs w:val="24"/>
        </w:rPr>
        <w:lastRenderedPageBreak/>
        <w:t>Az adott id</w:t>
      </w:r>
      <w:r w:rsidR="00BA4E4A" w:rsidRPr="003A43E3">
        <w:rPr>
          <w:rFonts w:ascii="Times New Roman" w:eastAsia="Calibri" w:hAnsi="Times New Roman"/>
          <w:color w:val="000000"/>
          <w:sz w:val="24"/>
          <w:szCs w:val="24"/>
        </w:rPr>
        <w:t xml:space="preserve">őszakban (nap vagy napszak) vágásra kerülő </w:t>
      </w:r>
      <w:r w:rsidRPr="003A43E3">
        <w:rPr>
          <w:rFonts w:ascii="Times New Roman" w:eastAsia="Calibri" w:hAnsi="Times New Roman"/>
          <w:color w:val="000000"/>
          <w:sz w:val="24"/>
          <w:szCs w:val="24"/>
        </w:rPr>
        <w:t>belföldi eredetű</w:t>
      </w:r>
      <w:r w:rsidR="00451937" w:rsidRPr="003A43E3">
        <w:rPr>
          <w:rFonts w:ascii="Times New Roman" w:eastAsia="Calibri" w:hAnsi="Times New Roman"/>
          <w:color w:val="000000"/>
          <w:sz w:val="24"/>
          <w:szCs w:val="24"/>
        </w:rPr>
        <w:t xml:space="preserve"> és korábban nem mintázott</w:t>
      </w:r>
      <w:r w:rsidR="00BA4E4A" w:rsidRPr="003A43E3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3A43E3">
        <w:rPr>
          <w:rFonts w:ascii="Times New Roman" w:eastAsia="Calibri" w:hAnsi="Times New Roman"/>
          <w:color w:val="000000"/>
          <w:sz w:val="24"/>
          <w:szCs w:val="24"/>
        </w:rPr>
        <w:t>állományokból a mintaadó</w:t>
      </w:r>
      <w:r w:rsidR="00451937" w:rsidRPr="003A43E3">
        <w:rPr>
          <w:rFonts w:ascii="Times New Roman" w:eastAsia="Calibri" w:hAnsi="Times New Roman"/>
          <w:color w:val="000000"/>
          <w:sz w:val="24"/>
          <w:szCs w:val="24"/>
        </w:rPr>
        <w:t>k</w:t>
      </w:r>
      <w:r w:rsidRPr="003A43E3">
        <w:rPr>
          <w:rFonts w:ascii="Times New Roman" w:eastAsia="Calibri" w:hAnsi="Times New Roman"/>
          <w:color w:val="000000"/>
          <w:sz w:val="24"/>
          <w:szCs w:val="24"/>
        </w:rPr>
        <w:t xml:space="preserve"> kiválasztása véletlenszerűen történjen. </w:t>
      </w:r>
    </w:p>
    <w:p w:rsidR="00F551E7" w:rsidRPr="003A43E3" w:rsidRDefault="00720684" w:rsidP="00B00BC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A43E3">
        <w:rPr>
          <w:rFonts w:ascii="Times New Roman" w:hAnsi="Times New Roman"/>
          <w:bCs/>
          <w:iCs/>
          <w:sz w:val="24"/>
          <w:szCs w:val="24"/>
        </w:rPr>
        <w:t xml:space="preserve">A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jogszabály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szerint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00BCD">
        <w:rPr>
          <w:rFonts w:ascii="Times New Roman" w:hAnsi="Times New Roman"/>
          <w:b/>
          <w:bCs/>
          <w:iCs/>
          <w:sz w:val="24"/>
          <w:szCs w:val="24"/>
        </w:rPr>
        <w:t xml:space="preserve">a </w:t>
      </w:r>
      <w:proofErr w:type="spellStart"/>
      <w:r w:rsidRPr="00B00BCD">
        <w:rPr>
          <w:rFonts w:ascii="Times New Roman" w:hAnsi="Times New Roman"/>
          <w:b/>
          <w:bCs/>
          <w:iCs/>
          <w:sz w:val="24"/>
          <w:szCs w:val="24"/>
        </w:rPr>
        <w:t>mintáknak</w:t>
      </w:r>
      <w:proofErr w:type="spellEnd"/>
      <w:r w:rsidRPr="00B00BCD">
        <w:rPr>
          <w:rFonts w:ascii="Times New Roman" w:hAnsi="Times New Roman"/>
          <w:b/>
          <w:bCs/>
          <w:iCs/>
          <w:sz w:val="24"/>
          <w:szCs w:val="24"/>
        </w:rPr>
        <w:t xml:space="preserve"> a </w:t>
      </w:r>
      <w:proofErr w:type="spellStart"/>
      <w:r w:rsidRPr="00B00BCD">
        <w:rPr>
          <w:rFonts w:ascii="Times New Roman" w:hAnsi="Times New Roman"/>
          <w:b/>
          <w:bCs/>
          <w:iCs/>
          <w:sz w:val="24"/>
          <w:szCs w:val="24"/>
        </w:rPr>
        <w:t>mintavételt</w:t>
      </w:r>
      <w:proofErr w:type="spellEnd"/>
      <w:r w:rsidRPr="00B00BC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proofErr w:type="gramStart"/>
      <w:r w:rsidRPr="00B00BCD">
        <w:rPr>
          <w:rFonts w:ascii="Times New Roman" w:hAnsi="Times New Roman"/>
          <w:b/>
          <w:bCs/>
          <w:iCs/>
          <w:sz w:val="24"/>
          <w:szCs w:val="24"/>
        </w:rPr>
        <w:t>követően</w:t>
      </w:r>
      <w:proofErr w:type="spellEnd"/>
      <w:r w:rsidRPr="00B00BC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0312D4" w:rsidRPr="00B00BCD">
        <w:rPr>
          <w:rFonts w:ascii="Times New Roman" w:hAnsi="Times New Roman"/>
          <w:b/>
          <w:bCs/>
          <w:iCs/>
          <w:sz w:val="24"/>
          <w:szCs w:val="24"/>
        </w:rPr>
        <w:t xml:space="preserve"> 7</w:t>
      </w:r>
      <w:proofErr w:type="gramEnd"/>
      <w:r w:rsidR="000312D4" w:rsidRPr="00B00BC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0312D4" w:rsidRPr="00B00BCD">
        <w:rPr>
          <w:rFonts w:ascii="Times New Roman" w:hAnsi="Times New Roman"/>
          <w:b/>
          <w:bCs/>
          <w:iCs/>
          <w:sz w:val="24"/>
          <w:szCs w:val="24"/>
        </w:rPr>
        <w:t>napon</w:t>
      </w:r>
      <w:proofErr w:type="spellEnd"/>
      <w:r w:rsidRPr="00B00BC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00BCD">
        <w:rPr>
          <w:rFonts w:ascii="Times New Roman" w:hAnsi="Times New Roman"/>
          <w:b/>
          <w:bCs/>
          <w:iCs/>
          <w:sz w:val="24"/>
          <w:szCs w:val="24"/>
        </w:rPr>
        <w:t>belül</w:t>
      </w:r>
      <w:proofErr w:type="spellEnd"/>
      <w:r w:rsidRPr="00B00BC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00BCD">
        <w:rPr>
          <w:rFonts w:ascii="Times New Roman" w:hAnsi="Times New Roman"/>
          <w:b/>
          <w:bCs/>
          <w:iCs/>
          <w:sz w:val="24"/>
          <w:szCs w:val="24"/>
        </w:rPr>
        <w:t>feldolgozásra</w:t>
      </w:r>
      <w:proofErr w:type="spellEnd"/>
      <w:r w:rsidRPr="00B00BC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00BCD">
        <w:rPr>
          <w:rFonts w:ascii="Times New Roman" w:hAnsi="Times New Roman"/>
          <w:b/>
          <w:bCs/>
          <w:iCs/>
          <w:sz w:val="24"/>
          <w:szCs w:val="24"/>
        </w:rPr>
        <w:t>kell</w:t>
      </w:r>
      <w:proofErr w:type="spellEnd"/>
      <w:r w:rsidRPr="00B00BC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00BCD">
        <w:rPr>
          <w:rFonts w:ascii="Times New Roman" w:hAnsi="Times New Roman"/>
          <w:b/>
          <w:bCs/>
          <w:iCs/>
          <w:sz w:val="24"/>
          <w:szCs w:val="24"/>
        </w:rPr>
        <w:t>kerülni</w:t>
      </w:r>
      <w:proofErr w:type="spellEnd"/>
      <w:r w:rsidRPr="00B00BCD">
        <w:rPr>
          <w:rFonts w:ascii="Times New Roman" w:hAnsi="Times New Roman"/>
          <w:b/>
          <w:bCs/>
          <w:iCs/>
          <w:sz w:val="24"/>
          <w:szCs w:val="24"/>
        </w:rPr>
        <w:t xml:space="preserve"> a </w:t>
      </w:r>
      <w:proofErr w:type="spellStart"/>
      <w:r w:rsidRPr="00B00BCD">
        <w:rPr>
          <w:rFonts w:ascii="Times New Roman" w:hAnsi="Times New Roman"/>
          <w:b/>
          <w:bCs/>
          <w:iCs/>
          <w:sz w:val="24"/>
          <w:szCs w:val="24"/>
        </w:rPr>
        <w:t>laboratóriumban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. Ennek érdekében úgy kell megválasztani a mintavételi napot/napszakot, hogy </w:t>
      </w:r>
      <w:r w:rsidRPr="00B00BCD">
        <w:rPr>
          <w:rFonts w:ascii="Times New Roman" w:hAnsi="Times New Roman"/>
          <w:b/>
          <w:bCs/>
          <w:iCs/>
          <w:sz w:val="24"/>
          <w:szCs w:val="24"/>
        </w:rPr>
        <w:t>a beküldés 36-48 órán belül megvalósulhasson</w:t>
      </w:r>
      <w:r w:rsidR="00720B35" w:rsidRPr="003A43E3">
        <w:rPr>
          <w:rFonts w:ascii="Times New Roman" w:hAnsi="Times New Roman"/>
          <w:bCs/>
          <w:iCs/>
          <w:sz w:val="24"/>
          <w:szCs w:val="24"/>
        </w:rPr>
        <w:t>, figyelembe véve a laboratórium munkarendjét</w:t>
      </w:r>
      <w:r w:rsidRPr="003A43E3">
        <w:rPr>
          <w:rFonts w:ascii="Times New Roman" w:hAnsi="Times New Roman"/>
          <w:bCs/>
          <w:iCs/>
          <w:sz w:val="24"/>
          <w:szCs w:val="24"/>
        </w:rPr>
        <w:t>.</w:t>
      </w:r>
      <w:r w:rsidR="00F551E7"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F551E7" w:rsidRPr="003A43E3" w:rsidRDefault="00F551E7" w:rsidP="00B00BC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A43E3">
        <w:rPr>
          <w:rFonts w:ascii="Times New Roman" w:hAnsi="Times New Roman"/>
          <w:bCs/>
          <w:iCs/>
          <w:sz w:val="24"/>
          <w:szCs w:val="24"/>
        </w:rPr>
        <w:t>Ezt indokolt esetben előzetesen egyeztetni kell a laboratóriummal.</w:t>
      </w:r>
    </w:p>
    <w:p w:rsidR="00720684" w:rsidRPr="003A43E3" w:rsidRDefault="00720684" w:rsidP="00DA382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B00BCD" w:rsidRDefault="00151775" w:rsidP="00B00B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3A43E3">
        <w:rPr>
          <w:rFonts w:ascii="Times New Roman" w:hAnsi="Times New Roman"/>
          <w:b/>
          <w:sz w:val="24"/>
          <w:szCs w:val="24"/>
          <w:u w:val="single"/>
        </w:rPr>
        <w:t>Mintavétel</w:t>
      </w:r>
      <w:proofErr w:type="spellEnd"/>
      <w:r w:rsidR="00F51A29" w:rsidRPr="003A43E3">
        <w:rPr>
          <w:rFonts w:ascii="Times New Roman" w:hAnsi="Times New Roman"/>
          <w:b/>
          <w:sz w:val="24"/>
          <w:szCs w:val="24"/>
          <w:u w:val="single"/>
        </w:rPr>
        <w:t xml:space="preserve"> és </w:t>
      </w:r>
      <w:proofErr w:type="spellStart"/>
      <w:r w:rsidR="00F51A29" w:rsidRPr="003A43E3">
        <w:rPr>
          <w:rFonts w:ascii="Times New Roman" w:hAnsi="Times New Roman"/>
          <w:b/>
          <w:sz w:val="24"/>
          <w:szCs w:val="24"/>
          <w:u w:val="single"/>
        </w:rPr>
        <w:t>kísérőirat</w:t>
      </w:r>
      <w:proofErr w:type="spellEnd"/>
      <w:r w:rsidR="00C17552" w:rsidRPr="003A43E3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151775" w:rsidRPr="00C17552" w:rsidRDefault="000312D4" w:rsidP="00B00B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/>
      </w:r>
      <w:r w:rsidR="00C17552">
        <w:rPr>
          <w:rFonts w:ascii="Times New Roman" w:hAnsi="Times New Roman"/>
          <w:sz w:val="24"/>
          <w:szCs w:val="24"/>
        </w:rPr>
        <w:t>Az</w:t>
      </w:r>
      <w:r w:rsidRPr="000312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2D4">
        <w:rPr>
          <w:rFonts w:ascii="Times New Roman" w:hAnsi="Times New Roman"/>
          <w:sz w:val="24"/>
          <w:szCs w:val="24"/>
        </w:rPr>
        <w:t>orrmintákat</w:t>
      </w:r>
      <w:proofErr w:type="spellEnd"/>
      <w:r w:rsidRPr="000312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2D4">
        <w:rPr>
          <w:rFonts w:ascii="Times New Roman" w:hAnsi="Times New Roman"/>
          <w:sz w:val="24"/>
          <w:szCs w:val="24"/>
        </w:rPr>
        <w:t>sertés</w:t>
      </w:r>
      <w:proofErr w:type="spellEnd"/>
      <w:r w:rsidRPr="000312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2D4">
        <w:rPr>
          <w:rFonts w:ascii="Times New Roman" w:hAnsi="Times New Roman"/>
          <w:sz w:val="24"/>
          <w:szCs w:val="24"/>
        </w:rPr>
        <w:t>esetén</w:t>
      </w:r>
      <w:proofErr w:type="spellEnd"/>
      <w:r w:rsidRPr="000312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BCD">
        <w:rPr>
          <w:rFonts w:ascii="Times New Roman" w:hAnsi="Times New Roman"/>
          <w:b/>
          <w:sz w:val="24"/>
          <w:szCs w:val="24"/>
        </w:rPr>
        <w:t>állományonként</w:t>
      </w:r>
      <w:proofErr w:type="spellEnd"/>
      <w:r w:rsidRPr="00B00BCD">
        <w:rPr>
          <w:rFonts w:ascii="Times New Roman" w:hAnsi="Times New Roman"/>
          <w:b/>
          <w:sz w:val="24"/>
          <w:szCs w:val="24"/>
        </w:rPr>
        <w:t xml:space="preserve"> </w:t>
      </w:r>
      <w:r w:rsidR="00C3404C" w:rsidRPr="00B00BCD">
        <w:rPr>
          <w:rFonts w:ascii="Times New Roman" w:hAnsi="Times New Roman"/>
          <w:b/>
          <w:sz w:val="24"/>
          <w:szCs w:val="24"/>
        </w:rPr>
        <w:t>20</w:t>
      </w:r>
      <w:r w:rsidR="00C17552" w:rsidRPr="00B00B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17552" w:rsidRPr="00B00BCD">
        <w:rPr>
          <w:rFonts w:ascii="Times New Roman" w:hAnsi="Times New Roman"/>
          <w:b/>
          <w:sz w:val="24"/>
          <w:szCs w:val="24"/>
        </w:rPr>
        <w:t>állatból</w:t>
      </w:r>
      <w:proofErr w:type="spellEnd"/>
      <w:r w:rsidR="00097D2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097D25">
        <w:rPr>
          <w:rFonts w:ascii="Times New Roman" w:hAnsi="Times New Roman"/>
          <w:b/>
          <w:sz w:val="24"/>
          <w:szCs w:val="24"/>
        </w:rPr>
        <w:t>egyedi</w:t>
      </w:r>
      <w:proofErr w:type="spellEnd"/>
      <w:r w:rsidR="00097D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97D25">
        <w:rPr>
          <w:rFonts w:ascii="Times New Roman" w:hAnsi="Times New Roman"/>
          <w:b/>
          <w:sz w:val="24"/>
          <w:szCs w:val="24"/>
        </w:rPr>
        <w:t>mintavételezéssel</w:t>
      </w:r>
      <w:proofErr w:type="spellEnd"/>
      <w:r w:rsidR="00C17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7552">
        <w:rPr>
          <w:rFonts w:ascii="Times New Roman" w:hAnsi="Times New Roman"/>
          <w:sz w:val="24"/>
          <w:szCs w:val="24"/>
        </w:rPr>
        <w:t>kell</w:t>
      </w:r>
      <w:proofErr w:type="spellEnd"/>
      <w:r w:rsidR="00C17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7552">
        <w:rPr>
          <w:rFonts w:ascii="Times New Roman" w:hAnsi="Times New Roman"/>
          <w:sz w:val="24"/>
          <w:szCs w:val="24"/>
        </w:rPr>
        <w:t>venni</w:t>
      </w:r>
      <w:proofErr w:type="spellEnd"/>
      <w:r w:rsidR="00434AB4">
        <w:rPr>
          <w:rFonts w:ascii="Times New Roman" w:hAnsi="Times New Roman"/>
          <w:sz w:val="24"/>
          <w:szCs w:val="24"/>
        </w:rPr>
        <w:t xml:space="preserve">. A </w:t>
      </w:r>
      <w:proofErr w:type="spellStart"/>
      <w:r w:rsidR="00434AB4">
        <w:rPr>
          <w:rFonts w:ascii="Times New Roman" w:hAnsi="Times New Roman"/>
          <w:sz w:val="24"/>
          <w:szCs w:val="24"/>
        </w:rPr>
        <w:t>mintavételt</w:t>
      </w:r>
      <w:proofErr w:type="spellEnd"/>
      <w:r w:rsidR="00434AB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434AB4">
        <w:rPr>
          <w:rFonts w:ascii="Times New Roman" w:hAnsi="Times New Roman"/>
          <w:sz w:val="24"/>
          <w:szCs w:val="24"/>
        </w:rPr>
        <w:t>vágóhíd</w:t>
      </w:r>
      <w:proofErr w:type="spellEnd"/>
      <w:r w:rsidR="00434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4AB4">
        <w:rPr>
          <w:rFonts w:ascii="Times New Roman" w:hAnsi="Times New Roman"/>
          <w:sz w:val="24"/>
          <w:szCs w:val="24"/>
        </w:rPr>
        <w:t>technológiájába</w:t>
      </w:r>
      <w:proofErr w:type="spellEnd"/>
      <w:r w:rsidR="00434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4AB4">
        <w:rPr>
          <w:rFonts w:ascii="Times New Roman" w:hAnsi="Times New Roman"/>
          <w:sz w:val="24"/>
          <w:szCs w:val="24"/>
        </w:rPr>
        <w:t>illesztve</w:t>
      </w:r>
      <w:proofErr w:type="spellEnd"/>
      <w:r w:rsidR="00434AB4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434AB4" w:rsidRPr="007A095E">
        <w:rPr>
          <w:rFonts w:ascii="Times New Roman" w:hAnsi="Times New Roman"/>
          <w:b/>
          <w:sz w:val="24"/>
          <w:szCs w:val="24"/>
        </w:rPr>
        <w:t>kábítást</w:t>
      </w:r>
      <w:proofErr w:type="spellEnd"/>
      <w:r w:rsidR="00434AB4" w:rsidRPr="007A09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34AB4" w:rsidRPr="007A095E">
        <w:rPr>
          <w:rFonts w:ascii="Times New Roman" w:hAnsi="Times New Roman"/>
          <w:b/>
          <w:sz w:val="24"/>
          <w:szCs w:val="24"/>
        </w:rPr>
        <w:t>követően</w:t>
      </w:r>
      <w:proofErr w:type="spellEnd"/>
      <w:r w:rsidR="00687AB2">
        <w:rPr>
          <w:rFonts w:ascii="Times New Roman" w:hAnsi="Times New Roman"/>
          <w:b/>
          <w:sz w:val="24"/>
          <w:szCs w:val="24"/>
        </w:rPr>
        <w:t xml:space="preserve">, de </w:t>
      </w:r>
      <w:proofErr w:type="spellStart"/>
      <w:r w:rsidR="00687AB2">
        <w:rPr>
          <w:rFonts w:ascii="Times New Roman" w:hAnsi="Times New Roman"/>
          <w:b/>
          <w:sz w:val="24"/>
          <w:szCs w:val="24"/>
        </w:rPr>
        <w:t>még</w:t>
      </w:r>
      <w:proofErr w:type="spellEnd"/>
      <w:r w:rsidR="00687AB2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="00687AB2">
        <w:rPr>
          <w:rFonts w:ascii="Times New Roman" w:hAnsi="Times New Roman"/>
          <w:b/>
          <w:sz w:val="24"/>
          <w:szCs w:val="24"/>
        </w:rPr>
        <w:t>kivéreztetés</w:t>
      </w:r>
      <w:proofErr w:type="spellEnd"/>
      <w:r w:rsidR="00687A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87AB2">
        <w:rPr>
          <w:rFonts w:ascii="Times New Roman" w:hAnsi="Times New Roman"/>
          <w:b/>
          <w:sz w:val="24"/>
          <w:szCs w:val="24"/>
        </w:rPr>
        <w:t>előtt</w:t>
      </w:r>
      <w:proofErr w:type="spellEnd"/>
      <w:r w:rsidR="00434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4AB4">
        <w:rPr>
          <w:rFonts w:ascii="Times New Roman" w:hAnsi="Times New Roman"/>
          <w:sz w:val="24"/>
          <w:szCs w:val="24"/>
        </w:rPr>
        <w:t>kell</w:t>
      </w:r>
      <w:proofErr w:type="spellEnd"/>
      <w:r w:rsidR="00434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4AB4">
        <w:rPr>
          <w:rFonts w:ascii="Times New Roman" w:hAnsi="Times New Roman"/>
          <w:sz w:val="24"/>
          <w:szCs w:val="24"/>
        </w:rPr>
        <w:t>elvégezni</w:t>
      </w:r>
      <w:proofErr w:type="spellEnd"/>
      <w:r w:rsidR="00F63B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3B5C" w:rsidRPr="007A095E">
        <w:rPr>
          <w:rFonts w:ascii="Times New Roman" w:hAnsi="Times New Roman"/>
          <w:b/>
          <w:sz w:val="24"/>
          <w:szCs w:val="24"/>
        </w:rPr>
        <w:t>az</w:t>
      </w:r>
      <w:proofErr w:type="spellEnd"/>
      <w:r w:rsidR="00F63B5C" w:rsidRPr="007A09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63B5C" w:rsidRPr="007A095E">
        <w:rPr>
          <w:rFonts w:ascii="Times New Roman" w:hAnsi="Times New Roman"/>
          <w:b/>
          <w:sz w:val="24"/>
          <w:szCs w:val="24"/>
        </w:rPr>
        <w:t>egyik</w:t>
      </w:r>
      <w:proofErr w:type="spellEnd"/>
      <w:r w:rsidR="00F63B5C" w:rsidRPr="007A09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63B5C" w:rsidRPr="007A095E">
        <w:rPr>
          <w:rFonts w:ascii="Times New Roman" w:hAnsi="Times New Roman"/>
          <w:b/>
          <w:sz w:val="24"/>
          <w:szCs w:val="24"/>
        </w:rPr>
        <w:t>orrnyílásba</w:t>
      </w:r>
      <w:proofErr w:type="spellEnd"/>
      <w:r w:rsidR="00F63B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63B5C" w:rsidRPr="007A095E">
        <w:rPr>
          <w:rFonts w:ascii="Times New Roman" w:hAnsi="Times New Roman"/>
          <w:b/>
          <w:sz w:val="24"/>
          <w:szCs w:val="24"/>
        </w:rPr>
        <w:t>legalább</w:t>
      </w:r>
      <w:proofErr w:type="spellEnd"/>
      <w:r w:rsidR="00F63B5C" w:rsidRPr="007A095E">
        <w:rPr>
          <w:rFonts w:ascii="Times New Roman" w:hAnsi="Times New Roman"/>
          <w:b/>
          <w:sz w:val="24"/>
          <w:szCs w:val="24"/>
        </w:rPr>
        <w:t xml:space="preserve"> 5 cm </w:t>
      </w:r>
      <w:proofErr w:type="spellStart"/>
      <w:r w:rsidR="00F63B5C" w:rsidRPr="007A095E">
        <w:rPr>
          <w:rFonts w:ascii="Times New Roman" w:hAnsi="Times New Roman"/>
          <w:b/>
          <w:sz w:val="24"/>
          <w:szCs w:val="24"/>
        </w:rPr>
        <w:t>mélyen</w:t>
      </w:r>
      <w:proofErr w:type="spellEnd"/>
      <w:r w:rsidR="00F63B5C" w:rsidRPr="007A09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63B5C" w:rsidRPr="007A095E">
        <w:rPr>
          <w:rFonts w:ascii="Times New Roman" w:hAnsi="Times New Roman"/>
          <w:b/>
          <w:sz w:val="24"/>
          <w:szCs w:val="24"/>
        </w:rPr>
        <w:t>bevezetett</w:t>
      </w:r>
      <w:proofErr w:type="spellEnd"/>
      <w:r w:rsidR="00F63B5C" w:rsidRPr="007A09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34AB4" w:rsidRPr="007A095E">
        <w:rPr>
          <w:rFonts w:ascii="Times New Roman" w:hAnsi="Times New Roman"/>
          <w:b/>
          <w:sz w:val="24"/>
          <w:szCs w:val="24"/>
        </w:rPr>
        <w:t>steril</w:t>
      </w:r>
      <w:proofErr w:type="spellEnd"/>
      <w:r w:rsidR="00434AB4" w:rsidRPr="007A09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34AB4" w:rsidRPr="007A095E">
        <w:rPr>
          <w:rFonts w:ascii="Times New Roman" w:hAnsi="Times New Roman"/>
          <w:b/>
          <w:sz w:val="24"/>
          <w:szCs w:val="24"/>
        </w:rPr>
        <w:t>pálcika</w:t>
      </w:r>
      <w:proofErr w:type="spellEnd"/>
      <w:r w:rsidR="00C17552" w:rsidRPr="007A09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17552" w:rsidRPr="007A095E">
        <w:rPr>
          <w:rFonts w:ascii="Times New Roman" w:hAnsi="Times New Roman"/>
          <w:b/>
          <w:sz w:val="24"/>
          <w:szCs w:val="24"/>
        </w:rPr>
        <w:t>tamponnal</w:t>
      </w:r>
      <w:proofErr w:type="spellEnd"/>
      <w:r w:rsidR="00434A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34AB4">
        <w:rPr>
          <w:rFonts w:ascii="Times New Roman" w:hAnsi="Times New Roman"/>
          <w:sz w:val="24"/>
          <w:szCs w:val="24"/>
        </w:rPr>
        <w:t>amelyet</w:t>
      </w:r>
      <w:proofErr w:type="spellEnd"/>
      <w:r w:rsidR="00434AB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434AB4">
        <w:rPr>
          <w:rFonts w:ascii="Times New Roman" w:hAnsi="Times New Roman"/>
          <w:sz w:val="24"/>
          <w:szCs w:val="24"/>
        </w:rPr>
        <w:t>mintavételt</w:t>
      </w:r>
      <w:proofErr w:type="spellEnd"/>
      <w:r w:rsidR="00434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4AB4">
        <w:rPr>
          <w:rFonts w:ascii="Times New Roman" w:hAnsi="Times New Roman"/>
          <w:sz w:val="24"/>
          <w:szCs w:val="24"/>
        </w:rPr>
        <w:t>követően</w:t>
      </w:r>
      <w:proofErr w:type="spellEnd"/>
      <w:r w:rsidR="00434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4AB4">
        <w:rPr>
          <w:rFonts w:ascii="Times New Roman" w:hAnsi="Times New Roman"/>
          <w:sz w:val="24"/>
          <w:szCs w:val="24"/>
        </w:rPr>
        <w:t>transzporttáptalajt</w:t>
      </w:r>
      <w:proofErr w:type="spellEnd"/>
      <w:r w:rsidR="00434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4AB4">
        <w:rPr>
          <w:rFonts w:ascii="Times New Roman" w:hAnsi="Times New Roman"/>
          <w:sz w:val="24"/>
          <w:szCs w:val="24"/>
        </w:rPr>
        <w:t>tartalmazó</w:t>
      </w:r>
      <w:proofErr w:type="spellEnd"/>
      <w:r w:rsidR="00434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4AB4">
        <w:rPr>
          <w:rFonts w:ascii="Times New Roman" w:hAnsi="Times New Roman"/>
          <w:sz w:val="24"/>
          <w:szCs w:val="24"/>
        </w:rPr>
        <w:t>csőbe</w:t>
      </w:r>
      <w:proofErr w:type="spellEnd"/>
      <w:r w:rsidR="00434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4AB4">
        <w:rPr>
          <w:rFonts w:ascii="Times New Roman" w:hAnsi="Times New Roman"/>
          <w:sz w:val="24"/>
          <w:szCs w:val="24"/>
        </w:rPr>
        <w:t>kell</w:t>
      </w:r>
      <w:proofErr w:type="spellEnd"/>
      <w:r w:rsidR="00434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4AB4">
        <w:rPr>
          <w:rFonts w:ascii="Times New Roman" w:hAnsi="Times New Roman"/>
          <w:sz w:val="24"/>
          <w:szCs w:val="24"/>
        </w:rPr>
        <w:t>helyezni</w:t>
      </w:r>
      <w:proofErr w:type="spellEnd"/>
      <w:r w:rsidR="00434AB4">
        <w:rPr>
          <w:rFonts w:ascii="Times New Roman" w:hAnsi="Times New Roman"/>
          <w:sz w:val="24"/>
          <w:szCs w:val="24"/>
        </w:rPr>
        <w:t xml:space="preserve">. Az </w:t>
      </w:r>
      <w:proofErr w:type="spellStart"/>
      <w:r w:rsidR="00434AB4">
        <w:rPr>
          <w:rFonts w:ascii="Times New Roman" w:hAnsi="Times New Roman"/>
          <w:sz w:val="24"/>
          <w:szCs w:val="24"/>
        </w:rPr>
        <w:t>adott</w:t>
      </w:r>
      <w:proofErr w:type="spellEnd"/>
      <w:r w:rsidR="00434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3B5C">
        <w:rPr>
          <w:rFonts w:ascii="Times New Roman" w:hAnsi="Times New Roman"/>
          <w:sz w:val="24"/>
          <w:szCs w:val="24"/>
        </w:rPr>
        <w:t>járványtani</w:t>
      </w:r>
      <w:proofErr w:type="spellEnd"/>
      <w:r w:rsidR="00F63B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3B5C">
        <w:rPr>
          <w:rFonts w:ascii="Times New Roman" w:hAnsi="Times New Roman"/>
          <w:sz w:val="24"/>
          <w:szCs w:val="24"/>
        </w:rPr>
        <w:t>egységből</w:t>
      </w:r>
      <w:proofErr w:type="spellEnd"/>
      <w:r w:rsidR="00F63B5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63B5C">
        <w:rPr>
          <w:rFonts w:ascii="Times New Roman" w:hAnsi="Times New Roman"/>
          <w:sz w:val="24"/>
          <w:szCs w:val="24"/>
        </w:rPr>
        <w:t>vágási</w:t>
      </w:r>
      <w:proofErr w:type="spellEnd"/>
      <w:r w:rsidR="00F63B5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63B5C">
        <w:rPr>
          <w:rFonts w:ascii="Times New Roman" w:hAnsi="Times New Roman"/>
          <w:sz w:val="24"/>
          <w:szCs w:val="24"/>
        </w:rPr>
        <w:t>tételből</w:t>
      </w:r>
      <w:proofErr w:type="spellEnd"/>
      <w:r w:rsidR="00F63B5C">
        <w:rPr>
          <w:rFonts w:ascii="Times New Roman" w:hAnsi="Times New Roman"/>
          <w:sz w:val="24"/>
          <w:szCs w:val="24"/>
        </w:rPr>
        <w:t xml:space="preserve">) </w:t>
      </w:r>
      <w:r w:rsidR="00434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4AB4">
        <w:rPr>
          <w:rFonts w:ascii="Times New Roman" w:hAnsi="Times New Roman"/>
          <w:sz w:val="24"/>
          <w:szCs w:val="24"/>
        </w:rPr>
        <w:t>gyűjtött</w:t>
      </w:r>
      <w:proofErr w:type="spellEnd"/>
      <w:proofErr w:type="gramEnd"/>
      <w:r w:rsidR="00434AB4">
        <w:rPr>
          <w:rFonts w:ascii="Times New Roman" w:hAnsi="Times New Roman"/>
          <w:sz w:val="24"/>
          <w:szCs w:val="24"/>
        </w:rPr>
        <w:t xml:space="preserve"> </w:t>
      </w:r>
      <w:r w:rsidR="00F63B5C">
        <w:rPr>
          <w:rFonts w:ascii="Times New Roman" w:hAnsi="Times New Roman"/>
          <w:sz w:val="24"/>
          <w:szCs w:val="24"/>
        </w:rPr>
        <w:t xml:space="preserve">20 </w:t>
      </w:r>
      <w:proofErr w:type="spellStart"/>
      <w:r w:rsidR="00434AB4">
        <w:rPr>
          <w:rFonts w:ascii="Times New Roman" w:hAnsi="Times New Roman"/>
          <w:sz w:val="24"/>
          <w:szCs w:val="24"/>
        </w:rPr>
        <w:t>tamponmintát</w:t>
      </w:r>
      <w:proofErr w:type="spellEnd"/>
      <w:r w:rsidR="00434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4AB4">
        <w:rPr>
          <w:rFonts w:ascii="Times New Roman" w:hAnsi="Times New Roman"/>
          <w:sz w:val="24"/>
          <w:szCs w:val="24"/>
        </w:rPr>
        <w:t>egy</w:t>
      </w:r>
      <w:proofErr w:type="spellEnd"/>
      <w:r w:rsidR="00434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4AB4">
        <w:rPr>
          <w:rFonts w:ascii="Times New Roman" w:hAnsi="Times New Roman"/>
          <w:sz w:val="24"/>
          <w:szCs w:val="24"/>
        </w:rPr>
        <w:t>műanyag</w:t>
      </w:r>
      <w:proofErr w:type="spellEnd"/>
      <w:r w:rsidR="00434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4AB4">
        <w:rPr>
          <w:rFonts w:ascii="Times New Roman" w:hAnsi="Times New Roman"/>
          <w:sz w:val="24"/>
          <w:szCs w:val="24"/>
        </w:rPr>
        <w:t>tasakba</w:t>
      </w:r>
      <w:proofErr w:type="spellEnd"/>
      <w:r w:rsidR="00434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4AB4">
        <w:rPr>
          <w:rFonts w:ascii="Times New Roman" w:hAnsi="Times New Roman"/>
          <w:sz w:val="24"/>
          <w:szCs w:val="24"/>
        </w:rPr>
        <w:t>kell</w:t>
      </w:r>
      <w:proofErr w:type="spellEnd"/>
      <w:r w:rsidR="00C17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7552">
        <w:rPr>
          <w:rFonts w:ascii="Times New Roman" w:hAnsi="Times New Roman"/>
          <w:sz w:val="24"/>
          <w:szCs w:val="24"/>
        </w:rPr>
        <w:t>helyezni</w:t>
      </w:r>
      <w:proofErr w:type="spellEnd"/>
      <w:r w:rsidR="00C175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51775" w:rsidRPr="003A43E3">
        <w:rPr>
          <w:rFonts w:ascii="Times New Roman" w:hAnsi="Times New Roman"/>
          <w:sz w:val="24"/>
          <w:szCs w:val="24"/>
        </w:rPr>
        <w:t>amelyet</w:t>
      </w:r>
      <w:proofErr w:type="spellEnd"/>
      <w:r w:rsidR="00151775" w:rsidRPr="003A43E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51775" w:rsidRPr="003A43E3">
        <w:rPr>
          <w:rFonts w:ascii="Times New Roman" w:hAnsi="Times New Roman"/>
          <w:sz w:val="24"/>
          <w:szCs w:val="24"/>
        </w:rPr>
        <w:t>lezárást</w:t>
      </w:r>
      <w:proofErr w:type="spellEnd"/>
      <w:r w:rsidR="00151775" w:rsidRPr="003A43E3">
        <w:rPr>
          <w:rFonts w:ascii="Times New Roman" w:hAnsi="Times New Roman"/>
          <w:sz w:val="24"/>
          <w:szCs w:val="24"/>
        </w:rPr>
        <w:t xml:space="preserve"> követően az azonosíthatóság</w:t>
      </w:r>
      <w:r w:rsidR="00F51A29" w:rsidRPr="003A43E3">
        <w:rPr>
          <w:rFonts w:ascii="Times New Roman" w:hAnsi="Times New Roman"/>
          <w:sz w:val="24"/>
          <w:szCs w:val="24"/>
        </w:rPr>
        <w:t xml:space="preserve">ot biztosító jelöléssel kell </w:t>
      </w:r>
      <w:proofErr w:type="spellStart"/>
      <w:r w:rsidR="00F51A29" w:rsidRPr="003A43E3">
        <w:rPr>
          <w:rFonts w:ascii="Times New Roman" w:hAnsi="Times New Roman"/>
          <w:sz w:val="24"/>
          <w:szCs w:val="24"/>
        </w:rPr>
        <w:t>ellátni</w:t>
      </w:r>
      <w:proofErr w:type="spellEnd"/>
      <w:r w:rsidR="00F51A29" w:rsidRPr="003A43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51A29" w:rsidRPr="003A43E3">
        <w:rPr>
          <w:rFonts w:ascii="Times New Roman" w:hAnsi="Times New Roman"/>
          <w:sz w:val="24"/>
          <w:szCs w:val="24"/>
        </w:rPr>
        <w:t>amelyen</w:t>
      </w:r>
      <w:proofErr w:type="spellEnd"/>
      <w:r w:rsidR="00F51A29" w:rsidRPr="003A43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A29" w:rsidRPr="003A43E3">
        <w:rPr>
          <w:rFonts w:ascii="Times New Roman" w:hAnsi="Times New Roman"/>
          <w:sz w:val="24"/>
          <w:szCs w:val="24"/>
        </w:rPr>
        <w:t>jól</w:t>
      </w:r>
      <w:proofErr w:type="spellEnd"/>
      <w:r w:rsidR="00F51A29" w:rsidRPr="003A43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A29" w:rsidRPr="003A43E3">
        <w:rPr>
          <w:rFonts w:ascii="Times New Roman" w:hAnsi="Times New Roman"/>
          <w:sz w:val="24"/>
          <w:szCs w:val="24"/>
        </w:rPr>
        <w:t>látható</w:t>
      </w:r>
      <w:proofErr w:type="spellEnd"/>
      <w:r w:rsidR="00F51A29" w:rsidRPr="003A43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A29" w:rsidRPr="003A43E3">
        <w:rPr>
          <w:rFonts w:ascii="Times New Roman" w:hAnsi="Times New Roman"/>
          <w:sz w:val="24"/>
          <w:szCs w:val="24"/>
        </w:rPr>
        <w:t>az</w:t>
      </w:r>
      <w:proofErr w:type="spellEnd"/>
      <w:r w:rsidR="00F51A29" w:rsidRPr="003A43E3">
        <w:rPr>
          <w:rFonts w:ascii="Times New Roman" w:hAnsi="Times New Roman"/>
          <w:sz w:val="24"/>
          <w:szCs w:val="24"/>
        </w:rPr>
        <w:t xml:space="preserve"> ARM </w:t>
      </w:r>
      <w:proofErr w:type="spellStart"/>
      <w:r w:rsidR="00F63B5C">
        <w:rPr>
          <w:rFonts w:ascii="Times New Roman" w:hAnsi="Times New Roman"/>
          <w:sz w:val="24"/>
          <w:szCs w:val="24"/>
        </w:rPr>
        <w:t>felirat</w:t>
      </w:r>
      <w:proofErr w:type="spellEnd"/>
      <w:r w:rsidR="00F63B5C">
        <w:rPr>
          <w:rFonts w:ascii="Times New Roman" w:hAnsi="Times New Roman"/>
          <w:sz w:val="24"/>
          <w:szCs w:val="24"/>
        </w:rPr>
        <w:t xml:space="preserve"> is</w:t>
      </w:r>
      <w:r w:rsidR="00F51A29" w:rsidRPr="003A43E3">
        <w:rPr>
          <w:rFonts w:ascii="Times New Roman" w:hAnsi="Times New Roman"/>
          <w:sz w:val="24"/>
          <w:szCs w:val="24"/>
        </w:rPr>
        <w:t>.</w:t>
      </w:r>
      <w:r w:rsidR="00151775" w:rsidRPr="003A43E3">
        <w:rPr>
          <w:rFonts w:ascii="Times New Roman" w:hAnsi="Times New Roman"/>
          <w:sz w:val="24"/>
          <w:szCs w:val="24"/>
        </w:rPr>
        <w:t xml:space="preserve"> </w:t>
      </w:r>
    </w:p>
    <w:p w:rsidR="00151775" w:rsidRPr="003A43E3" w:rsidRDefault="00151775" w:rsidP="007A095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A43E3">
        <w:rPr>
          <w:rFonts w:ascii="Times New Roman" w:hAnsi="Times New Roman"/>
          <w:bCs/>
          <w:iCs/>
          <w:sz w:val="24"/>
          <w:szCs w:val="24"/>
        </w:rPr>
        <w:t>A csomagolásnak a szállítás során szivárgás mentesnek kell lenni.</w:t>
      </w:r>
    </w:p>
    <w:p w:rsidR="00F51A29" w:rsidRPr="003A43E3" w:rsidRDefault="00F51A29" w:rsidP="007A095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00BCD">
        <w:rPr>
          <w:rFonts w:ascii="Times New Roman" w:hAnsi="Times New Roman"/>
          <w:b/>
          <w:bCs/>
          <w:iCs/>
          <w:sz w:val="24"/>
          <w:szCs w:val="24"/>
        </w:rPr>
        <w:t>A levett minták haladéktalanul +2-8 C hőmérsékletre helyezendők a szállítás megkezdéséig.</w:t>
      </w:r>
      <w:r w:rsidRPr="003A43E3">
        <w:rPr>
          <w:rFonts w:ascii="Times New Roman" w:hAnsi="Times New Roman"/>
          <w:bCs/>
          <w:iCs/>
          <w:sz w:val="24"/>
          <w:szCs w:val="24"/>
        </w:rPr>
        <w:t xml:space="preserve"> A fagyasztás nem megengedett.</w:t>
      </w:r>
    </w:p>
    <w:p w:rsidR="00F51A29" w:rsidRPr="003A43E3" w:rsidRDefault="00F51A29" w:rsidP="007A095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A43E3">
        <w:rPr>
          <w:rFonts w:ascii="Times New Roman" w:hAnsi="Times New Roman"/>
          <w:bCs/>
          <w:iCs/>
          <w:sz w:val="24"/>
          <w:szCs w:val="24"/>
        </w:rPr>
        <w:t xml:space="preserve">A </w:t>
      </w:r>
      <w:proofErr w:type="spellStart"/>
      <w:r w:rsidR="001B32DF" w:rsidRPr="003A43E3">
        <w:rPr>
          <w:rFonts w:ascii="Times New Roman" w:hAnsi="Times New Roman"/>
          <w:bCs/>
          <w:iCs/>
          <w:sz w:val="24"/>
          <w:szCs w:val="24"/>
        </w:rPr>
        <w:t>körjáratnak</w:t>
      </w:r>
      <w:proofErr w:type="spellEnd"/>
      <w:r w:rsidR="001B32DF"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1B32DF" w:rsidRPr="003A43E3">
        <w:rPr>
          <w:rFonts w:ascii="Times New Roman" w:hAnsi="Times New Roman"/>
          <w:bCs/>
          <w:iCs/>
          <w:sz w:val="24"/>
          <w:szCs w:val="24"/>
        </w:rPr>
        <w:t>átadott</w:t>
      </w:r>
      <w:proofErr w:type="spellEnd"/>
      <w:r w:rsidR="001B32DF"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1B32DF" w:rsidRPr="003A43E3">
        <w:rPr>
          <w:rFonts w:ascii="Times New Roman" w:hAnsi="Times New Roman"/>
          <w:bCs/>
          <w:iCs/>
          <w:sz w:val="24"/>
          <w:szCs w:val="24"/>
        </w:rPr>
        <w:t>mintákat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a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rendszeresített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ARM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jelölésű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hűtőboxokba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kell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helyezni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>.</w:t>
      </w:r>
    </w:p>
    <w:p w:rsidR="00F51A29" w:rsidRPr="003A43E3" w:rsidRDefault="00F51A29" w:rsidP="00DA382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EA6A7C" w:rsidRPr="003A43E3" w:rsidRDefault="00EA6A7C" w:rsidP="007A095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A43E3">
        <w:rPr>
          <w:rFonts w:ascii="Times New Roman" w:hAnsi="Times New Roman"/>
          <w:bCs/>
          <w:iCs/>
          <w:sz w:val="24"/>
          <w:szCs w:val="24"/>
        </w:rPr>
        <w:t xml:space="preserve">A mintákhoz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mellékelni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kell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ÁDI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által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kiadott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25DBE">
        <w:rPr>
          <w:rFonts w:ascii="Times New Roman" w:hAnsi="Times New Roman"/>
          <w:bCs/>
          <w:iCs/>
          <w:sz w:val="24"/>
          <w:szCs w:val="24"/>
        </w:rPr>
        <w:t>“</w:t>
      </w:r>
      <w:r w:rsidR="002718F8">
        <w:rPr>
          <w:rFonts w:ascii="Times New Roman" w:hAnsi="Times New Roman"/>
          <w:b/>
          <w:bCs/>
          <w:iCs/>
          <w:sz w:val="24"/>
          <w:szCs w:val="24"/>
        </w:rPr>
        <w:t xml:space="preserve">VIZSGÁLATI MEGRENDELŐ </w:t>
      </w:r>
      <w:r w:rsidR="008C0765">
        <w:rPr>
          <w:rFonts w:ascii="Times New Roman" w:hAnsi="Times New Roman"/>
          <w:b/>
          <w:bCs/>
          <w:iCs/>
          <w:sz w:val="24"/>
          <w:szCs w:val="24"/>
        </w:rPr>
        <w:t>AMR MONITORING</w:t>
      </w:r>
      <w:r w:rsidR="002718F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8C0765">
        <w:rPr>
          <w:rFonts w:ascii="Times New Roman" w:hAnsi="Times New Roman"/>
          <w:b/>
          <w:bCs/>
          <w:iCs/>
          <w:sz w:val="24"/>
          <w:szCs w:val="24"/>
        </w:rPr>
        <w:t xml:space="preserve">SERTÉS </w:t>
      </w:r>
      <w:r w:rsidR="002718F8">
        <w:rPr>
          <w:rFonts w:ascii="Times New Roman" w:hAnsi="Times New Roman"/>
          <w:b/>
          <w:bCs/>
          <w:iCs/>
          <w:sz w:val="24"/>
          <w:szCs w:val="24"/>
        </w:rPr>
        <w:t>ORR</w:t>
      </w:r>
      <w:r w:rsidR="008C0765">
        <w:rPr>
          <w:rFonts w:ascii="Times New Roman" w:hAnsi="Times New Roman"/>
          <w:b/>
          <w:bCs/>
          <w:iCs/>
          <w:sz w:val="24"/>
          <w:szCs w:val="24"/>
        </w:rPr>
        <w:t>TAMPON</w:t>
      </w:r>
      <w:r w:rsidR="002718F8">
        <w:rPr>
          <w:rFonts w:ascii="Times New Roman" w:hAnsi="Times New Roman"/>
          <w:b/>
          <w:bCs/>
          <w:iCs/>
          <w:sz w:val="24"/>
          <w:szCs w:val="24"/>
        </w:rPr>
        <w:t>MINTA</w:t>
      </w:r>
      <w:r w:rsidR="00F25DBE">
        <w:rPr>
          <w:rFonts w:ascii="Times New Roman" w:hAnsi="Times New Roman"/>
          <w:b/>
          <w:bCs/>
          <w:iCs/>
          <w:sz w:val="24"/>
          <w:szCs w:val="24"/>
        </w:rPr>
        <w:t>”</w:t>
      </w:r>
      <w:r w:rsidR="000312D4" w:rsidRPr="007A095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proofErr w:type="gramStart"/>
      <w:r w:rsidRPr="007A095E">
        <w:rPr>
          <w:rFonts w:ascii="Times New Roman" w:hAnsi="Times New Roman"/>
          <w:b/>
          <w:bCs/>
          <w:iCs/>
          <w:sz w:val="24"/>
          <w:szCs w:val="24"/>
        </w:rPr>
        <w:t>nyomtatványt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7A095E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ami</w:t>
      </w:r>
      <w:proofErr w:type="spellEnd"/>
      <w:proofErr w:type="gram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az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Intranet-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ről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letölthető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2718F8">
        <w:rPr>
          <w:rFonts w:ascii="Times New Roman" w:hAnsi="Times New Roman"/>
          <w:bCs/>
          <w:iCs/>
          <w:sz w:val="24"/>
          <w:szCs w:val="24"/>
        </w:rPr>
        <w:t xml:space="preserve">A </w:t>
      </w:r>
      <w:proofErr w:type="spellStart"/>
      <w:r w:rsidR="002718F8" w:rsidRPr="002718F8">
        <w:rPr>
          <w:rFonts w:ascii="Times New Roman" w:hAnsi="Times New Roman"/>
          <w:b/>
          <w:bCs/>
          <w:iCs/>
          <w:sz w:val="24"/>
          <w:szCs w:val="24"/>
        </w:rPr>
        <w:t>nyomtatvány</w:t>
      </w:r>
      <w:proofErr w:type="spellEnd"/>
      <w:r w:rsidR="002718F8" w:rsidRPr="002718F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2718F8" w:rsidRPr="002718F8">
        <w:rPr>
          <w:rFonts w:ascii="Times New Roman" w:hAnsi="Times New Roman"/>
          <w:b/>
          <w:bCs/>
          <w:iCs/>
          <w:sz w:val="24"/>
          <w:szCs w:val="24"/>
        </w:rPr>
        <w:t>valamennyi</w:t>
      </w:r>
      <w:proofErr w:type="spellEnd"/>
      <w:r w:rsidR="002718F8" w:rsidRPr="002718F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2718F8" w:rsidRPr="002718F8">
        <w:rPr>
          <w:rFonts w:ascii="Times New Roman" w:hAnsi="Times New Roman"/>
          <w:b/>
          <w:bCs/>
          <w:iCs/>
          <w:sz w:val="24"/>
          <w:szCs w:val="24"/>
        </w:rPr>
        <w:t>pontja</w:t>
      </w:r>
      <w:proofErr w:type="spellEnd"/>
      <w:r w:rsidR="002718F8" w:rsidRPr="002718F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2718F8" w:rsidRPr="002718F8">
        <w:rPr>
          <w:rFonts w:ascii="Times New Roman" w:hAnsi="Times New Roman"/>
          <w:b/>
          <w:bCs/>
          <w:iCs/>
          <w:sz w:val="24"/>
          <w:szCs w:val="24"/>
        </w:rPr>
        <w:t>kötelezően</w:t>
      </w:r>
      <w:proofErr w:type="spellEnd"/>
      <w:r w:rsidR="002718F8" w:rsidRPr="002718F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2718F8" w:rsidRPr="002718F8">
        <w:rPr>
          <w:rFonts w:ascii="Times New Roman" w:hAnsi="Times New Roman"/>
          <w:b/>
          <w:bCs/>
          <w:iCs/>
          <w:sz w:val="24"/>
          <w:szCs w:val="24"/>
        </w:rPr>
        <w:t>kitöltendő</w:t>
      </w:r>
      <w:proofErr w:type="spellEnd"/>
      <w:r w:rsidR="002718F8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="002718F8">
        <w:rPr>
          <w:rFonts w:ascii="Times New Roman" w:hAnsi="Times New Roman"/>
          <w:bCs/>
          <w:iCs/>
          <w:sz w:val="24"/>
          <w:szCs w:val="24"/>
        </w:rPr>
        <w:t>kérdés</w:t>
      </w:r>
      <w:proofErr w:type="spellEnd"/>
      <w:r w:rsidR="002718F8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2718F8">
        <w:rPr>
          <w:rFonts w:ascii="Times New Roman" w:hAnsi="Times New Roman"/>
          <w:bCs/>
          <w:iCs/>
          <w:sz w:val="24"/>
          <w:szCs w:val="24"/>
        </w:rPr>
        <w:t>esetén</w:t>
      </w:r>
      <w:proofErr w:type="spellEnd"/>
      <w:r w:rsidR="002718F8">
        <w:rPr>
          <w:rFonts w:ascii="Times New Roman" w:hAnsi="Times New Roman"/>
          <w:bCs/>
          <w:iCs/>
          <w:sz w:val="24"/>
          <w:szCs w:val="24"/>
        </w:rPr>
        <w:t xml:space="preserve"> a </w:t>
      </w:r>
      <w:proofErr w:type="spellStart"/>
      <w:r w:rsidR="002718F8">
        <w:rPr>
          <w:rFonts w:ascii="Times New Roman" w:hAnsi="Times New Roman"/>
          <w:bCs/>
          <w:iCs/>
          <w:sz w:val="24"/>
          <w:szCs w:val="24"/>
        </w:rPr>
        <w:t>kapcsolattartók</w:t>
      </w:r>
      <w:proofErr w:type="spellEnd"/>
      <w:r w:rsidR="002718F8">
        <w:rPr>
          <w:rFonts w:ascii="Times New Roman" w:hAnsi="Times New Roman"/>
          <w:bCs/>
          <w:iCs/>
          <w:sz w:val="24"/>
          <w:szCs w:val="24"/>
        </w:rPr>
        <w:t xml:space="preserve"> a lent </w:t>
      </w:r>
      <w:proofErr w:type="spellStart"/>
      <w:r w:rsidR="002718F8">
        <w:rPr>
          <w:rFonts w:ascii="Times New Roman" w:hAnsi="Times New Roman"/>
          <w:bCs/>
          <w:iCs/>
          <w:sz w:val="24"/>
          <w:szCs w:val="24"/>
        </w:rPr>
        <w:t>megadott</w:t>
      </w:r>
      <w:proofErr w:type="spellEnd"/>
      <w:r w:rsidR="002718F8">
        <w:rPr>
          <w:rFonts w:ascii="Times New Roman" w:hAnsi="Times New Roman"/>
          <w:bCs/>
          <w:iCs/>
          <w:sz w:val="24"/>
          <w:szCs w:val="24"/>
        </w:rPr>
        <w:t xml:space="preserve"> e-</w:t>
      </w:r>
      <w:proofErr w:type="spellStart"/>
      <w:r w:rsidR="002718F8">
        <w:rPr>
          <w:rFonts w:ascii="Times New Roman" w:hAnsi="Times New Roman"/>
          <w:bCs/>
          <w:iCs/>
          <w:sz w:val="24"/>
          <w:szCs w:val="24"/>
        </w:rPr>
        <w:t>mailcímen</w:t>
      </w:r>
      <w:proofErr w:type="spellEnd"/>
      <w:r w:rsidR="002718F8">
        <w:rPr>
          <w:rFonts w:ascii="Times New Roman" w:hAnsi="Times New Roman"/>
          <w:bCs/>
          <w:iCs/>
          <w:sz w:val="24"/>
          <w:szCs w:val="24"/>
        </w:rPr>
        <w:t xml:space="preserve"> és </w:t>
      </w:r>
      <w:proofErr w:type="spellStart"/>
      <w:r w:rsidR="002718F8">
        <w:rPr>
          <w:rFonts w:ascii="Times New Roman" w:hAnsi="Times New Roman"/>
          <w:bCs/>
          <w:iCs/>
          <w:sz w:val="24"/>
          <w:szCs w:val="24"/>
        </w:rPr>
        <w:t>telefonszámokon</w:t>
      </w:r>
      <w:proofErr w:type="spellEnd"/>
      <w:r w:rsidR="002718F8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2718F8">
        <w:rPr>
          <w:rFonts w:ascii="Times New Roman" w:hAnsi="Times New Roman"/>
          <w:bCs/>
          <w:iCs/>
          <w:sz w:val="24"/>
          <w:szCs w:val="24"/>
        </w:rPr>
        <w:t>segítséget</w:t>
      </w:r>
      <w:proofErr w:type="spellEnd"/>
      <w:r w:rsidR="002718F8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2718F8">
        <w:rPr>
          <w:rFonts w:ascii="Times New Roman" w:hAnsi="Times New Roman"/>
          <w:bCs/>
          <w:iCs/>
          <w:sz w:val="24"/>
          <w:szCs w:val="24"/>
        </w:rPr>
        <w:t>nyújtanak</w:t>
      </w:r>
      <w:proofErr w:type="spellEnd"/>
      <w:r w:rsidR="002718F8">
        <w:rPr>
          <w:rFonts w:ascii="Times New Roman" w:hAnsi="Times New Roman"/>
          <w:bCs/>
          <w:iCs/>
          <w:sz w:val="24"/>
          <w:szCs w:val="24"/>
        </w:rPr>
        <w:t>.</w:t>
      </w:r>
    </w:p>
    <w:p w:rsidR="00EA6A7C" w:rsidRDefault="00EA6A7C" w:rsidP="007A095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A43E3">
        <w:rPr>
          <w:rFonts w:ascii="Times New Roman" w:hAnsi="Times New Roman"/>
          <w:bCs/>
          <w:iCs/>
          <w:sz w:val="24"/>
          <w:szCs w:val="24"/>
        </w:rPr>
        <w:t xml:space="preserve">A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mintákon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jól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látható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módon el kell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helyezni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az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7A095E">
        <w:rPr>
          <w:rFonts w:ascii="Times New Roman" w:hAnsi="Times New Roman"/>
          <w:b/>
          <w:bCs/>
          <w:iCs/>
          <w:sz w:val="24"/>
          <w:szCs w:val="24"/>
        </w:rPr>
        <w:t xml:space="preserve">ARM </w:t>
      </w:r>
      <w:proofErr w:type="spellStart"/>
      <w:r w:rsidRPr="007A095E">
        <w:rPr>
          <w:rFonts w:ascii="Times New Roman" w:hAnsi="Times New Roman"/>
          <w:b/>
          <w:bCs/>
          <w:iCs/>
          <w:sz w:val="24"/>
          <w:szCs w:val="24"/>
        </w:rPr>
        <w:t>jelölést</w:t>
      </w:r>
      <w:proofErr w:type="spellEnd"/>
      <w:r w:rsidR="008C0765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="008C0765">
        <w:rPr>
          <w:rFonts w:ascii="Times New Roman" w:hAnsi="Times New Roman"/>
          <w:bCs/>
          <w:iCs/>
          <w:sz w:val="24"/>
          <w:szCs w:val="24"/>
        </w:rPr>
        <w:t>ami</w:t>
      </w:r>
      <w:proofErr w:type="spellEnd"/>
      <w:r w:rsidR="008C0765">
        <w:rPr>
          <w:rFonts w:ascii="Times New Roman" w:hAnsi="Times New Roman"/>
          <w:bCs/>
          <w:iCs/>
          <w:sz w:val="24"/>
          <w:szCs w:val="24"/>
        </w:rPr>
        <w:t xml:space="preserve"> a </w:t>
      </w:r>
      <w:proofErr w:type="spellStart"/>
      <w:r w:rsidR="008C0765">
        <w:rPr>
          <w:rFonts w:ascii="Times New Roman" w:hAnsi="Times New Roman"/>
          <w:bCs/>
          <w:iCs/>
          <w:sz w:val="24"/>
          <w:szCs w:val="24"/>
        </w:rPr>
        <w:t>megrendelőlap</w:t>
      </w:r>
      <w:proofErr w:type="spellEnd"/>
      <w:r w:rsidR="008C0765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8C0765">
        <w:rPr>
          <w:rFonts w:ascii="Times New Roman" w:hAnsi="Times New Roman"/>
          <w:bCs/>
          <w:iCs/>
          <w:sz w:val="24"/>
          <w:szCs w:val="24"/>
        </w:rPr>
        <w:t>valamennyi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oldalának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kinyomtatásával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8C0765">
        <w:rPr>
          <w:rFonts w:ascii="Times New Roman" w:hAnsi="Times New Roman"/>
          <w:bCs/>
          <w:iCs/>
          <w:sz w:val="24"/>
          <w:szCs w:val="24"/>
        </w:rPr>
        <w:t>megoldható</w:t>
      </w:r>
      <w:proofErr w:type="spellEnd"/>
      <w:r w:rsidR="002718F8">
        <w:rPr>
          <w:rFonts w:ascii="Times New Roman" w:hAnsi="Times New Roman"/>
          <w:bCs/>
          <w:iCs/>
          <w:sz w:val="24"/>
          <w:szCs w:val="24"/>
        </w:rPr>
        <w:t>.</w:t>
      </w:r>
    </w:p>
    <w:p w:rsidR="00F63B5C" w:rsidRDefault="00F63B5C" w:rsidP="007A095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63B5C" w:rsidRPr="00097D25" w:rsidRDefault="00F63B5C" w:rsidP="007A095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97D25">
        <w:rPr>
          <w:rFonts w:ascii="Times New Roman" w:hAnsi="Times New Roman"/>
          <w:b/>
          <w:bCs/>
          <w:iCs/>
          <w:sz w:val="24"/>
          <w:szCs w:val="24"/>
        </w:rPr>
        <w:t xml:space="preserve">A </w:t>
      </w:r>
      <w:proofErr w:type="spellStart"/>
      <w:r w:rsidRPr="00097D25">
        <w:rPr>
          <w:rFonts w:ascii="Times New Roman" w:hAnsi="Times New Roman"/>
          <w:b/>
          <w:bCs/>
          <w:iCs/>
          <w:sz w:val="24"/>
          <w:szCs w:val="24"/>
        </w:rPr>
        <w:t>mintavételhez</w:t>
      </w:r>
      <w:proofErr w:type="spellEnd"/>
      <w:r w:rsidRPr="00097D2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097D25">
        <w:rPr>
          <w:rFonts w:ascii="Times New Roman" w:hAnsi="Times New Roman"/>
          <w:b/>
          <w:bCs/>
          <w:iCs/>
          <w:sz w:val="24"/>
          <w:szCs w:val="24"/>
        </w:rPr>
        <w:t>szükséges</w:t>
      </w:r>
      <w:proofErr w:type="spellEnd"/>
      <w:r w:rsidRPr="00097D2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097D25">
        <w:rPr>
          <w:rFonts w:ascii="Times New Roman" w:hAnsi="Times New Roman"/>
          <w:b/>
          <w:bCs/>
          <w:iCs/>
          <w:sz w:val="24"/>
          <w:szCs w:val="24"/>
        </w:rPr>
        <w:t>pálcika</w:t>
      </w:r>
      <w:proofErr w:type="spellEnd"/>
      <w:r w:rsidRPr="00097D2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097D25">
        <w:rPr>
          <w:rFonts w:ascii="Times New Roman" w:hAnsi="Times New Roman"/>
          <w:b/>
          <w:bCs/>
          <w:iCs/>
          <w:sz w:val="24"/>
          <w:szCs w:val="24"/>
        </w:rPr>
        <w:t>tampont</w:t>
      </w:r>
      <w:proofErr w:type="spellEnd"/>
      <w:r w:rsidRPr="00097D2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097D25">
        <w:rPr>
          <w:rFonts w:ascii="Times New Roman" w:hAnsi="Times New Roman"/>
          <w:b/>
          <w:bCs/>
          <w:iCs/>
          <w:sz w:val="24"/>
          <w:szCs w:val="24"/>
        </w:rPr>
        <w:t>az</w:t>
      </w:r>
      <w:proofErr w:type="spellEnd"/>
      <w:r w:rsidRPr="00097D25">
        <w:rPr>
          <w:rFonts w:ascii="Times New Roman" w:hAnsi="Times New Roman"/>
          <w:b/>
          <w:bCs/>
          <w:iCs/>
          <w:sz w:val="24"/>
          <w:szCs w:val="24"/>
        </w:rPr>
        <w:t xml:space="preserve"> NRL </w:t>
      </w:r>
      <w:proofErr w:type="spellStart"/>
      <w:r w:rsidRPr="00097D25">
        <w:rPr>
          <w:rFonts w:ascii="Times New Roman" w:hAnsi="Times New Roman"/>
          <w:b/>
          <w:bCs/>
          <w:iCs/>
          <w:sz w:val="24"/>
          <w:szCs w:val="24"/>
        </w:rPr>
        <w:t>biztosítja</w:t>
      </w:r>
      <w:proofErr w:type="spellEnd"/>
      <w:r w:rsidRPr="00097D25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</w:p>
    <w:p w:rsidR="00F551E7" w:rsidRPr="003A43E3" w:rsidRDefault="00F551E7" w:rsidP="00DA382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51775" w:rsidRPr="003A43E3" w:rsidRDefault="00151775" w:rsidP="00DA382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>Mintaszállítás:</w:t>
      </w:r>
    </w:p>
    <w:p w:rsidR="00F51A29" w:rsidRPr="003A43E3" w:rsidRDefault="00F51A29" w:rsidP="007A095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A43E3">
        <w:rPr>
          <w:rFonts w:ascii="Times New Roman" w:hAnsi="Times New Roman"/>
          <w:bCs/>
          <w:iCs/>
          <w:sz w:val="24"/>
          <w:szCs w:val="24"/>
        </w:rPr>
        <w:t xml:space="preserve">A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hűtőboxba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helyezett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mintákat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C40DC">
        <w:rPr>
          <w:rFonts w:ascii="Times New Roman" w:hAnsi="Times New Roman"/>
          <w:b/>
          <w:bCs/>
          <w:iCs/>
          <w:sz w:val="24"/>
          <w:szCs w:val="24"/>
        </w:rPr>
        <w:t>+2-8 C hőmérsékleten tartva</w:t>
      </w:r>
      <w:r w:rsidRPr="003A43E3">
        <w:rPr>
          <w:rFonts w:ascii="Times New Roman" w:hAnsi="Times New Roman"/>
          <w:bCs/>
          <w:iCs/>
          <w:sz w:val="24"/>
          <w:szCs w:val="24"/>
        </w:rPr>
        <w:t xml:space="preserve"> kell beszállítani az ÁDI budapest</w:t>
      </w:r>
      <w:r w:rsidR="00F551E7" w:rsidRPr="003A43E3">
        <w:rPr>
          <w:rFonts w:ascii="Times New Roman" w:hAnsi="Times New Roman"/>
          <w:bCs/>
          <w:iCs/>
          <w:sz w:val="24"/>
          <w:szCs w:val="24"/>
        </w:rPr>
        <w:t>i</w:t>
      </w:r>
      <w:r w:rsidRPr="003A43E3">
        <w:rPr>
          <w:rFonts w:ascii="Times New Roman" w:hAnsi="Times New Roman"/>
          <w:bCs/>
          <w:iCs/>
          <w:sz w:val="24"/>
          <w:szCs w:val="24"/>
        </w:rPr>
        <w:t>, debreceni vagy kaposvári laboratóriumába.</w:t>
      </w:r>
    </w:p>
    <w:p w:rsidR="00151775" w:rsidRPr="003A43E3" w:rsidRDefault="00151775" w:rsidP="007A095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A43E3">
        <w:rPr>
          <w:rFonts w:ascii="Times New Roman" w:hAnsi="Times New Roman"/>
          <w:bCs/>
          <w:iCs/>
          <w:sz w:val="24"/>
          <w:szCs w:val="24"/>
        </w:rPr>
        <w:t>A</w:t>
      </w:r>
      <w:r w:rsidR="00720684" w:rsidRPr="003A43E3">
        <w:rPr>
          <w:rFonts w:ascii="Times New Roman" w:hAnsi="Times New Roman"/>
          <w:bCs/>
          <w:iCs/>
          <w:sz w:val="24"/>
          <w:szCs w:val="24"/>
        </w:rPr>
        <w:t xml:space="preserve"> mintákat a szállítás során</w:t>
      </w:r>
      <w:r w:rsidRPr="003A43E3">
        <w:rPr>
          <w:rFonts w:ascii="Times New Roman" w:hAnsi="Times New Roman"/>
          <w:bCs/>
          <w:iCs/>
          <w:sz w:val="24"/>
          <w:szCs w:val="24"/>
        </w:rPr>
        <w:t xml:space="preserve"> +2-8 C hőmérsékleten kell tárolni a laboratóriumba érkezésig.</w:t>
      </w:r>
    </w:p>
    <w:p w:rsidR="00151775" w:rsidRPr="003A43E3" w:rsidRDefault="00151775" w:rsidP="00DA382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51775" w:rsidRDefault="001F4B3D" w:rsidP="00DA382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Az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orrtampon</w:t>
      </w:r>
      <w:proofErr w:type="spellEnd"/>
      <w:r w:rsidR="007E1067"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="007E1067"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>fogadó</w:t>
      </w:r>
      <w:proofErr w:type="spellEnd"/>
      <w:r w:rsidR="007E1067"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="007E1067"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>v</w:t>
      </w:r>
      <w:r w:rsidR="00151775"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>izsgáló</w:t>
      </w:r>
      <w:proofErr w:type="spellEnd"/>
      <w:r w:rsidR="00151775"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="00151775"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>laboratórium</w:t>
      </w:r>
      <w:r w:rsidR="007E1067"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>ok</w:t>
      </w:r>
      <w:proofErr w:type="spellEnd"/>
      <w:r w:rsidR="007E1067"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(</w:t>
      </w:r>
      <w:proofErr w:type="spellStart"/>
      <w:r w:rsidR="00B60A92"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>előzetes</w:t>
      </w:r>
      <w:proofErr w:type="spellEnd"/>
      <w:r w:rsidR="00B60A92"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="00B60A92"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>kijelölés</w:t>
      </w:r>
      <w:proofErr w:type="spellEnd"/>
      <w:r w:rsidR="007E1067"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="000718F2"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>szerint</w:t>
      </w:r>
      <w:proofErr w:type="spellEnd"/>
      <w:r w:rsidR="007E1067"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>)</w:t>
      </w:r>
      <w:r w:rsidR="00151775"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>:</w:t>
      </w:r>
    </w:p>
    <w:p w:rsidR="002718F8" w:rsidRPr="003A43E3" w:rsidRDefault="002718F8" w:rsidP="00DA382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EC40DC" w:rsidRDefault="00151775" w:rsidP="00EC40DC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A43E3">
        <w:rPr>
          <w:rFonts w:ascii="Times New Roman" w:hAnsi="Times New Roman"/>
          <w:bCs/>
          <w:iCs/>
          <w:sz w:val="24"/>
          <w:szCs w:val="24"/>
        </w:rPr>
        <w:t>N</w:t>
      </w:r>
      <w:r w:rsidR="00A81AE5">
        <w:rPr>
          <w:rFonts w:ascii="Times New Roman" w:hAnsi="Times New Roman"/>
          <w:bCs/>
          <w:iCs/>
          <w:sz w:val="24"/>
          <w:szCs w:val="24"/>
        </w:rPr>
        <w:t>ébih</w:t>
      </w:r>
      <w:r w:rsidRPr="003A43E3">
        <w:rPr>
          <w:rFonts w:ascii="Times New Roman" w:hAnsi="Times New Roman"/>
          <w:bCs/>
          <w:iCs/>
          <w:sz w:val="24"/>
          <w:szCs w:val="24"/>
        </w:rPr>
        <w:t xml:space="preserve"> ÁDI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Bakteriológiai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Laboratóriuma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, mint ARM-NRL, </w:t>
      </w:r>
    </w:p>
    <w:p w:rsidR="00151775" w:rsidRDefault="00151775" w:rsidP="00EC40DC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A43E3">
        <w:rPr>
          <w:rFonts w:ascii="Times New Roman" w:hAnsi="Times New Roman"/>
          <w:bCs/>
          <w:iCs/>
          <w:sz w:val="24"/>
          <w:szCs w:val="24"/>
        </w:rPr>
        <w:t xml:space="preserve">1143 Budapest,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Tábornok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u. 2.</w:t>
      </w:r>
    </w:p>
    <w:p w:rsidR="00EC40DC" w:rsidRDefault="00EC40DC" w:rsidP="00DA382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F63B5C" w:rsidRPr="003A43E3" w:rsidRDefault="00151775" w:rsidP="00DA382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EC40DC">
        <w:rPr>
          <w:rFonts w:ascii="Times New Roman" w:hAnsi="Times New Roman"/>
          <w:b/>
          <w:bCs/>
          <w:iCs/>
          <w:sz w:val="24"/>
          <w:szCs w:val="24"/>
          <w:u w:val="single"/>
        </w:rPr>
        <w:t>Kapcsolattartók</w:t>
      </w:r>
      <w:proofErr w:type="spellEnd"/>
      <w:r w:rsidRPr="00EC40DC">
        <w:rPr>
          <w:rFonts w:ascii="Times New Roman" w:hAnsi="Times New Roman"/>
          <w:b/>
          <w:bCs/>
          <w:iCs/>
          <w:sz w:val="24"/>
          <w:szCs w:val="24"/>
          <w:u w:val="single"/>
        </w:rPr>
        <w:t>:</w:t>
      </w:r>
      <w:r w:rsidR="00EC40D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63B5C">
        <w:rPr>
          <w:rFonts w:ascii="Times New Roman" w:hAnsi="Times New Roman"/>
          <w:bCs/>
          <w:iCs/>
          <w:sz w:val="24"/>
          <w:szCs w:val="24"/>
        </w:rPr>
        <w:t>adi-bakteriologia@nebih.gov.hu</w:t>
      </w:r>
    </w:p>
    <w:p w:rsidR="00243F3D" w:rsidRPr="003A43E3" w:rsidRDefault="00243F3D" w:rsidP="00DA382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Style w:val="Rcsostblzat"/>
        <w:tblW w:w="5240" w:type="dxa"/>
        <w:tblLook w:val="04A0" w:firstRow="1" w:lastRow="0" w:firstColumn="1" w:lastColumn="0" w:noHBand="0" w:noVBand="1"/>
      </w:tblPr>
      <w:tblGrid>
        <w:gridCol w:w="3020"/>
        <w:gridCol w:w="2220"/>
      </w:tblGrid>
      <w:tr w:rsidR="00CD07D0" w:rsidRPr="000F0EAD" w:rsidTr="00A81AE5">
        <w:trPr>
          <w:trHeight w:val="318"/>
        </w:trPr>
        <w:tc>
          <w:tcPr>
            <w:tcW w:w="3020" w:type="dxa"/>
            <w:hideMark/>
          </w:tcPr>
          <w:p w:rsidR="00CD07D0" w:rsidRPr="007A095E" w:rsidRDefault="007A095E" w:rsidP="007759BD">
            <w:pPr>
              <w:jc w:val="center"/>
              <w:rPr>
                <w:b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A095E">
              <w:rPr>
                <w:b/>
                <w:color w:val="000000"/>
                <w:sz w:val="20"/>
                <w:szCs w:val="20"/>
                <w:lang w:eastAsia="hu-HU"/>
              </w:rPr>
              <w:t>Locsmándi</w:t>
            </w:r>
            <w:proofErr w:type="spellEnd"/>
            <w:r w:rsidRPr="007A095E">
              <w:rPr>
                <w:b/>
                <w:color w:val="000000"/>
                <w:sz w:val="20"/>
                <w:szCs w:val="20"/>
                <w:lang w:eastAsia="hu-HU"/>
              </w:rPr>
              <w:t xml:space="preserve"> Gabriella dr.</w:t>
            </w:r>
          </w:p>
        </w:tc>
        <w:tc>
          <w:tcPr>
            <w:tcW w:w="2220" w:type="dxa"/>
            <w:noWrap/>
            <w:hideMark/>
          </w:tcPr>
          <w:p w:rsidR="00CD07D0" w:rsidRPr="000F0EAD" w:rsidRDefault="007A095E" w:rsidP="007A095E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+36- </w:t>
            </w:r>
            <w:r w:rsidR="00CD07D0" w:rsidRPr="000F0EAD">
              <w:rPr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30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-872-9796</w:t>
            </w:r>
          </w:p>
        </w:tc>
      </w:tr>
      <w:tr w:rsidR="00CD07D0" w:rsidRPr="000F0EAD" w:rsidTr="00A81AE5">
        <w:trPr>
          <w:trHeight w:val="318"/>
        </w:trPr>
        <w:tc>
          <w:tcPr>
            <w:tcW w:w="3020" w:type="dxa"/>
            <w:hideMark/>
          </w:tcPr>
          <w:p w:rsidR="00CD07D0" w:rsidRPr="007A095E" w:rsidRDefault="007A095E" w:rsidP="007759BD">
            <w:pPr>
              <w:jc w:val="center"/>
              <w:rPr>
                <w:b/>
                <w:color w:val="000000"/>
                <w:sz w:val="20"/>
                <w:szCs w:val="20"/>
                <w:lang w:eastAsia="hu-HU"/>
              </w:rPr>
            </w:pPr>
            <w:r w:rsidRPr="007A095E">
              <w:rPr>
                <w:b/>
                <w:color w:val="000000"/>
                <w:sz w:val="20"/>
                <w:szCs w:val="20"/>
                <w:lang w:eastAsia="hu-HU"/>
              </w:rPr>
              <w:t>Darabos Réka dr.</w:t>
            </w:r>
          </w:p>
        </w:tc>
        <w:tc>
          <w:tcPr>
            <w:tcW w:w="2220" w:type="dxa"/>
            <w:noWrap/>
            <w:hideMark/>
          </w:tcPr>
          <w:p w:rsidR="00CD07D0" w:rsidRPr="000F0EAD" w:rsidRDefault="007A095E" w:rsidP="0048366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+36-70-508-1838</w:t>
            </w:r>
          </w:p>
        </w:tc>
      </w:tr>
      <w:tr w:rsidR="00750ED7" w:rsidRPr="000F0EAD" w:rsidTr="00A81AE5">
        <w:trPr>
          <w:trHeight w:val="318"/>
        </w:trPr>
        <w:tc>
          <w:tcPr>
            <w:tcW w:w="3020" w:type="dxa"/>
            <w:hideMark/>
          </w:tcPr>
          <w:p w:rsidR="00750ED7" w:rsidRPr="007A095E" w:rsidRDefault="00750ED7" w:rsidP="003A43E3">
            <w:pPr>
              <w:jc w:val="center"/>
              <w:rPr>
                <w:b/>
                <w:color w:val="000000"/>
                <w:sz w:val="20"/>
                <w:szCs w:val="20"/>
                <w:lang w:eastAsia="hu-HU"/>
              </w:rPr>
            </w:pPr>
            <w:r w:rsidRPr="007A095E">
              <w:rPr>
                <w:b/>
                <w:color w:val="000000"/>
                <w:sz w:val="20"/>
                <w:szCs w:val="20"/>
                <w:lang w:eastAsia="hu-HU"/>
              </w:rPr>
              <w:t>Jánosi Szilárd dr.</w:t>
            </w:r>
          </w:p>
        </w:tc>
        <w:tc>
          <w:tcPr>
            <w:tcW w:w="2220" w:type="dxa"/>
            <w:noWrap/>
            <w:hideMark/>
          </w:tcPr>
          <w:p w:rsidR="00750ED7" w:rsidRPr="000F0EAD" w:rsidRDefault="007A095E" w:rsidP="003A43E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+36-</w:t>
            </w:r>
            <w:r w:rsidR="00750ED7" w:rsidRPr="000F0EAD">
              <w:rPr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70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-</w:t>
            </w:r>
            <w:r w:rsidR="00750ED7" w:rsidRPr="000F0EAD">
              <w:rPr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436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-</w:t>
            </w:r>
            <w:r w:rsidR="00750ED7" w:rsidRPr="000F0EAD">
              <w:rPr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0007</w:t>
            </w:r>
          </w:p>
        </w:tc>
      </w:tr>
    </w:tbl>
    <w:p w:rsidR="00FD1C6E" w:rsidRPr="003A43E3" w:rsidRDefault="00FD1C6E" w:rsidP="00DA382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A81AE5" w:rsidRDefault="00A81AE5" w:rsidP="00DA382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51775" w:rsidRPr="003A43E3" w:rsidRDefault="007E1067" w:rsidP="00DA382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A43E3">
        <w:rPr>
          <w:rFonts w:ascii="Times New Roman" w:hAnsi="Times New Roman"/>
          <w:bCs/>
          <w:iCs/>
          <w:sz w:val="24"/>
          <w:szCs w:val="24"/>
        </w:rPr>
        <w:lastRenderedPageBreak/>
        <w:t>N</w:t>
      </w:r>
      <w:r w:rsidR="00A81AE5">
        <w:rPr>
          <w:rFonts w:ascii="Times New Roman" w:hAnsi="Times New Roman"/>
          <w:bCs/>
          <w:iCs/>
          <w:sz w:val="24"/>
          <w:szCs w:val="24"/>
        </w:rPr>
        <w:t>ébih</w:t>
      </w:r>
      <w:r w:rsidRPr="003A43E3">
        <w:rPr>
          <w:rFonts w:ascii="Times New Roman" w:hAnsi="Times New Roman"/>
          <w:bCs/>
          <w:iCs/>
          <w:sz w:val="24"/>
          <w:szCs w:val="24"/>
        </w:rPr>
        <w:t xml:space="preserve"> ÁDI </w:t>
      </w:r>
      <w:proofErr w:type="gramStart"/>
      <w:r w:rsidRPr="003A43E3">
        <w:rPr>
          <w:rFonts w:ascii="Times New Roman" w:hAnsi="Times New Roman"/>
          <w:bCs/>
          <w:iCs/>
          <w:sz w:val="24"/>
          <w:szCs w:val="24"/>
        </w:rPr>
        <w:t xml:space="preserve">Debreceni 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Laboratóriuma</w:t>
      </w:r>
      <w:proofErr w:type="spellEnd"/>
      <w:proofErr w:type="gramEnd"/>
      <w:r w:rsidR="00B71083" w:rsidRPr="003A43E3">
        <w:rPr>
          <w:rFonts w:ascii="Times New Roman" w:hAnsi="Times New Roman"/>
          <w:bCs/>
          <w:iCs/>
          <w:sz w:val="24"/>
          <w:szCs w:val="24"/>
        </w:rPr>
        <w:t xml:space="preserve"> (4031 Debrecen, Bornemissza u. 3-7.)</w:t>
      </w:r>
    </w:p>
    <w:p w:rsidR="00EA6A7C" w:rsidRPr="003A43E3" w:rsidRDefault="00EA6A7C" w:rsidP="00DA382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A43E3">
        <w:rPr>
          <w:rFonts w:ascii="Times New Roman" w:hAnsi="Times New Roman"/>
          <w:bCs/>
          <w:iCs/>
          <w:sz w:val="24"/>
          <w:szCs w:val="24"/>
        </w:rPr>
        <w:t>Dr. Kecskemétiné dr. Turcsányi Ibolya</w:t>
      </w:r>
      <w:r w:rsidR="00B71083" w:rsidRPr="003A43E3">
        <w:rPr>
          <w:rFonts w:ascii="Times New Roman" w:hAnsi="Times New Roman"/>
          <w:sz w:val="24"/>
          <w:szCs w:val="24"/>
        </w:rPr>
        <w:t xml:space="preserve"> Tel: +3652418133</w:t>
      </w:r>
    </w:p>
    <w:p w:rsidR="007E1067" w:rsidRPr="003A43E3" w:rsidRDefault="007E1067" w:rsidP="00DA382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E1067" w:rsidRPr="003A43E3" w:rsidRDefault="007E1067" w:rsidP="00DA382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A43E3">
        <w:rPr>
          <w:rFonts w:ascii="Times New Roman" w:hAnsi="Times New Roman"/>
          <w:bCs/>
          <w:iCs/>
          <w:sz w:val="24"/>
          <w:szCs w:val="24"/>
        </w:rPr>
        <w:t>N</w:t>
      </w:r>
      <w:r w:rsidR="00A81AE5">
        <w:rPr>
          <w:rFonts w:ascii="Times New Roman" w:hAnsi="Times New Roman"/>
          <w:bCs/>
          <w:iCs/>
          <w:sz w:val="24"/>
          <w:szCs w:val="24"/>
        </w:rPr>
        <w:t>ébih</w:t>
      </w:r>
      <w:r w:rsidRPr="003A43E3">
        <w:rPr>
          <w:rFonts w:ascii="Times New Roman" w:hAnsi="Times New Roman"/>
          <w:bCs/>
          <w:iCs/>
          <w:sz w:val="24"/>
          <w:szCs w:val="24"/>
        </w:rPr>
        <w:t xml:space="preserve"> ÁDI </w:t>
      </w:r>
      <w:proofErr w:type="spellStart"/>
      <w:proofErr w:type="gramStart"/>
      <w:r w:rsidRPr="003A43E3">
        <w:rPr>
          <w:rFonts w:ascii="Times New Roman" w:hAnsi="Times New Roman"/>
          <w:bCs/>
          <w:iCs/>
          <w:sz w:val="24"/>
          <w:szCs w:val="24"/>
        </w:rPr>
        <w:t>Kaposvári</w:t>
      </w:r>
      <w:proofErr w:type="spellEnd"/>
      <w:r w:rsidRPr="003A43E3">
        <w:rPr>
          <w:rFonts w:ascii="Times New Roman" w:hAnsi="Times New Roman"/>
          <w:bCs/>
          <w:iCs/>
          <w:sz w:val="24"/>
          <w:szCs w:val="24"/>
        </w:rPr>
        <w:t xml:space="preserve">  </w:t>
      </w:r>
      <w:proofErr w:type="spellStart"/>
      <w:r w:rsidRPr="003A43E3">
        <w:rPr>
          <w:rFonts w:ascii="Times New Roman" w:hAnsi="Times New Roman"/>
          <w:bCs/>
          <w:iCs/>
          <w:sz w:val="24"/>
          <w:szCs w:val="24"/>
        </w:rPr>
        <w:t>Laboratóriuma</w:t>
      </w:r>
      <w:proofErr w:type="spellEnd"/>
      <w:proofErr w:type="gramEnd"/>
      <w:r w:rsidR="00DF384C" w:rsidRPr="003A43E3">
        <w:rPr>
          <w:rFonts w:ascii="Times New Roman" w:hAnsi="Times New Roman"/>
          <w:bCs/>
          <w:iCs/>
          <w:sz w:val="24"/>
          <w:szCs w:val="24"/>
        </w:rPr>
        <w:t xml:space="preserve"> (7400 Kaposvár, C</w:t>
      </w:r>
      <w:r w:rsidR="00B71083" w:rsidRPr="003A43E3">
        <w:rPr>
          <w:rFonts w:ascii="Times New Roman" w:hAnsi="Times New Roman"/>
          <w:bCs/>
          <w:iCs/>
          <w:sz w:val="24"/>
          <w:szCs w:val="24"/>
        </w:rPr>
        <w:t>seri út. 18.)</w:t>
      </w:r>
    </w:p>
    <w:p w:rsidR="00EA6A7C" w:rsidRPr="003A43E3" w:rsidRDefault="000312D4" w:rsidP="00DA382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Dr. Turbók Janka</w:t>
      </w:r>
      <w:r w:rsidR="00B71083" w:rsidRPr="003A43E3">
        <w:rPr>
          <w:rFonts w:ascii="Times New Roman" w:hAnsi="Times New Roman"/>
          <w:bCs/>
          <w:iCs/>
          <w:sz w:val="24"/>
          <w:szCs w:val="24"/>
        </w:rPr>
        <w:t xml:space="preserve"> Tel.: +3682527150</w:t>
      </w:r>
    </w:p>
    <w:p w:rsidR="00F00EF8" w:rsidRPr="003A43E3" w:rsidRDefault="00F00EF8" w:rsidP="007A095E">
      <w:pPr>
        <w:spacing w:after="0" w:line="240" w:lineRule="auto"/>
        <w:jc w:val="both"/>
      </w:pPr>
    </w:p>
    <w:p w:rsidR="00CB37D1" w:rsidRPr="003A43E3" w:rsidRDefault="00CB37D1" w:rsidP="00DA38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</w:p>
    <w:p w:rsidR="000256F1" w:rsidRPr="003A43E3" w:rsidRDefault="009D61DA" w:rsidP="007A095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proofErr w:type="spellStart"/>
      <w:r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>További</w:t>
      </w:r>
      <w:proofErr w:type="spellEnd"/>
      <w:r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>információk</w:t>
      </w:r>
      <w:proofErr w:type="spellEnd"/>
      <w:r w:rsidRPr="003A43E3">
        <w:rPr>
          <w:rFonts w:ascii="Times New Roman" w:hAnsi="Times New Roman"/>
          <w:b/>
          <w:bCs/>
          <w:iCs/>
          <w:sz w:val="24"/>
          <w:szCs w:val="24"/>
          <w:u w:val="single"/>
        </w:rPr>
        <w:t>:</w:t>
      </w:r>
    </w:p>
    <w:p w:rsidR="002C12BB" w:rsidRPr="003A43E3" w:rsidRDefault="002C12BB" w:rsidP="00DA382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9068AD" w:rsidRPr="003A43E3" w:rsidRDefault="00697449" w:rsidP="007A0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3E3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3A43E3">
        <w:rPr>
          <w:rFonts w:ascii="Times New Roman" w:hAnsi="Times New Roman"/>
          <w:sz w:val="24"/>
          <w:szCs w:val="24"/>
        </w:rPr>
        <w:t>vizsgálatok</w:t>
      </w:r>
      <w:proofErr w:type="spellEnd"/>
      <w:r w:rsidRPr="003A43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sz w:val="24"/>
          <w:szCs w:val="24"/>
        </w:rPr>
        <w:t>során</w:t>
      </w:r>
      <w:proofErr w:type="spellEnd"/>
      <w:r w:rsidRPr="003A43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sz w:val="24"/>
          <w:szCs w:val="24"/>
        </w:rPr>
        <w:t>fakultatív</w:t>
      </w:r>
      <w:proofErr w:type="spellEnd"/>
      <w:r w:rsidRPr="003A43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sz w:val="24"/>
          <w:szCs w:val="24"/>
        </w:rPr>
        <w:t>pathogén</w:t>
      </w:r>
      <w:proofErr w:type="spellEnd"/>
      <w:r w:rsidRPr="003A43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43E3">
        <w:rPr>
          <w:rFonts w:ascii="Times New Roman" w:hAnsi="Times New Roman"/>
          <w:sz w:val="24"/>
          <w:szCs w:val="24"/>
        </w:rPr>
        <w:t>zoonotikus</w:t>
      </w:r>
      <w:proofErr w:type="spellEnd"/>
      <w:r w:rsidRPr="003A43E3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3A43E3">
        <w:rPr>
          <w:rFonts w:ascii="Times New Roman" w:hAnsi="Times New Roman"/>
          <w:sz w:val="24"/>
          <w:szCs w:val="24"/>
        </w:rPr>
        <w:t>kommenzalista</w:t>
      </w:r>
      <w:proofErr w:type="spellEnd"/>
      <w:r w:rsidRPr="003A43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sz w:val="24"/>
          <w:szCs w:val="24"/>
        </w:rPr>
        <w:t>baktériumok</w:t>
      </w:r>
      <w:proofErr w:type="spellEnd"/>
      <w:r w:rsidRPr="003A43E3">
        <w:rPr>
          <w:rFonts w:ascii="Times New Roman" w:hAnsi="Times New Roman"/>
          <w:sz w:val="24"/>
          <w:szCs w:val="24"/>
        </w:rPr>
        <w:t xml:space="preserve"> kerülnek kitenyésztésre, amelyek közvetlen állategészségügyi és élelmiszer-biztonsági intézkedést nem indokolnak. A kitenyésztett baktériumok antibiotikum-érzékenysége </w:t>
      </w:r>
      <w:proofErr w:type="spellStart"/>
      <w:r w:rsidRPr="003A43E3">
        <w:rPr>
          <w:rFonts w:ascii="Times New Roman" w:hAnsi="Times New Roman"/>
          <w:sz w:val="24"/>
          <w:szCs w:val="24"/>
        </w:rPr>
        <w:t>kerül</w:t>
      </w:r>
      <w:proofErr w:type="spellEnd"/>
      <w:r w:rsidRPr="003A43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sz w:val="24"/>
          <w:szCs w:val="24"/>
        </w:rPr>
        <w:t>meghatározásra</w:t>
      </w:r>
      <w:proofErr w:type="spellEnd"/>
      <w:r w:rsidRPr="003A43E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A43E3">
        <w:rPr>
          <w:rFonts w:ascii="Times New Roman" w:eastAsia="Calibri" w:hAnsi="Times New Roman"/>
          <w:sz w:val="24"/>
          <w:szCs w:val="24"/>
        </w:rPr>
        <w:t>határozatban</w:t>
      </w:r>
      <w:proofErr w:type="spellEnd"/>
      <w:r w:rsidRPr="003A43E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3A43E3">
        <w:rPr>
          <w:rFonts w:ascii="Times New Roman" w:eastAsia="Calibri" w:hAnsi="Times New Roman"/>
          <w:sz w:val="24"/>
          <w:szCs w:val="24"/>
        </w:rPr>
        <w:t>foglalt</w:t>
      </w:r>
      <w:proofErr w:type="spellEnd"/>
      <w:r w:rsidRPr="003A43E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3A43E3">
        <w:rPr>
          <w:rFonts w:ascii="Times New Roman" w:eastAsia="Calibri" w:hAnsi="Times New Roman"/>
          <w:sz w:val="24"/>
          <w:szCs w:val="24"/>
        </w:rPr>
        <w:t>hatóanyagokkal</w:t>
      </w:r>
      <w:proofErr w:type="spellEnd"/>
      <w:r w:rsidRPr="003A43E3">
        <w:rPr>
          <w:rFonts w:ascii="Times New Roman" w:eastAsia="Calibri" w:hAnsi="Times New Roman"/>
          <w:sz w:val="24"/>
          <w:szCs w:val="24"/>
        </w:rPr>
        <w:t xml:space="preserve"> és koncentrációkkal szemben</w:t>
      </w:r>
      <w:r w:rsidRPr="003A43E3">
        <w:rPr>
          <w:rFonts w:ascii="Times New Roman" w:hAnsi="Times New Roman"/>
          <w:sz w:val="24"/>
          <w:szCs w:val="24"/>
        </w:rPr>
        <w:t>. Az eredmények a klinikai rezisztencia vonatkozásában irrelevánsak.</w:t>
      </w:r>
      <w:r w:rsidR="009068AD" w:rsidRPr="003A43E3">
        <w:rPr>
          <w:rFonts w:ascii="Times New Roman" w:hAnsi="Times New Roman"/>
          <w:sz w:val="24"/>
          <w:szCs w:val="24"/>
        </w:rPr>
        <w:t xml:space="preserve"> A </w:t>
      </w:r>
      <w:proofErr w:type="gramStart"/>
      <w:r w:rsidR="002057CE" w:rsidRPr="003A43E3">
        <w:rPr>
          <w:rFonts w:ascii="Times New Roman" w:hAnsi="Times New Roman"/>
          <w:sz w:val="24"/>
          <w:szCs w:val="24"/>
        </w:rPr>
        <w:t xml:space="preserve">vizsgálatok </w:t>
      </w:r>
      <w:r w:rsidR="009068AD" w:rsidRPr="003A43E3">
        <w:rPr>
          <w:rFonts w:ascii="Times New Roman" w:hAnsi="Times New Roman"/>
          <w:sz w:val="24"/>
          <w:szCs w:val="24"/>
        </w:rPr>
        <w:t xml:space="preserve"> hatósági</w:t>
      </w:r>
      <w:proofErr w:type="gramEnd"/>
      <w:r w:rsidR="009068AD" w:rsidRPr="003A43E3">
        <w:rPr>
          <w:rFonts w:ascii="Times New Roman" w:hAnsi="Times New Roman"/>
          <w:sz w:val="24"/>
          <w:szCs w:val="24"/>
        </w:rPr>
        <w:t xml:space="preserve"> eljárást vagy intézke</w:t>
      </w:r>
      <w:r w:rsidR="002C12BB" w:rsidRPr="003A43E3">
        <w:rPr>
          <w:rFonts w:ascii="Times New Roman" w:hAnsi="Times New Roman"/>
          <w:sz w:val="24"/>
          <w:szCs w:val="24"/>
        </w:rPr>
        <w:t xml:space="preserve">dést </w:t>
      </w:r>
      <w:r w:rsidR="002057CE" w:rsidRPr="003A43E3">
        <w:rPr>
          <w:rFonts w:ascii="Times New Roman" w:hAnsi="Times New Roman"/>
          <w:sz w:val="24"/>
          <w:szCs w:val="24"/>
        </w:rPr>
        <w:t>n</w:t>
      </w:r>
      <w:r w:rsidR="002C12BB" w:rsidRPr="003A43E3">
        <w:rPr>
          <w:rFonts w:ascii="Times New Roman" w:hAnsi="Times New Roman"/>
          <w:sz w:val="24"/>
          <w:szCs w:val="24"/>
        </w:rPr>
        <w:t>em vonnak maguk után</w:t>
      </w:r>
      <w:r w:rsidR="002057CE" w:rsidRPr="003A43E3">
        <w:rPr>
          <w:rFonts w:ascii="Times New Roman" w:hAnsi="Times New Roman"/>
          <w:sz w:val="24"/>
          <w:szCs w:val="24"/>
        </w:rPr>
        <w:t xml:space="preserve">. </w:t>
      </w:r>
    </w:p>
    <w:p w:rsidR="002C12BB" w:rsidRPr="003A43E3" w:rsidRDefault="002C12BB" w:rsidP="007A0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3E3">
        <w:rPr>
          <w:rFonts w:ascii="Times New Roman" w:hAnsi="Times New Roman"/>
          <w:sz w:val="24"/>
          <w:szCs w:val="24"/>
        </w:rPr>
        <w:t>A minták a laboratóriumba érkezve azonnali vizsgálatra kerülnek, tárolt ellenminta nem használható fel a feldolgozási határidő túllépése miatt, így ellenminta vétele nem szükséges.</w:t>
      </w:r>
    </w:p>
    <w:p w:rsidR="002C12BB" w:rsidRPr="003A43E3" w:rsidRDefault="002C12BB" w:rsidP="007A0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570" w:rsidRPr="003A43E3" w:rsidRDefault="00697449" w:rsidP="007A0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3E3">
        <w:rPr>
          <w:rFonts w:ascii="Times New Roman" w:hAnsi="Times New Roman"/>
          <w:sz w:val="24"/>
          <w:szCs w:val="24"/>
        </w:rPr>
        <w:t xml:space="preserve">A bakteriológiai és rezisztencia eredményekről </w:t>
      </w:r>
      <w:r w:rsidR="002057CE" w:rsidRPr="003A43E3">
        <w:rPr>
          <w:rFonts w:ascii="Times New Roman" w:hAnsi="Times New Roman"/>
          <w:sz w:val="24"/>
          <w:szCs w:val="24"/>
        </w:rPr>
        <w:t>az állat</w:t>
      </w:r>
      <w:r w:rsidRPr="003A43E3">
        <w:rPr>
          <w:rFonts w:ascii="Times New Roman" w:hAnsi="Times New Roman"/>
          <w:sz w:val="24"/>
          <w:szCs w:val="24"/>
        </w:rPr>
        <w:t xml:space="preserve"> tulajdonosa és a mintavételt végző hatóság közvetlen értesítést nem kap</w:t>
      </w:r>
      <w:r w:rsidR="009068AD" w:rsidRPr="003A43E3">
        <w:rPr>
          <w:rFonts w:ascii="Times New Roman" w:hAnsi="Times New Roman"/>
          <w:sz w:val="24"/>
          <w:szCs w:val="24"/>
        </w:rPr>
        <w:t>. Az eredmények jelentésre kerülnek az EFSA által működtetett adatbázisba, továbbá</w:t>
      </w:r>
      <w:r w:rsidR="009D1570" w:rsidRPr="003A43E3">
        <w:rPr>
          <w:rFonts w:ascii="Times New Roman" w:hAnsi="Times New Roman"/>
          <w:sz w:val="24"/>
          <w:szCs w:val="24"/>
        </w:rPr>
        <w:t xml:space="preserve"> a központi hatóság </w:t>
      </w:r>
      <w:r w:rsidR="009068AD" w:rsidRPr="003A43E3">
        <w:rPr>
          <w:rFonts w:ascii="Times New Roman" w:hAnsi="Times New Roman"/>
          <w:sz w:val="24"/>
          <w:szCs w:val="24"/>
        </w:rPr>
        <w:t xml:space="preserve">azokat </w:t>
      </w:r>
      <w:r w:rsidR="009D1570" w:rsidRPr="003A43E3">
        <w:rPr>
          <w:rFonts w:ascii="Times New Roman" w:hAnsi="Times New Roman"/>
          <w:sz w:val="24"/>
          <w:szCs w:val="24"/>
        </w:rPr>
        <w:t>tudományos adat</w:t>
      </w:r>
      <w:r w:rsidR="009068AD" w:rsidRPr="003A43E3">
        <w:rPr>
          <w:rFonts w:ascii="Times New Roman" w:hAnsi="Times New Roman"/>
          <w:sz w:val="24"/>
          <w:szCs w:val="24"/>
        </w:rPr>
        <w:t>elemzés céljára felhasználhatja</w:t>
      </w:r>
      <w:r w:rsidR="009D1570" w:rsidRPr="003A43E3">
        <w:rPr>
          <w:rFonts w:ascii="Times New Roman" w:hAnsi="Times New Roman"/>
          <w:sz w:val="24"/>
          <w:szCs w:val="24"/>
        </w:rPr>
        <w:t>.</w:t>
      </w:r>
    </w:p>
    <w:p w:rsidR="001E51DC" w:rsidRPr="003A43E3" w:rsidRDefault="002C12BB" w:rsidP="00A81A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3E3">
        <w:rPr>
          <w:rFonts w:ascii="Times New Roman" w:hAnsi="Times New Roman"/>
          <w:sz w:val="24"/>
          <w:szCs w:val="24"/>
        </w:rPr>
        <w:t xml:space="preserve">A beküldés teljesülése a központi informatikai rendszerben ellenőrizhető, illetve arról az NRL </w:t>
      </w:r>
      <w:proofErr w:type="spellStart"/>
      <w:r w:rsidRPr="003A43E3">
        <w:rPr>
          <w:rFonts w:ascii="Times New Roman" w:hAnsi="Times New Roman"/>
          <w:sz w:val="24"/>
          <w:szCs w:val="24"/>
        </w:rPr>
        <w:t>kérésre</w:t>
      </w:r>
      <w:proofErr w:type="spellEnd"/>
      <w:r w:rsidRPr="003A43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3E3">
        <w:rPr>
          <w:rFonts w:ascii="Times New Roman" w:hAnsi="Times New Roman"/>
          <w:sz w:val="24"/>
          <w:szCs w:val="24"/>
        </w:rPr>
        <w:t>tájékoztatást</w:t>
      </w:r>
      <w:proofErr w:type="spellEnd"/>
      <w:r w:rsidRPr="003A43E3">
        <w:rPr>
          <w:rFonts w:ascii="Times New Roman" w:hAnsi="Times New Roman"/>
          <w:sz w:val="24"/>
          <w:szCs w:val="24"/>
        </w:rPr>
        <w:t xml:space="preserve"> ad.</w:t>
      </w:r>
      <w:r w:rsidR="00A81AE5" w:rsidRPr="003A43E3">
        <w:rPr>
          <w:rFonts w:ascii="Times New Roman" w:hAnsi="Times New Roman"/>
          <w:sz w:val="24"/>
          <w:szCs w:val="24"/>
        </w:rPr>
        <w:t xml:space="preserve"> </w:t>
      </w:r>
    </w:p>
    <w:p w:rsidR="001E51DC" w:rsidRPr="003A43E3" w:rsidRDefault="001E51DC" w:rsidP="00DA38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E51DC" w:rsidRPr="003A43E3" w:rsidSect="002E6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CFFED86E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EEAE996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72602A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3760189"/>
    <w:multiLevelType w:val="hybridMultilevel"/>
    <w:tmpl w:val="0AE2056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0F5A22"/>
    <w:multiLevelType w:val="hybridMultilevel"/>
    <w:tmpl w:val="24A6438C"/>
    <w:lvl w:ilvl="0" w:tplc="AC7C96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A292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4CC0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03D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8AB4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36D8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B45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859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8267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D7051E"/>
    <w:multiLevelType w:val="hybridMultilevel"/>
    <w:tmpl w:val="24AC31B0"/>
    <w:lvl w:ilvl="0" w:tplc="B23C40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C66D6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8691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6ED6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E8A0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5CEE0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879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525E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C2E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D2208"/>
    <w:multiLevelType w:val="singleLevel"/>
    <w:tmpl w:val="E98C2DD6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  <w:b w:val="0"/>
        <w:i w:val="0"/>
      </w:rPr>
    </w:lvl>
  </w:abstractNum>
  <w:abstractNum w:abstractNumId="12" w15:restartNumberingAfterBreak="0">
    <w:nsid w:val="0A8071C7"/>
    <w:multiLevelType w:val="hybridMultilevel"/>
    <w:tmpl w:val="00AAF122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D073B"/>
    <w:multiLevelType w:val="hybridMultilevel"/>
    <w:tmpl w:val="9F3C4B74"/>
    <w:lvl w:ilvl="0" w:tplc="A62C5DB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36176B"/>
    <w:multiLevelType w:val="hybridMultilevel"/>
    <w:tmpl w:val="254665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20582"/>
    <w:multiLevelType w:val="hybridMultilevel"/>
    <w:tmpl w:val="11D6841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565AA"/>
    <w:multiLevelType w:val="hybridMultilevel"/>
    <w:tmpl w:val="E4BA78BE"/>
    <w:lvl w:ilvl="0" w:tplc="7C3204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F82F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D4DC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2E92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E89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8EE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8C0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CD5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5CFB9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CE0A03"/>
    <w:multiLevelType w:val="hybridMultilevel"/>
    <w:tmpl w:val="B17C96EC"/>
    <w:lvl w:ilvl="0" w:tplc="7C8468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6E69E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B4EA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0008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7E81B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6A59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74143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283C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AAD8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1B1955"/>
    <w:multiLevelType w:val="hybridMultilevel"/>
    <w:tmpl w:val="A962B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0125C8"/>
    <w:multiLevelType w:val="hybridMultilevel"/>
    <w:tmpl w:val="F9887324"/>
    <w:lvl w:ilvl="0" w:tplc="14D45B8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729CD8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F860F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6CC2CA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A99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DE67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448B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F2D1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00A0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BC4C33"/>
    <w:multiLevelType w:val="hybridMultilevel"/>
    <w:tmpl w:val="E7F68284"/>
    <w:lvl w:ilvl="0" w:tplc="793C4F34">
      <w:start w:val="1"/>
      <w:numFmt w:val="bullet"/>
      <w:lvlText w:val="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EF3A21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B4792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6C0E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265D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76EE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1056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D6A1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C287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1E0D17"/>
    <w:multiLevelType w:val="hybridMultilevel"/>
    <w:tmpl w:val="D73C954A"/>
    <w:lvl w:ilvl="0" w:tplc="AD1EC5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EC3964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C68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D6B5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003B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E6EB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2C2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85C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DE28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76E7A"/>
    <w:multiLevelType w:val="singleLevel"/>
    <w:tmpl w:val="C74C5A32"/>
    <w:lvl w:ilvl="0">
      <w:start w:val="1"/>
      <w:numFmt w:val="bullet"/>
      <w:lvlRestart w:val="0"/>
      <w:pStyle w:val="Text2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3" w15:restartNumberingAfterBreak="0">
    <w:nsid w:val="2D6B1306"/>
    <w:multiLevelType w:val="hybridMultilevel"/>
    <w:tmpl w:val="8482FF74"/>
    <w:lvl w:ilvl="0" w:tplc="C3EA89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EC445E"/>
    <w:multiLevelType w:val="hybridMultilevel"/>
    <w:tmpl w:val="39D864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01CA3"/>
    <w:multiLevelType w:val="hybridMultilevel"/>
    <w:tmpl w:val="246483B0"/>
    <w:lvl w:ilvl="0" w:tplc="E02460C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8641E3B"/>
    <w:multiLevelType w:val="hybridMultilevel"/>
    <w:tmpl w:val="A03A7A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B714A3"/>
    <w:multiLevelType w:val="hybridMultilevel"/>
    <w:tmpl w:val="D2081F68"/>
    <w:lvl w:ilvl="0" w:tplc="333CD6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9427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4244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090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8C72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52F6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CAC7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DCEA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A612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5128B6"/>
    <w:multiLevelType w:val="singleLevel"/>
    <w:tmpl w:val="4F70CA0A"/>
    <w:lvl w:ilvl="0">
      <w:start w:val="1"/>
      <w:numFmt w:val="bullet"/>
      <w:lvlRestart w:val="0"/>
      <w:pStyle w:val="Text3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9" w15:restartNumberingAfterBreak="0">
    <w:nsid w:val="3BBA116B"/>
    <w:multiLevelType w:val="hybridMultilevel"/>
    <w:tmpl w:val="FE6E4D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EB2F5B"/>
    <w:multiLevelType w:val="hybridMultilevel"/>
    <w:tmpl w:val="030885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987EDA"/>
    <w:multiLevelType w:val="hybridMultilevel"/>
    <w:tmpl w:val="A58438D0"/>
    <w:lvl w:ilvl="0" w:tplc="10F2727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D0BE70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E80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2AB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B67D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D0434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69A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0CE1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90A46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2A5E51"/>
    <w:multiLevelType w:val="hybridMultilevel"/>
    <w:tmpl w:val="3FF87F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3F6182"/>
    <w:multiLevelType w:val="hybridMultilevel"/>
    <w:tmpl w:val="8CB0C568"/>
    <w:lvl w:ilvl="0" w:tplc="638C907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607FBC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CB4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E8F9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9ECCB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124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C36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4A68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0EBE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B5405E"/>
    <w:multiLevelType w:val="hybridMultilevel"/>
    <w:tmpl w:val="10A4C926"/>
    <w:lvl w:ilvl="0" w:tplc="4D1692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C26E1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28F0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5670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6E6F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98EA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2E36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28A5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69F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025431"/>
    <w:multiLevelType w:val="hybridMultilevel"/>
    <w:tmpl w:val="4EA0DDF4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4A491457"/>
    <w:multiLevelType w:val="hybridMultilevel"/>
    <w:tmpl w:val="E68296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3B5800"/>
    <w:multiLevelType w:val="hybridMultilevel"/>
    <w:tmpl w:val="9BBE5268"/>
    <w:lvl w:ilvl="0" w:tplc="040E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38" w15:restartNumberingAfterBreak="0">
    <w:nsid w:val="4DC71C96"/>
    <w:multiLevelType w:val="hybridMultilevel"/>
    <w:tmpl w:val="9C52972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054915"/>
    <w:multiLevelType w:val="hybridMultilevel"/>
    <w:tmpl w:val="6B28556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4AF94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FA7F53"/>
    <w:multiLevelType w:val="hybridMultilevel"/>
    <w:tmpl w:val="D452D0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A55CB3"/>
    <w:multiLevelType w:val="hybridMultilevel"/>
    <w:tmpl w:val="F2DED0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593082"/>
    <w:multiLevelType w:val="singleLevel"/>
    <w:tmpl w:val="EDE069AC"/>
    <w:lvl w:ilvl="0">
      <w:start w:val="1"/>
      <w:numFmt w:val="bullet"/>
      <w:lvlRestart w:val="0"/>
      <w:pStyle w:val="Tartalomjegyzkcmsora1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43" w15:restartNumberingAfterBreak="0">
    <w:nsid w:val="5BA76E55"/>
    <w:multiLevelType w:val="hybridMultilevel"/>
    <w:tmpl w:val="4216D1C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C51550"/>
    <w:multiLevelType w:val="hybridMultilevel"/>
    <w:tmpl w:val="BC82639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342530"/>
    <w:multiLevelType w:val="singleLevel"/>
    <w:tmpl w:val="D5444702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46" w15:restartNumberingAfterBreak="0">
    <w:nsid w:val="5F8C3B69"/>
    <w:multiLevelType w:val="multilevel"/>
    <w:tmpl w:val="9B14DAA8"/>
    <w:name w:val="Bullet 3"/>
    <w:lvl w:ilvl="0">
      <w:start w:val="1"/>
      <w:numFmt w:val="decimal"/>
      <w:lvlRestart w:val="0"/>
      <w:pStyle w:val="Institutionquiagit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Typedudocument"/>
      <w:lvlText w:val="(%2)"/>
      <w:lvlJc w:val="left"/>
      <w:pPr>
        <w:tabs>
          <w:tab w:val="num" w:pos="708"/>
        </w:tabs>
        <w:ind w:left="708" w:hanging="708"/>
      </w:pPr>
    </w:lvl>
    <w:lvl w:ilvl="2">
      <w:start w:val="1"/>
      <w:numFmt w:val="bullet"/>
      <w:pStyle w:val="Szmozottlista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2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68596D59"/>
    <w:multiLevelType w:val="hybridMultilevel"/>
    <w:tmpl w:val="246483B0"/>
    <w:lvl w:ilvl="0" w:tplc="E02460C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8B24889"/>
    <w:multiLevelType w:val="hybridMultilevel"/>
    <w:tmpl w:val="73666B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995580"/>
    <w:multiLevelType w:val="singleLevel"/>
    <w:tmpl w:val="75CC7CBA"/>
    <w:name w:val="Tiret 2"/>
    <w:lvl w:ilvl="0">
      <w:start w:val="1"/>
      <w:numFmt w:val="decimal"/>
      <w:lvlRestart w:val="0"/>
      <w:pStyle w:val="Szvegtrzs31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50" w15:restartNumberingAfterBreak="0">
    <w:nsid w:val="69A82192"/>
    <w:multiLevelType w:val="hybridMultilevel"/>
    <w:tmpl w:val="E040BA8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F83BFD"/>
    <w:multiLevelType w:val="hybridMultilevel"/>
    <w:tmpl w:val="2362D6C0"/>
    <w:lvl w:ilvl="0" w:tplc="409C28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2488AA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D020A4">
      <w:start w:val="258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ACCD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A233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AC7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9CE7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6A16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88E1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B9046F"/>
    <w:multiLevelType w:val="hybridMultilevel"/>
    <w:tmpl w:val="F6DCE4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835757"/>
    <w:multiLevelType w:val="hybridMultilevel"/>
    <w:tmpl w:val="F86860A0"/>
    <w:lvl w:ilvl="0" w:tplc="AB881B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2E4736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841452">
      <w:start w:val="258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1AFF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EEC8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D010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6C59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587E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6AF3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0E65E8"/>
    <w:multiLevelType w:val="hybridMultilevel"/>
    <w:tmpl w:val="971A44FE"/>
    <w:name w:val="List Dash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9654B5"/>
    <w:multiLevelType w:val="hybridMultilevel"/>
    <w:tmpl w:val="B73613F4"/>
    <w:lvl w:ilvl="0" w:tplc="CCF452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DE1B36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309E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6C58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C096A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C840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2CCA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6AD8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72E3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BF339A"/>
    <w:multiLevelType w:val="hybridMultilevel"/>
    <w:tmpl w:val="B62A078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E3120B"/>
    <w:multiLevelType w:val="hybridMultilevel"/>
    <w:tmpl w:val="BFCC68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4"/>
  </w:num>
  <w:num w:numId="3">
    <w:abstractNumId w:val="15"/>
  </w:num>
  <w:num w:numId="4">
    <w:abstractNumId w:val="39"/>
  </w:num>
  <w:num w:numId="5">
    <w:abstractNumId w:val="53"/>
  </w:num>
  <w:num w:numId="6">
    <w:abstractNumId w:val="33"/>
  </w:num>
  <w:num w:numId="7">
    <w:abstractNumId w:val="21"/>
  </w:num>
  <w:num w:numId="8">
    <w:abstractNumId w:val="19"/>
  </w:num>
  <w:num w:numId="9">
    <w:abstractNumId w:val="51"/>
  </w:num>
  <w:num w:numId="10">
    <w:abstractNumId w:val="50"/>
  </w:num>
  <w:num w:numId="11">
    <w:abstractNumId w:val="37"/>
  </w:num>
  <w:num w:numId="12">
    <w:abstractNumId w:val="31"/>
  </w:num>
  <w:num w:numId="13">
    <w:abstractNumId w:val="9"/>
  </w:num>
  <w:num w:numId="14">
    <w:abstractNumId w:val="55"/>
  </w:num>
  <w:num w:numId="15">
    <w:abstractNumId w:val="14"/>
  </w:num>
  <w:num w:numId="16">
    <w:abstractNumId w:val="48"/>
  </w:num>
  <w:num w:numId="17">
    <w:abstractNumId w:val="17"/>
  </w:num>
  <w:num w:numId="18">
    <w:abstractNumId w:val="26"/>
  </w:num>
  <w:num w:numId="19">
    <w:abstractNumId w:val="52"/>
  </w:num>
  <w:num w:numId="20">
    <w:abstractNumId w:val="20"/>
  </w:num>
  <w:num w:numId="21">
    <w:abstractNumId w:val="23"/>
  </w:num>
  <w:num w:numId="22">
    <w:abstractNumId w:val="16"/>
  </w:num>
  <w:num w:numId="23">
    <w:abstractNumId w:val="10"/>
  </w:num>
  <w:num w:numId="24">
    <w:abstractNumId w:val="27"/>
  </w:num>
  <w:num w:numId="25">
    <w:abstractNumId w:val="34"/>
  </w:num>
  <w:num w:numId="26">
    <w:abstractNumId w:val="35"/>
  </w:num>
  <w:num w:numId="27">
    <w:abstractNumId w:val="29"/>
  </w:num>
  <w:num w:numId="28">
    <w:abstractNumId w:val="56"/>
  </w:num>
  <w:num w:numId="29">
    <w:abstractNumId w:val="38"/>
  </w:num>
  <w:num w:numId="30">
    <w:abstractNumId w:val="24"/>
  </w:num>
  <w:num w:numId="31">
    <w:abstractNumId w:val="43"/>
  </w:num>
  <w:num w:numId="32">
    <w:abstractNumId w:val="11"/>
  </w:num>
  <w:num w:numId="33">
    <w:abstractNumId w:val="49"/>
  </w:num>
  <w:num w:numId="34">
    <w:abstractNumId w:val="46"/>
  </w:num>
  <w:num w:numId="35">
    <w:abstractNumId w:val="22"/>
  </w:num>
  <w:num w:numId="36">
    <w:abstractNumId w:val="42"/>
  </w:num>
  <w:num w:numId="37">
    <w:abstractNumId w:val="45"/>
  </w:num>
  <w:num w:numId="38">
    <w:abstractNumId w:val="28"/>
  </w:num>
  <w:num w:numId="39">
    <w:abstractNumId w:val="57"/>
  </w:num>
  <w:num w:numId="40">
    <w:abstractNumId w:val="41"/>
  </w:num>
  <w:num w:numId="41">
    <w:abstractNumId w:val="36"/>
  </w:num>
  <w:num w:numId="42">
    <w:abstractNumId w:val="32"/>
  </w:num>
  <w:num w:numId="43">
    <w:abstractNumId w:val="40"/>
  </w:num>
  <w:num w:numId="44">
    <w:abstractNumId w:val="2"/>
  </w:num>
  <w:num w:numId="45">
    <w:abstractNumId w:val="1"/>
  </w:num>
  <w:num w:numId="46">
    <w:abstractNumId w:val="0"/>
  </w:num>
  <w:num w:numId="47">
    <w:abstractNumId w:val="30"/>
  </w:num>
  <w:num w:numId="48">
    <w:abstractNumId w:val="18"/>
  </w:num>
  <w:num w:numId="49">
    <w:abstractNumId w:val="8"/>
  </w:num>
  <w:num w:numId="50">
    <w:abstractNumId w:val="25"/>
  </w:num>
  <w:num w:numId="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2"/>
  </w:num>
  <w:num w:numId="53">
    <w:abstractNumId w:val="4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30"/>
    <w:rsid w:val="0001326C"/>
    <w:rsid w:val="00024A47"/>
    <w:rsid w:val="000256F1"/>
    <w:rsid w:val="000312D4"/>
    <w:rsid w:val="000718F2"/>
    <w:rsid w:val="0008208D"/>
    <w:rsid w:val="00097D25"/>
    <w:rsid w:val="000C6125"/>
    <w:rsid w:val="000D5127"/>
    <w:rsid w:val="000F0EAD"/>
    <w:rsid w:val="00123B26"/>
    <w:rsid w:val="00147835"/>
    <w:rsid w:val="00151775"/>
    <w:rsid w:val="00156338"/>
    <w:rsid w:val="00183C68"/>
    <w:rsid w:val="001B32DF"/>
    <w:rsid w:val="001E51DC"/>
    <w:rsid w:val="001F4B3D"/>
    <w:rsid w:val="002057CE"/>
    <w:rsid w:val="0022613A"/>
    <w:rsid w:val="00226A41"/>
    <w:rsid w:val="00243F3D"/>
    <w:rsid w:val="002718F8"/>
    <w:rsid w:val="002803F4"/>
    <w:rsid w:val="00286C92"/>
    <w:rsid w:val="002A3EEA"/>
    <w:rsid w:val="002C12BB"/>
    <w:rsid w:val="002D1BFD"/>
    <w:rsid w:val="002D6496"/>
    <w:rsid w:val="002E677D"/>
    <w:rsid w:val="002F6903"/>
    <w:rsid w:val="003679AF"/>
    <w:rsid w:val="00377209"/>
    <w:rsid w:val="003A43E3"/>
    <w:rsid w:val="00434AB4"/>
    <w:rsid w:val="00451937"/>
    <w:rsid w:val="00483663"/>
    <w:rsid w:val="004F0B61"/>
    <w:rsid w:val="00517085"/>
    <w:rsid w:val="00587461"/>
    <w:rsid w:val="005920F7"/>
    <w:rsid w:val="005921E5"/>
    <w:rsid w:val="0068575B"/>
    <w:rsid w:val="00687AB2"/>
    <w:rsid w:val="00697449"/>
    <w:rsid w:val="006D50DB"/>
    <w:rsid w:val="00720684"/>
    <w:rsid w:val="00720B35"/>
    <w:rsid w:val="00721937"/>
    <w:rsid w:val="00750ED7"/>
    <w:rsid w:val="007759BD"/>
    <w:rsid w:val="00777B10"/>
    <w:rsid w:val="007A095E"/>
    <w:rsid w:val="007B5A85"/>
    <w:rsid w:val="007C7490"/>
    <w:rsid w:val="007E1067"/>
    <w:rsid w:val="008344E3"/>
    <w:rsid w:val="00875837"/>
    <w:rsid w:val="008915E9"/>
    <w:rsid w:val="008B50EE"/>
    <w:rsid w:val="008C0765"/>
    <w:rsid w:val="008C5B36"/>
    <w:rsid w:val="008D7E09"/>
    <w:rsid w:val="00903490"/>
    <w:rsid w:val="009068AD"/>
    <w:rsid w:val="00920CDD"/>
    <w:rsid w:val="009752EA"/>
    <w:rsid w:val="009852A9"/>
    <w:rsid w:val="009D1570"/>
    <w:rsid w:val="009D5635"/>
    <w:rsid w:val="009D61DA"/>
    <w:rsid w:val="009E6325"/>
    <w:rsid w:val="00A2357F"/>
    <w:rsid w:val="00A57EA0"/>
    <w:rsid w:val="00A81AE5"/>
    <w:rsid w:val="00A92096"/>
    <w:rsid w:val="00AB1EEC"/>
    <w:rsid w:val="00AB33A2"/>
    <w:rsid w:val="00B00BCD"/>
    <w:rsid w:val="00B13BE0"/>
    <w:rsid w:val="00B32B66"/>
    <w:rsid w:val="00B33DD9"/>
    <w:rsid w:val="00B60A92"/>
    <w:rsid w:val="00B71083"/>
    <w:rsid w:val="00B81000"/>
    <w:rsid w:val="00BA4E4A"/>
    <w:rsid w:val="00BB53A8"/>
    <w:rsid w:val="00BD1B6D"/>
    <w:rsid w:val="00C17552"/>
    <w:rsid w:val="00C3404C"/>
    <w:rsid w:val="00C50454"/>
    <w:rsid w:val="00C62DEB"/>
    <w:rsid w:val="00C66113"/>
    <w:rsid w:val="00C8591D"/>
    <w:rsid w:val="00CB37D1"/>
    <w:rsid w:val="00CD07D0"/>
    <w:rsid w:val="00CD7B14"/>
    <w:rsid w:val="00CE27EF"/>
    <w:rsid w:val="00D53430"/>
    <w:rsid w:val="00D820CB"/>
    <w:rsid w:val="00DA382B"/>
    <w:rsid w:val="00DF384C"/>
    <w:rsid w:val="00E42EDF"/>
    <w:rsid w:val="00E465C8"/>
    <w:rsid w:val="00E9108C"/>
    <w:rsid w:val="00EA2A48"/>
    <w:rsid w:val="00EA6A7C"/>
    <w:rsid w:val="00EC40DC"/>
    <w:rsid w:val="00EE2669"/>
    <w:rsid w:val="00EF117A"/>
    <w:rsid w:val="00F00EF8"/>
    <w:rsid w:val="00F06C8C"/>
    <w:rsid w:val="00F12759"/>
    <w:rsid w:val="00F25DBE"/>
    <w:rsid w:val="00F35DD9"/>
    <w:rsid w:val="00F36764"/>
    <w:rsid w:val="00F36D85"/>
    <w:rsid w:val="00F438B9"/>
    <w:rsid w:val="00F51A29"/>
    <w:rsid w:val="00F551E7"/>
    <w:rsid w:val="00F63B5C"/>
    <w:rsid w:val="00F93F74"/>
    <w:rsid w:val="00FD1C6E"/>
    <w:rsid w:val="00F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66F5"/>
  <w15:chartTrackingRefBased/>
  <w15:docId w15:val="{E0317EA8-1573-4362-B5FE-C10012B0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71083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B71083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71083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71083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B7108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B7108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B7108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B71083"/>
    <w:pPr>
      <w:spacing w:after="0"/>
      <w:outlineLvl w:val="6"/>
    </w:pPr>
    <w:rPr>
      <w:rFonts w:ascii="Cambria" w:hAnsi="Cambria"/>
      <w:i/>
      <w:iCs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B71083"/>
    <w:pPr>
      <w:spacing w:after="0"/>
      <w:outlineLvl w:val="7"/>
    </w:pPr>
    <w:rPr>
      <w:rFonts w:ascii="Cambria" w:hAnsi="Cambria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B71083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1083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B7108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71083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basedOn w:val="Bekezdsalapbettpusa"/>
    <w:link w:val="Cmsor4"/>
    <w:uiPriority w:val="9"/>
    <w:rsid w:val="00B71083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rsid w:val="00B71083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basedOn w:val="Bekezdsalapbettpusa"/>
    <w:link w:val="Cmsor6"/>
    <w:uiPriority w:val="9"/>
    <w:rsid w:val="00B7108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basedOn w:val="Bekezdsalapbettpusa"/>
    <w:link w:val="Cmsor7"/>
    <w:uiPriority w:val="9"/>
    <w:rsid w:val="00B71083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basedOn w:val="Bekezdsalapbettpusa"/>
    <w:link w:val="Cmsor8"/>
    <w:uiPriority w:val="9"/>
    <w:rsid w:val="00B71083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B71083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customStyle="1" w:styleId="WW8Num2z0">
    <w:name w:val="WW8Num2z0"/>
    <w:rsid w:val="00D53430"/>
    <w:rPr>
      <w:rFonts w:ascii="Symbol" w:hAnsi="Symbol"/>
    </w:rPr>
  </w:style>
  <w:style w:type="character" w:customStyle="1" w:styleId="WW8Num3z0">
    <w:name w:val="WW8Num3z0"/>
    <w:rsid w:val="00D53430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rsid w:val="00D53430"/>
    <w:rPr>
      <w:rFonts w:ascii="Wingdings" w:hAnsi="Wingdings"/>
    </w:rPr>
  </w:style>
  <w:style w:type="character" w:customStyle="1" w:styleId="WW8Num5z0">
    <w:name w:val="WW8Num5z0"/>
    <w:rsid w:val="00D53430"/>
    <w:rPr>
      <w:rFonts w:ascii="Symbol" w:hAnsi="Symbol"/>
    </w:rPr>
  </w:style>
  <w:style w:type="character" w:customStyle="1" w:styleId="WW8Num6z0">
    <w:name w:val="WW8Num6z0"/>
    <w:rsid w:val="00D53430"/>
    <w:rPr>
      <w:rFonts w:ascii="Symbol" w:hAnsi="Symbol"/>
    </w:rPr>
  </w:style>
  <w:style w:type="character" w:customStyle="1" w:styleId="WW8Num7z0">
    <w:name w:val="WW8Num7z0"/>
    <w:rsid w:val="00D53430"/>
    <w:rPr>
      <w:rFonts w:ascii="Symbol" w:hAnsi="Symbol"/>
    </w:rPr>
  </w:style>
  <w:style w:type="character" w:customStyle="1" w:styleId="WW8Num8z0">
    <w:name w:val="WW8Num8z0"/>
    <w:rsid w:val="00D53430"/>
    <w:rPr>
      <w:rFonts w:ascii="Symbol" w:hAnsi="Symbol"/>
    </w:rPr>
  </w:style>
  <w:style w:type="character" w:customStyle="1" w:styleId="WW8Num9z0">
    <w:name w:val="WW8Num9z0"/>
    <w:rsid w:val="00D53430"/>
    <w:rPr>
      <w:rFonts w:ascii="Symbol" w:hAnsi="Symbol"/>
    </w:rPr>
  </w:style>
  <w:style w:type="character" w:customStyle="1" w:styleId="WW8Num9z1">
    <w:name w:val="WW8Num9z1"/>
    <w:rsid w:val="00D53430"/>
    <w:rPr>
      <w:rFonts w:ascii="Courier New" w:hAnsi="Courier New" w:cs="Courier New"/>
    </w:rPr>
  </w:style>
  <w:style w:type="character" w:customStyle="1" w:styleId="WW8Num9z2">
    <w:name w:val="WW8Num9z2"/>
    <w:rsid w:val="00D53430"/>
    <w:rPr>
      <w:rFonts w:ascii="Wingdings" w:hAnsi="Wingdings"/>
    </w:rPr>
  </w:style>
  <w:style w:type="character" w:customStyle="1" w:styleId="Bekezdsalapbettpusa17">
    <w:name w:val="Bekezdés alapbetűtípusa17"/>
    <w:rsid w:val="00D53430"/>
  </w:style>
  <w:style w:type="character" w:customStyle="1" w:styleId="Bekezdsalapbettpusa16">
    <w:name w:val="Bekezdés alapbetűtípusa16"/>
    <w:rsid w:val="00D53430"/>
  </w:style>
  <w:style w:type="character" w:customStyle="1" w:styleId="Absatz-Standardschriftart">
    <w:name w:val="Absatz-Standardschriftart"/>
    <w:rsid w:val="00D53430"/>
  </w:style>
  <w:style w:type="character" w:customStyle="1" w:styleId="WW-Absatz-Standardschriftart">
    <w:name w:val="WW-Absatz-Standardschriftart"/>
    <w:rsid w:val="00D53430"/>
  </w:style>
  <w:style w:type="character" w:customStyle="1" w:styleId="WW8Num10z0">
    <w:name w:val="WW8Num10z0"/>
    <w:rsid w:val="00D53430"/>
    <w:rPr>
      <w:rFonts w:ascii="Symbol" w:hAnsi="Symbol"/>
    </w:rPr>
  </w:style>
  <w:style w:type="character" w:customStyle="1" w:styleId="WW8Num10z1">
    <w:name w:val="WW8Num10z1"/>
    <w:rsid w:val="00D53430"/>
    <w:rPr>
      <w:rFonts w:ascii="Courier New" w:hAnsi="Courier New" w:cs="Courier New"/>
    </w:rPr>
  </w:style>
  <w:style w:type="character" w:customStyle="1" w:styleId="WW8Num10z2">
    <w:name w:val="WW8Num10z2"/>
    <w:rsid w:val="00D53430"/>
    <w:rPr>
      <w:rFonts w:ascii="Wingdings" w:hAnsi="Wingdings"/>
    </w:rPr>
  </w:style>
  <w:style w:type="character" w:customStyle="1" w:styleId="Bekezdsalapbettpusa15">
    <w:name w:val="Bekezdés alapbetűtípusa15"/>
    <w:rsid w:val="00D53430"/>
  </w:style>
  <w:style w:type="character" w:customStyle="1" w:styleId="WW-Absatz-Standardschriftart1">
    <w:name w:val="WW-Absatz-Standardschriftart1"/>
    <w:rsid w:val="00D53430"/>
  </w:style>
  <w:style w:type="character" w:customStyle="1" w:styleId="WW-Absatz-Standardschriftart11">
    <w:name w:val="WW-Absatz-Standardschriftart11"/>
    <w:rsid w:val="00D53430"/>
  </w:style>
  <w:style w:type="character" w:customStyle="1" w:styleId="WW-Absatz-Standardschriftart111">
    <w:name w:val="WW-Absatz-Standardschriftart111"/>
    <w:rsid w:val="00D53430"/>
  </w:style>
  <w:style w:type="character" w:customStyle="1" w:styleId="Bekezdsalapbettpusa14">
    <w:name w:val="Bekezdés alapbetűtípusa14"/>
    <w:rsid w:val="00D53430"/>
  </w:style>
  <w:style w:type="character" w:customStyle="1" w:styleId="WW-Absatz-Standardschriftart1111">
    <w:name w:val="WW-Absatz-Standardschriftart1111"/>
    <w:rsid w:val="00D53430"/>
  </w:style>
  <w:style w:type="character" w:customStyle="1" w:styleId="WW-Absatz-Standardschriftart11111">
    <w:name w:val="WW-Absatz-Standardschriftart11111"/>
    <w:rsid w:val="00D53430"/>
  </w:style>
  <w:style w:type="character" w:customStyle="1" w:styleId="WW-Absatz-Standardschriftart111111">
    <w:name w:val="WW-Absatz-Standardschriftart111111"/>
    <w:rsid w:val="00D53430"/>
  </w:style>
  <w:style w:type="character" w:customStyle="1" w:styleId="WW-Absatz-Standardschriftart1111111">
    <w:name w:val="WW-Absatz-Standardschriftart1111111"/>
    <w:rsid w:val="00D53430"/>
  </w:style>
  <w:style w:type="character" w:customStyle="1" w:styleId="WW-Absatz-Standardschriftart11111111">
    <w:name w:val="WW-Absatz-Standardschriftart11111111"/>
    <w:rsid w:val="00D53430"/>
  </w:style>
  <w:style w:type="character" w:customStyle="1" w:styleId="Bekezdsalapbettpusa13">
    <w:name w:val="Bekezdés alapbetűtípusa13"/>
    <w:rsid w:val="00D53430"/>
  </w:style>
  <w:style w:type="character" w:customStyle="1" w:styleId="WW-Absatz-Standardschriftart111111111">
    <w:name w:val="WW-Absatz-Standardschriftart111111111"/>
    <w:rsid w:val="00D53430"/>
  </w:style>
  <w:style w:type="character" w:customStyle="1" w:styleId="WW-Absatz-Standardschriftart1111111111">
    <w:name w:val="WW-Absatz-Standardschriftart1111111111"/>
    <w:rsid w:val="00D53430"/>
  </w:style>
  <w:style w:type="character" w:customStyle="1" w:styleId="WW8Num8z1">
    <w:name w:val="WW8Num8z1"/>
    <w:rsid w:val="00D53430"/>
    <w:rPr>
      <w:rFonts w:ascii="Courier New" w:hAnsi="Courier New" w:cs="Courier New"/>
    </w:rPr>
  </w:style>
  <w:style w:type="character" w:customStyle="1" w:styleId="WW8Num8z2">
    <w:name w:val="WW8Num8z2"/>
    <w:rsid w:val="00D53430"/>
    <w:rPr>
      <w:rFonts w:ascii="Wingdings" w:hAnsi="Wingdings"/>
    </w:rPr>
  </w:style>
  <w:style w:type="character" w:customStyle="1" w:styleId="WW8Num9z3">
    <w:name w:val="WW8Num9z3"/>
    <w:rsid w:val="00D53430"/>
    <w:rPr>
      <w:rFonts w:ascii="Symbol" w:hAnsi="Symbol"/>
    </w:rPr>
  </w:style>
  <w:style w:type="character" w:customStyle="1" w:styleId="Bekezdsalapbettpusa12">
    <w:name w:val="Bekezdés alapbetűtípusa12"/>
    <w:rsid w:val="00D53430"/>
  </w:style>
  <w:style w:type="character" w:customStyle="1" w:styleId="WW-Absatz-Standardschriftart11111111111">
    <w:name w:val="WW-Absatz-Standardschriftart11111111111"/>
    <w:rsid w:val="00D53430"/>
  </w:style>
  <w:style w:type="character" w:customStyle="1" w:styleId="WW-Absatz-Standardschriftart111111111111">
    <w:name w:val="WW-Absatz-Standardschriftart111111111111"/>
    <w:rsid w:val="00D53430"/>
  </w:style>
  <w:style w:type="character" w:customStyle="1" w:styleId="WW-Absatz-Standardschriftart1111111111111">
    <w:name w:val="WW-Absatz-Standardschriftart1111111111111"/>
    <w:rsid w:val="00D53430"/>
  </w:style>
  <w:style w:type="character" w:customStyle="1" w:styleId="Bekezdsalapbettpusa11">
    <w:name w:val="Bekezdés alapbetűtípusa11"/>
    <w:rsid w:val="00D53430"/>
  </w:style>
  <w:style w:type="character" w:customStyle="1" w:styleId="WW-Absatz-Standardschriftart11111111111111">
    <w:name w:val="WW-Absatz-Standardschriftart11111111111111"/>
    <w:rsid w:val="00D53430"/>
  </w:style>
  <w:style w:type="character" w:customStyle="1" w:styleId="Bekezdsalapbettpusa10">
    <w:name w:val="Bekezdés alapbetűtípusa10"/>
    <w:rsid w:val="00D53430"/>
  </w:style>
  <w:style w:type="character" w:customStyle="1" w:styleId="WW-Absatz-Standardschriftart111111111111111">
    <w:name w:val="WW-Absatz-Standardschriftart111111111111111"/>
    <w:rsid w:val="00D53430"/>
  </w:style>
  <w:style w:type="character" w:customStyle="1" w:styleId="WW-Absatz-Standardschriftart1111111111111111">
    <w:name w:val="WW-Absatz-Standardschriftart1111111111111111"/>
    <w:rsid w:val="00D53430"/>
  </w:style>
  <w:style w:type="character" w:customStyle="1" w:styleId="WW-Absatz-Standardschriftart11111111111111111">
    <w:name w:val="WW-Absatz-Standardschriftart11111111111111111"/>
    <w:rsid w:val="00D53430"/>
  </w:style>
  <w:style w:type="character" w:customStyle="1" w:styleId="Bekezdsalapbettpusa9">
    <w:name w:val="Bekezdés alapbetűtípusa9"/>
    <w:rsid w:val="00D53430"/>
  </w:style>
  <w:style w:type="character" w:customStyle="1" w:styleId="WW-Absatz-Standardschriftart111111111111111111">
    <w:name w:val="WW-Absatz-Standardschriftart111111111111111111"/>
    <w:rsid w:val="00D53430"/>
  </w:style>
  <w:style w:type="character" w:customStyle="1" w:styleId="WW-Absatz-Standardschriftart1111111111111111111">
    <w:name w:val="WW-Absatz-Standardschriftart1111111111111111111"/>
    <w:rsid w:val="00D53430"/>
  </w:style>
  <w:style w:type="character" w:customStyle="1" w:styleId="WW-Absatz-Standardschriftart11111111111111111111">
    <w:name w:val="WW-Absatz-Standardschriftart11111111111111111111"/>
    <w:rsid w:val="00D53430"/>
  </w:style>
  <w:style w:type="character" w:customStyle="1" w:styleId="Bekezdsalapbettpusa8">
    <w:name w:val="Bekezdés alapbetűtípusa8"/>
    <w:rsid w:val="00D53430"/>
  </w:style>
  <w:style w:type="character" w:customStyle="1" w:styleId="WW-Absatz-Standardschriftart111111111111111111111">
    <w:name w:val="WW-Absatz-Standardschriftart111111111111111111111"/>
    <w:rsid w:val="00D53430"/>
  </w:style>
  <w:style w:type="character" w:customStyle="1" w:styleId="Bekezdsalapbettpusa7">
    <w:name w:val="Bekezdés alapbetűtípusa7"/>
    <w:rsid w:val="00D53430"/>
  </w:style>
  <w:style w:type="character" w:customStyle="1" w:styleId="WW-Absatz-Standardschriftart1111111111111111111111">
    <w:name w:val="WW-Absatz-Standardschriftart1111111111111111111111"/>
    <w:rsid w:val="00D53430"/>
  </w:style>
  <w:style w:type="character" w:customStyle="1" w:styleId="WW-Absatz-Standardschriftart11111111111111111111111">
    <w:name w:val="WW-Absatz-Standardschriftart11111111111111111111111"/>
    <w:rsid w:val="00D53430"/>
  </w:style>
  <w:style w:type="character" w:customStyle="1" w:styleId="WW-Absatz-Standardschriftart111111111111111111111111">
    <w:name w:val="WW-Absatz-Standardschriftart111111111111111111111111"/>
    <w:rsid w:val="00D53430"/>
  </w:style>
  <w:style w:type="character" w:customStyle="1" w:styleId="WW-Absatz-Standardschriftart1111111111111111111111111">
    <w:name w:val="WW-Absatz-Standardschriftart1111111111111111111111111"/>
    <w:rsid w:val="00D53430"/>
  </w:style>
  <w:style w:type="character" w:customStyle="1" w:styleId="Bekezdsalapbettpusa6">
    <w:name w:val="Bekezdés alapbetűtípusa6"/>
    <w:rsid w:val="00D53430"/>
  </w:style>
  <w:style w:type="character" w:customStyle="1" w:styleId="WW-Absatz-Standardschriftart11111111111111111111111111">
    <w:name w:val="WW-Absatz-Standardschriftart11111111111111111111111111"/>
    <w:rsid w:val="00D53430"/>
  </w:style>
  <w:style w:type="character" w:customStyle="1" w:styleId="WW-Absatz-Standardschriftart111111111111111111111111111">
    <w:name w:val="WW-Absatz-Standardschriftart111111111111111111111111111"/>
    <w:rsid w:val="00D53430"/>
  </w:style>
  <w:style w:type="character" w:customStyle="1" w:styleId="WW-Absatz-Standardschriftart1111111111111111111111111111">
    <w:name w:val="WW-Absatz-Standardschriftart1111111111111111111111111111"/>
    <w:rsid w:val="00D53430"/>
  </w:style>
  <w:style w:type="character" w:customStyle="1" w:styleId="WW-Absatz-Standardschriftart11111111111111111111111111111">
    <w:name w:val="WW-Absatz-Standardschriftart11111111111111111111111111111"/>
    <w:rsid w:val="00D53430"/>
  </w:style>
  <w:style w:type="character" w:customStyle="1" w:styleId="WW-Absatz-Standardschriftart111111111111111111111111111111">
    <w:name w:val="WW-Absatz-Standardschriftart111111111111111111111111111111"/>
    <w:rsid w:val="00D53430"/>
  </w:style>
  <w:style w:type="character" w:customStyle="1" w:styleId="WW-Absatz-Standardschriftart1111111111111111111111111111111">
    <w:name w:val="WW-Absatz-Standardschriftart1111111111111111111111111111111"/>
    <w:rsid w:val="00D53430"/>
  </w:style>
  <w:style w:type="character" w:customStyle="1" w:styleId="Bekezdsalapbettpusa5">
    <w:name w:val="Bekezdés alapbetűtípusa5"/>
    <w:rsid w:val="00D53430"/>
  </w:style>
  <w:style w:type="character" w:customStyle="1" w:styleId="WW-Absatz-Standardschriftart11111111111111111111111111111111">
    <w:name w:val="WW-Absatz-Standardschriftart11111111111111111111111111111111"/>
    <w:rsid w:val="00D53430"/>
  </w:style>
  <w:style w:type="character" w:customStyle="1" w:styleId="WW-Absatz-Standardschriftart111111111111111111111111111111111">
    <w:name w:val="WW-Absatz-Standardschriftart111111111111111111111111111111111"/>
    <w:rsid w:val="00D53430"/>
  </w:style>
  <w:style w:type="character" w:customStyle="1" w:styleId="WW-Absatz-Standardschriftart1111111111111111111111111111111111">
    <w:name w:val="WW-Absatz-Standardschriftart1111111111111111111111111111111111"/>
    <w:rsid w:val="00D53430"/>
  </w:style>
  <w:style w:type="character" w:customStyle="1" w:styleId="WW-Absatz-Standardschriftart11111111111111111111111111111111111">
    <w:name w:val="WW-Absatz-Standardschriftart11111111111111111111111111111111111"/>
    <w:rsid w:val="00D53430"/>
  </w:style>
  <w:style w:type="character" w:customStyle="1" w:styleId="WW-Absatz-Standardschriftart111111111111111111111111111111111111">
    <w:name w:val="WW-Absatz-Standardschriftart111111111111111111111111111111111111"/>
    <w:rsid w:val="00D53430"/>
  </w:style>
  <w:style w:type="character" w:customStyle="1" w:styleId="WW-Absatz-Standardschriftart1111111111111111111111111111111111111">
    <w:name w:val="WW-Absatz-Standardschriftart1111111111111111111111111111111111111"/>
    <w:rsid w:val="00D53430"/>
  </w:style>
  <w:style w:type="character" w:customStyle="1" w:styleId="WW-Absatz-Standardschriftart11111111111111111111111111111111111111">
    <w:name w:val="WW-Absatz-Standardschriftart11111111111111111111111111111111111111"/>
    <w:rsid w:val="00D53430"/>
  </w:style>
  <w:style w:type="character" w:customStyle="1" w:styleId="WW-Absatz-Standardschriftart111111111111111111111111111111111111111">
    <w:name w:val="WW-Absatz-Standardschriftart111111111111111111111111111111111111111"/>
    <w:rsid w:val="00D53430"/>
  </w:style>
  <w:style w:type="character" w:customStyle="1" w:styleId="WW-Absatz-Standardschriftart1111111111111111111111111111111111111111">
    <w:name w:val="WW-Absatz-Standardschriftart1111111111111111111111111111111111111111"/>
    <w:rsid w:val="00D53430"/>
  </w:style>
  <w:style w:type="character" w:customStyle="1" w:styleId="WW-Absatz-Standardschriftart11111111111111111111111111111111111111111">
    <w:name w:val="WW-Absatz-Standardschriftart11111111111111111111111111111111111111111"/>
    <w:rsid w:val="00D53430"/>
  </w:style>
  <w:style w:type="character" w:customStyle="1" w:styleId="WW8Num6z1">
    <w:name w:val="WW8Num6z1"/>
    <w:rsid w:val="00D53430"/>
    <w:rPr>
      <w:rFonts w:ascii="Courier New" w:hAnsi="Courier New" w:cs="Courier New"/>
    </w:rPr>
  </w:style>
  <w:style w:type="character" w:customStyle="1" w:styleId="WW8Num6z2">
    <w:name w:val="WW8Num6z2"/>
    <w:rsid w:val="00D53430"/>
    <w:rPr>
      <w:rFonts w:ascii="Wingdings" w:hAnsi="Wingdings"/>
    </w:rPr>
  </w:style>
  <w:style w:type="character" w:customStyle="1" w:styleId="WW8Num7z1">
    <w:name w:val="WW8Num7z1"/>
    <w:rsid w:val="00D53430"/>
    <w:rPr>
      <w:rFonts w:ascii="Courier New" w:hAnsi="Courier New"/>
    </w:rPr>
  </w:style>
  <w:style w:type="character" w:customStyle="1" w:styleId="WW8Num7z2">
    <w:name w:val="WW8Num7z2"/>
    <w:rsid w:val="00D53430"/>
    <w:rPr>
      <w:rFonts w:ascii="Wingdings" w:hAnsi="Wingdings"/>
    </w:rPr>
  </w:style>
  <w:style w:type="character" w:customStyle="1" w:styleId="Bekezdsalapbettpusa4">
    <w:name w:val="Bekezdés alapbetűtípusa4"/>
    <w:rsid w:val="00D53430"/>
  </w:style>
  <w:style w:type="character" w:customStyle="1" w:styleId="WW-Absatz-Standardschriftart111111111111111111111111111111111111111111">
    <w:name w:val="WW-Absatz-Standardschriftart111111111111111111111111111111111111111111"/>
    <w:rsid w:val="00D53430"/>
  </w:style>
  <w:style w:type="character" w:customStyle="1" w:styleId="Bekezdsalapbettpusa3">
    <w:name w:val="Bekezdés alapbetűtípusa3"/>
    <w:rsid w:val="00D53430"/>
  </w:style>
  <w:style w:type="character" w:customStyle="1" w:styleId="WW8Num3z1">
    <w:name w:val="WW8Num3z1"/>
    <w:rsid w:val="00D53430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D53430"/>
    <w:rPr>
      <w:rFonts w:ascii="StarSymbol" w:hAnsi="StarSymbol" w:cs="StarSymbol"/>
      <w:sz w:val="18"/>
      <w:szCs w:val="18"/>
    </w:rPr>
  </w:style>
  <w:style w:type="character" w:customStyle="1" w:styleId="Bekezdsalapbettpusa2">
    <w:name w:val="Bekezdés alapbetűtípusa2"/>
    <w:rsid w:val="00D53430"/>
  </w:style>
  <w:style w:type="character" w:customStyle="1" w:styleId="WW-Absatz-Standardschriftart1111111111111111111111111111111111111111111">
    <w:name w:val="WW-Absatz-Standardschriftart1111111111111111111111111111111111111111111"/>
    <w:rsid w:val="00D53430"/>
  </w:style>
  <w:style w:type="character" w:customStyle="1" w:styleId="WW-Absatz-Standardschriftart11111111111111111111111111111111111111111111">
    <w:name w:val="WW-Absatz-Standardschriftart11111111111111111111111111111111111111111111"/>
    <w:rsid w:val="00D53430"/>
  </w:style>
  <w:style w:type="character" w:customStyle="1" w:styleId="WW-Absatz-Standardschriftart111111111111111111111111111111111111111111111">
    <w:name w:val="WW-Absatz-Standardschriftart111111111111111111111111111111111111111111111"/>
    <w:rsid w:val="00D53430"/>
  </w:style>
  <w:style w:type="character" w:customStyle="1" w:styleId="WW-Absatz-Standardschriftart1111111111111111111111111111111111111111111111">
    <w:name w:val="WW-Absatz-Standardschriftart1111111111111111111111111111111111111111111111"/>
    <w:rsid w:val="00D53430"/>
  </w:style>
  <w:style w:type="character" w:customStyle="1" w:styleId="Bekezdsalapbettpusa1">
    <w:name w:val="Bekezdés alapbetűtípusa1"/>
    <w:rsid w:val="00D53430"/>
  </w:style>
  <w:style w:type="character" w:customStyle="1" w:styleId="WW-Absatz-Standardschriftart11111111111111111111111111111111111111111111111">
    <w:name w:val="WW-Absatz-Standardschriftart11111111111111111111111111111111111111111111111"/>
    <w:rsid w:val="00D53430"/>
  </w:style>
  <w:style w:type="character" w:customStyle="1" w:styleId="WW-Absatz-Standardschriftart111111111111111111111111111111111111111111111111">
    <w:name w:val="WW-Absatz-Standardschriftart111111111111111111111111111111111111111111111111"/>
    <w:rsid w:val="00D53430"/>
  </w:style>
  <w:style w:type="character" w:customStyle="1" w:styleId="WW-Absatz-Standardschriftart1111111111111111111111111111111111111111111111111">
    <w:name w:val="WW-Absatz-Standardschriftart1111111111111111111111111111111111111111111111111"/>
    <w:rsid w:val="00D53430"/>
  </w:style>
  <w:style w:type="character" w:customStyle="1" w:styleId="WW8Num1z0">
    <w:name w:val="WW8Num1z0"/>
    <w:rsid w:val="00D53430"/>
    <w:rPr>
      <w:rFonts w:ascii="Symbol" w:hAnsi="Symbol"/>
    </w:rPr>
  </w:style>
  <w:style w:type="character" w:customStyle="1" w:styleId="WW8Num2z1">
    <w:name w:val="WW8Num2z1"/>
    <w:rsid w:val="00D53430"/>
    <w:rPr>
      <w:rFonts w:ascii="Courier New" w:hAnsi="Courier New" w:cs="Courier New"/>
    </w:rPr>
  </w:style>
  <w:style w:type="character" w:customStyle="1" w:styleId="WW8Num2z2">
    <w:name w:val="WW8Num2z2"/>
    <w:rsid w:val="00D53430"/>
    <w:rPr>
      <w:rFonts w:ascii="Wingdings" w:hAnsi="Wingdings"/>
    </w:rPr>
  </w:style>
  <w:style w:type="character" w:customStyle="1" w:styleId="WW8Num4z1">
    <w:name w:val="WW8Num4z1"/>
    <w:rsid w:val="00D53430"/>
    <w:rPr>
      <w:rFonts w:ascii="Courier New" w:hAnsi="Courier New" w:cs="Courier New"/>
    </w:rPr>
  </w:style>
  <w:style w:type="character" w:customStyle="1" w:styleId="WW8Num4z3">
    <w:name w:val="WW8Num4z3"/>
    <w:rsid w:val="00D53430"/>
    <w:rPr>
      <w:rFonts w:ascii="Symbol" w:hAnsi="Symbol"/>
    </w:rPr>
  </w:style>
  <w:style w:type="character" w:customStyle="1" w:styleId="WW8Num5z1">
    <w:name w:val="WW8Num5z1"/>
    <w:rsid w:val="00D53430"/>
    <w:rPr>
      <w:rFonts w:ascii="Courier New" w:hAnsi="Courier New" w:cs="Courier New"/>
    </w:rPr>
  </w:style>
  <w:style w:type="character" w:customStyle="1" w:styleId="WW8Num5z2">
    <w:name w:val="WW8Num5z2"/>
    <w:rsid w:val="00D53430"/>
    <w:rPr>
      <w:rFonts w:ascii="Wingdings" w:hAnsi="Wingdings"/>
    </w:rPr>
  </w:style>
  <w:style w:type="character" w:customStyle="1" w:styleId="Bekezdsalap-bettpusa">
    <w:name w:val="Bekezdés alap-betűtípusa"/>
    <w:rsid w:val="00D53430"/>
  </w:style>
  <w:style w:type="character" w:styleId="Oldalszm">
    <w:name w:val="page number"/>
    <w:basedOn w:val="Bekezdsalap-bettpusa"/>
    <w:rsid w:val="00D53430"/>
  </w:style>
  <w:style w:type="character" w:styleId="Hiperhivatkozs">
    <w:name w:val="Hyperlink"/>
    <w:basedOn w:val="Bekezdsalap-bettpusa"/>
    <w:uiPriority w:val="99"/>
    <w:rsid w:val="00D53430"/>
    <w:rPr>
      <w:color w:val="0000FF"/>
      <w:u w:val="single"/>
    </w:rPr>
  </w:style>
  <w:style w:type="character" w:styleId="Mrltotthiperhivatkozs">
    <w:name w:val="FollowedHyperlink"/>
    <w:basedOn w:val="Bekezdsalap-bettpusa"/>
    <w:uiPriority w:val="99"/>
    <w:rsid w:val="00D53430"/>
    <w:rPr>
      <w:color w:val="800080"/>
      <w:u w:val="single"/>
    </w:rPr>
  </w:style>
  <w:style w:type="character" w:customStyle="1" w:styleId="Felsorolsjel">
    <w:name w:val="Felsorolásjel"/>
    <w:rsid w:val="00D53430"/>
    <w:rPr>
      <w:rFonts w:ascii="StarSymbol" w:eastAsia="StarSymbol" w:hAnsi="StarSymbol" w:cs="StarSymbol"/>
      <w:sz w:val="18"/>
      <w:szCs w:val="18"/>
    </w:rPr>
  </w:style>
  <w:style w:type="character" w:styleId="Kiemels2">
    <w:name w:val="Kiemelés2"/>
    <w:uiPriority w:val="22"/>
    <w:qFormat/>
    <w:rsid w:val="00B71083"/>
    <w:rPr>
      <w:b/>
      <w:bCs/>
    </w:rPr>
  </w:style>
  <w:style w:type="character" w:customStyle="1" w:styleId="apple-style-span">
    <w:name w:val="apple-style-span"/>
    <w:basedOn w:val="Bekezdsalapbettpusa4"/>
    <w:rsid w:val="00D53430"/>
  </w:style>
  <w:style w:type="paragraph" w:customStyle="1" w:styleId="Cmsor">
    <w:name w:val="Címsor"/>
    <w:basedOn w:val="Norml"/>
    <w:next w:val="Szvegtrzs"/>
    <w:rsid w:val="00D5343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link w:val="SzvegtrzsChar"/>
    <w:rsid w:val="00D5343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534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Szvegtrzs"/>
    <w:rsid w:val="00D53430"/>
    <w:rPr>
      <w:rFonts w:cs="Tahoma"/>
    </w:rPr>
  </w:style>
  <w:style w:type="paragraph" w:customStyle="1" w:styleId="Felirat">
    <w:name w:val="Felirat"/>
    <w:basedOn w:val="Norml"/>
    <w:rsid w:val="00D53430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D53430"/>
    <w:pPr>
      <w:suppressLineNumbers/>
    </w:pPr>
    <w:rPr>
      <w:rFonts w:cs="Tahoma"/>
    </w:rPr>
  </w:style>
  <w:style w:type="paragraph" w:styleId="Cm">
    <w:name w:val="Title"/>
    <w:basedOn w:val="Norml"/>
    <w:next w:val="Norml"/>
    <w:link w:val="CmChar"/>
    <w:uiPriority w:val="10"/>
    <w:qFormat/>
    <w:rsid w:val="00B7108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B71083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B7108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B71083"/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TJ1">
    <w:name w:val="toc 1"/>
    <w:basedOn w:val="Norml"/>
    <w:next w:val="Norml"/>
    <w:uiPriority w:val="39"/>
    <w:rsid w:val="00D53430"/>
    <w:pPr>
      <w:autoSpaceDE w:val="0"/>
    </w:pPr>
    <w:rPr>
      <w:i/>
      <w:color w:val="FF0000"/>
      <w:sz w:val="20"/>
      <w:szCs w:val="20"/>
    </w:rPr>
  </w:style>
  <w:style w:type="paragraph" w:styleId="TJ2">
    <w:name w:val="toc 2"/>
    <w:basedOn w:val="Norml"/>
    <w:next w:val="Norml"/>
    <w:uiPriority w:val="39"/>
    <w:rsid w:val="00D53430"/>
    <w:pPr>
      <w:ind w:left="240"/>
    </w:pPr>
  </w:style>
  <w:style w:type="paragraph" w:styleId="llb">
    <w:name w:val="footer"/>
    <w:basedOn w:val="Norml"/>
    <w:link w:val="llbChar"/>
    <w:uiPriority w:val="99"/>
    <w:rsid w:val="00D5343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534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Web">
    <w:name w:val="Normal (Web)"/>
    <w:basedOn w:val="Norml"/>
    <w:link w:val="NormlWebChar"/>
    <w:uiPriority w:val="99"/>
    <w:rsid w:val="00D53430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character" w:customStyle="1" w:styleId="NormlWebChar">
    <w:name w:val="Normál (Web) Char"/>
    <w:basedOn w:val="Bekezdsalapbettpusa"/>
    <w:link w:val="NormlWeb"/>
    <w:uiPriority w:val="99"/>
    <w:rsid w:val="00D53430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customStyle="1" w:styleId="Tartalomjegyzk10">
    <w:name w:val="Tartalomjegyzék 10"/>
    <w:basedOn w:val="Trgymutat"/>
    <w:rsid w:val="00D53430"/>
    <w:pPr>
      <w:tabs>
        <w:tab w:val="right" w:leader="dot" w:pos="9637"/>
      </w:tabs>
      <w:ind w:left="2547"/>
    </w:pPr>
  </w:style>
  <w:style w:type="paragraph" w:customStyle="1" w:styleId="Tblzattartalom">
    <w:name w:val="Táblázattartalom"/>
    <w:basedOn w:val="Norml"/>
    <w:rsid w:val="00D53430"/>
    <w:pPr>
      <w:suppressLineNumbers/>
    </w:pPr>
  </w:style>
  <w:style w:type="paragraph" w:customStyle="1" w:styleId="Tblzatfejlc">
    <w:name w:val="Táblázatfejléc"/>
    <w:basedOn w:val="Tblzattartalom"/>
    <w:rsid w:val="00D53430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D53430"/>
  </w:style>
  <w:style w:type="paragraph" w:customStyle="1" w:styleId="Default">
    <w:name w:val="Default"/>
    <w:basedOn w:val="Norml"/>
    <w:rsid w:val="00D53430"/>
    <w:pPr>
      <w:autoSpaceDE w:val="0"/>
    </w:pPr>
    <w:rPr>
      <w:rFonts w:ascii="EUAlbertina" w:eastAsia="EUAlbertina" w:hAnsi="EUAlbertina"/>
      <w:color w:val="000000"/>
    </w:rPr>
  </w:style>
  <w:style w:type="paragraph" w:customStyle="1" w:styleId="CM4">
    <w:name w:val="CM4"/>
    <w:basedOn w:val="Default"/>
    <w:next w:val="Default"/>
    <w:uiPriority w:val="99"/>
    <w:rsid w:val="00D53430"/>
    <w:rPr>
      <w:rFonts w:ascii="Times New Roman" w:eastAsia="Lucida Sans Unicode" w:hAnsi="Times New Roman" w:cs="Tahoma"/>
      <w:color w:val="auto"/>
    </w:rPr>
  </w:style>
  <w:style w:type="paragraph" w:customStyle="1" w:styleId="CM1">
    <w:name w:val="CM1"/>
    <w:basedOn w:val="Default"/>
    <w:next w:val="Default"/>
    <w:uiPriority w:val="99"/>
    <w:rsid w:val="00D53430"/>
    <w:rPr>
      <w:rFonts w:ascii="Times New Roman" w:eastAsia="Lucida Sans Unicode" w:hAnsi="Times New Roman" w:cs="Tahoma"/>
      <w:color w:val="auto"/>
    </w:rPr>
  </w:style>
  <w:style w:type="paragraph" w:styleId="lfej">
    <w:name w:val="header"/>
    <w:basedOn w:val="Norml"/>
    <w:link w:val="lfejChar"/>
    <w:uiPriority w:val="99"/>
    <w:rsid w:val="00D5343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534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jektumnyllal">
    <w:name w:val="Objektum nyíllal"/>
    <w:basedOn w:val="Norml"/>
    <w:rsid w:val="00D53430"/>
  </w:style>
  <w:style w:type="paragraph" w:customStyle="1" w:styleId="Objektumrnykkal">
    <w:name w:val="Objektum árnyékkal"/>
    <w:basedOn w:val="Norml"/>
    <w:rsid w:val="00D53430"/>
  </w:style>
  <w:style w:type="paragraph" w:customStyle="1" w:styleId="Kitltetlenobjektum">
    <w:name w:val="Kitöltetlen objektum"/>
    <w:basedOn w:val="Norml"/>
    <w:rsid w:val="00D53430"/>
  </w:style>
  <w:style w:type="paragraph" w:customStyle="1" w:styleId="Szveg">
    <w:name w:val="Szöveg"/>
    <w:basedOn w:val="Norml"/>
    <w:rsid w:val="00D53430"/>
  </w:style>
  <w:style w:type="paragraph" w:customStyle="1" w:styleId="Sorkizrtszvegtrzs">
    <w:name w:val="Sorkizárt szövegtörzs"/>
    <w:basedOn w:val="Norml"/>
    <w:rsid w:val="00D53430"/>
  </w:style>
  <w:style w:type="paragraph" w:customStyle="1" w:styleId="Elssorbehzsa">
    <w:name w:val="Els? sor behúzása"/>
    <w:basedOn w:val="Norml"/>
    <w:rsid w:val="00D53430"/>
    <w:pPr>
      <w:ind w:firstLine="340"/>
    </w:pPr>
  </w:style>
  <w:style w:type="paragraph" w:customStyle="1" w:styleId="Cm10">
    <w:name w:val="Cím1"/>
    <w:basedOn w:val="Norml"/>
    <w:rsid w:val="00D53430"/>
    <w:pPr>
      <w:jc w:val="center"/>
    </w:pPr>
  </w:style>
  <w:style w:type="paragraph" w:customStyle="1" w:styleId="Cm2">
    <w:name w:val="Cím2"/>
    <w:basedOn w:val="Norml"/>
    <w:rsid w:val="00D53430"/>
    <w:pPr>
      <w:spacing w:before="57" w:after="57"/>
      <w:ind w:right="113"/>
      <w:jc w:val="center"/>
    </w:pPr>
  </w:style>
  <w:style w:type="paragraph" w:customStyle="1" w:styleId="Cmsor10">
    <w:name w:val="Címsor1"/>
    <w:basedOn w:val="Norml"/>
    <w:rsid w:val="00D53430"/>
    <w:pPr>
      <w:spacing w:before="238" w:after="119"/>
    </w:pPr>
  </w:style>
  <w:style w:type="paragraph" w:customStyle="1" w:styleId="Cmsor20">
    <w:name w:val="Címsor2"/>
    <w:basedOn w:val="Norml"/>
    <w:rsid w:val="00D53430"/>
    <w:pPr>
      <w:spacing w:before="238" w:after="119"/>
    </w:pPr>
  </w:style>
  <w:style w:type="paragraph" w:customStyle="1" w:styleId="Mretvonal">
    <w:name w:val="Méretvonal"/>
    <w:basedOn w:val="Norml"/>
    <w:rsid w:val="00D53430"/>
  </w:style>
  <w:style w:type="paragraph" w:customStyle="1" w:styleId="AlaprtelmezettLTGliederung1">
    <w:name w:val="Alapértelmezett~LT~Gliederung 1"/>
    <w:rsid w:val="00D53430"/>
    <w:pPr>
      <w:widowControl w:val="0"/>
      <w:tabs>
        <w:tab w:val="left" w:pos="707"/>
        <w:tab w:val="left" w:pos="1414"/>
        <w:tab w:val="left" w:pos="2122"/>
        <w:tab w:val="left" w:pos="2829"/>
        <w:tab w:val="left" w:pos="3537"/>
        <w:tab w:val="left" w:pos="4244"/>
        <w:tab w:val="left" w:pos="4952"/>
        <w:tab w:val="left" w:pos="5659"/>
        <w:tab w:val="left" w:pos="6366"/>
        <w:tab w:val="left" w:pos="7074"/>
        <w:tab w:val="left" w:pos="7782"/>
        <w:tab w:val="left" w:pos="8489"/>
        <w:tab w:val="left" w:pos="9197"/>
        <w:tab w:val="left" w:pos="9904"/>
        <w:tab w:val="left" w:pos="10612"/>
        <w:tab w:val="left" w:pos="11319"/>
        <w:tab w:val="left" w:pos="12027"/>
        <w:tab w:val="left" w:pos="12734"/>
        <w:tab w:val="left" w:pos="13442"/>
        <w:tab w:val="left" w:pos="14149"/>
      </w:tabs>
      <w:suppressAutoHyphens/>
      <w:autoSpaceDE w:val="0"/>
      <w:spacing w:before="160" w:line="144" w:lineRule="auto"/>
      <w:ind w:left="522"/>
    </w:pPr>
    <w:rPr>
      <w:rFonts w:ascii="Lucida Sans Unicode" w:eastAsia="Lucida Sans Unicode" w:hAnsi="Lucida Sans Unicode"/>
      <w:color w:val="000000"/>
      <w:sz w:val="64"/>
      <w:szCs w:val="64"/>
      <w:lang w:val="en-US" w:eastAsia="en-US" w:bidi="en-US"/>
    </w:rPr>
  </w:style>
  <w:style w:type="paragraph" w:customStyle="1" w:styleId="AlaprtelmezettLTGliederung2">
    <w:name w:val="Alapértelmezett~LT~Gliederung 2"/>
    <w:basedOn w:val="AlaprtelmezettLTGliederung1"/>
    <w:rsid w:val="00D53430"/>
    <w:pPr>
      <w:tabs>
        <w:tab w:val="left" w:pos="262"/>
        <w:tab w:val="left" w:pos="969"/>
        <w:tab w:val="left" w:pos="1677"/>
        <w:tab w:val="left" w:pos="2385"/>
        <w:tab w:val="left" w:pos="3092"/>
        <w:tab w:val="left" w:pos="3800"/>
        <w:tab w:val="left" w:pos="4507"/>
        <w:tab w:val="left" w:pos="5215"/>
        <w:tab w:val="left" w:pos="5922"/>
        <w:tab w:val="left" w:pos="6630"/>
        <w:tab w:val="left" w:pos="7337"/>
        <w:tab w:val="left" w:pos="8045"/>
        <w:tab w:val="left" w:pos="8752"/>
        <w:tab w:val="left" w:pos="9460"/>
        <w:tab w:val="left" w:pos="10167"/>
        <w:tab w:val="left" w:pos="10875"/>
        <w:tab w:val="left" w:pos="11582"/>
        <w:tab w:val="left" w:pos="12290"/>
        <w:tab w:val="left" w:pos="12997"/>
        <w:tab w:val="left" w:pos="13705"/>
      </w:tabs>
      <w:spacing w:before="139"/>
      <w:ind w:left="1152"/>
    </w:pPr>
    <w:rPr>
      <w:sz w:val="56"/>
      <w:szCs w:val="56"/>
    </w:rPr>
  </w:style>
  <w:style w:type="paragraph" w:customStyle="1" w:styleId="AlaprtelmezettLTGliederung3">
    <w:name w:val="Alapértelmezett~LT~Gliederung 3"/>
    <w:basedOn w:val="AlaprtelmezettLTGliederung2"/>
    <w:rsid w:val="00D53430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20"/>
      <w:ind w:left="1800"/>
    </w:pPr>
    <w:rPr>
      <w:sz w:val="48"/>
      <w:szCs w:val="48"/>
    </w:rPr>
  </w:style>
  <w:style w:type="paragraph" w:customStyle="1" w:styleId="AlaprtelmezettLTGliederung4">
    <w:name w:val="Alapértelmezett~LT~Gliederung 4"/>
    <w:basedOn w:val="AlaprtelmezettLTGliederung3"/>
    <w:rsid w:val="00D53430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582"/>
        <w:tab w:val="clear" w:pos="11642"/>
        <w:tab w:val="clear" w:pos="12027"/>
        <w:tab w:val="clear" w:pos="12290"/>
        <w:tab w:val="clear" w:pos="12350"/>
        <w:tab w:val="clear" w:pos="12734"/>
        <w:tab w:val="clear" w:pos="12997"/>
        <w:tab w:val="clear" w:pos="13057"/>
        <w:tab w:val="clear" w:pos="13442"/>
        <w:tab w:val="clear" w:pos="13705"/>
        <w:tab w:val="clear" w:pos="13764"/>
        <w:tab w:val="clear" w:pos="14149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</w:tabs>
      <w:spacing w:before="100"/>
      <w:ind w:left="2520"/>
    </w:pPr>
    <w:rPr>
      <w:sz w:val="40"/>
      <w:szCs w:val="40"/>
    </w:rPr>
  </w:style>
  <w:style w:type="paragraph" w:customStyle="1" w:styleId="AlaprtelmezettLTGliederung5">
    <w:name w:val="Alapértelmezett~LT~Gliederung 5"/>
    <w:basedOn w:val="AlaprtelmezettLTGliederung4"/>
    <w:rsid w:val="00D53430"/>
  </w:style>
  <w:style w:type="paragraph" w:customStyle="1" w:styleId="AlaprtelmezettLTGliederung6">
    <w:name w:val="Alapértelmezett~LT~Gliederung 6"/>
    <w:basedOn w:val="AlaprtelmezettLTGliederung5"/>
    <w:rsid w:val="00D53430"/>
  </w:style>
  <w:style w:type="paragraph" w:customStyle="1" w:styleId="AlaprtelmezettLTGliederung7">
    <w:name w:val="Alapértelmezett~LT~Gliederung 7"/>
    <w:basedOn w:val="AlaprtelmezettLTGliederung6"/>
    <w:rsid w:val="00D53430"/>
  </w:style>
  <w:style w:type="paragraph" w:customStyle="1" w:styleId="AlaprtelmezettLTGliederung8">
    <w:name w:val="Alapértelmezett~LT~Gliederung 8"/>
    <w:basedOn w:val="AlaprtelmezettLTGliederung7"/>
    <w:rsid w:val="00D53430"/>
  </w:style>
  <w:style w:type="paragraph" w:customStyle="1" w:styleId="AlaprtelmezettLTGliederung9">
    <w:name w:val="Alapértelmezett~LT~Gliederung 9"/>
    <w:basedOn w:val="AlaprtelmezettLTGliederung8"/>
    <w:rsid w:val="00D53430"/>
  </w:style>
  <w:style w:type="paragraph" w:customStyle="1" w:styleId="AlaprtelmezettLTTitel">
    <w:name w:val="Alapértelmezett~LT~Titel"/>
    <w:rsid w:val="00D5343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44" w:lineRule="auto"/>
      <w:jc w:val="center"/>
    </w:pPr>
    <w:rPr>
      <w:rFonts w:ascii="Lucida Sans Unicode" w:eastAsia="Lucida Sans Unicode" w:hAnsi="Lucida Sans Unicode"/>
      <w:color w:val="000000"/>
      <w:sz w:val="88"/>
      <w:szCs w:val="88"/>
      <w:lang w:val="en-US" w:eastAsia="en-US" w:bidi="en-US"/>
    </w:rPr>
  </w:style>
  <w:style w:type="paragraph" w:customStyle="1" w:styleId="AlaprtelmezettLTUntertitel">
    <w:name w:val="Alapértelmezett~LT~Untertitel"/>
    <w:rsid w:val="00D5343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160" w:line="144" w:lineRule="auto"/>
      <w:jc w:val="center"/>
    </w:pPr>
    <w:rPr>
      <w:rFonts w:ascii="Lucida Sans Unicode" w:eastAsia="Lucida Sans Unicode" w:hAnsi="Lucida Sans Unicode"/>
      <w:color w:val="000000"/>
      <w:sz w:val="64"/>
      <w:szCs w:val="64"/>
      <w:lang w:val="en-US" w:eastAsia="en-US" w:bidi="en-US"/>
    </w:rPr>
  </w:style>
  <w:style w:type="paragraph" w:customStyle="1" w:styleId="AlaprtelmezettLTNotizen">
    <w:name w:val="Alapértelmezett~LT~Notizen"/>
    <w:rsid w:val="00D5343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Tahoma" w:eastAsia="Tahoma" w:hAnsi="Tahoma"/>
      <w:color w:val="000000"/>
      <w:sz w:val="24"/>
      <w:szCs w:val="24"/>
      <w:lang w:val="en-US" w:eastAsia="en-US" w:bidi="en-US"/>
    </w:rPr>
  </w:style>
  <w:style w:type="paragraph" w:customStyle="1" w:styleId="AlaprtelmezettLTHintergrundobjekte">
    <w:name w:val="Alapértelmezett~LT~Hintergrundobjekte"/>
    <w:rsid w:val="00D5343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44" w:lineRule="auto"/>
    </w:pPr>
    <w:rPr>
      <w:rFonts w:ascii="Lucida Sans Unicode" w:eastAsia="Lucida Sans Unicode" w:hAnsi="Lucida Sans Unicode"/>
      <w:color w:val="000000"/>
      <w:sz w:val="36"/>
      <w:szCs w:val="36"/>
      <w:lang w:val="en-US" w:eastAsia="en-US" w:bidi="en-US"/>
    </w:rPr>
  </w:style>
  <w:style w:type="paragraph" w:customStyle="1" w:styleId="AlaprtelmezettLTHintergrund">
    <w:name w:val="Alapértelmezett~LT~Hintergrund"/>
    <w:rsid w:val="00D53430"/>
    <w:pPr>
      <w:widowControl w:val="0"/>
      <w:suppressAutoHyphens/>
      <w:autoSpaceDE w:val="0"/>
      <w:jc w:val="center"/>
    </w:pPr>
    <w:rPr>
      <w:rFonts w:ascii="Times New Roman" w:eastAsia="Lucida Sans Unicode" w:hAnsi="Times New Roman"/>
      <w:sz w:val="24"/>
      <w:szCs w:val="24"/>
      <w:lang w:val="en-US" w:eastAsia="en-US" w:bidi="en-US"/>
    </w:rPr>
  </w:style>
  <w:style w:type="paragraph" w:customStyle="1" w:styleId="WW-Cm">
    <w:name w:val="WW-Cím"/>
    <w:rsid w:val="00D5343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44" w:lineRule="auto"/>
      <w:jc w:val="center"/>
    </w:pPr>
    <w:rPr>
      <w:rFonts w:ascii="Lucida Sans Unicode" w:eastAsia="Lucida Sans Unicode" w:hAnsi="Lucida Sans Unicode"/>
      <w:color w:val="000000"/>
      <w:sz w:val="88"/>
      <w:szCs w:val="88"/>
      <w:lang w:val="en-US" w:eastAsia="en-US" w:bidi="en-US"/>
    </w:rPr>
  </w:style>
  <w:style w:type="paragraph" w:customStyle="1" w:styleId="Httrobjektumok">
    <w:name w:val="Háttérobjektumok"/>
    <w:rsid w:val="00D5343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44" w:lineRule="auto"/>
    </w:pPr>
    <w:rPr>
      <w:rFonts w:ascii="Lucida Sans Unicode" w:eastAsia="Lucida Sans Unicode" w:hAnsi="Lucida Sans Unicode"/>
      <w:color w:val="000000"/>
      <w:sz w:val="36"/>
      <w:szCs w:val="36"/>
      <w:lang w:val="en-US" w:eastAsia="en-US" w:bidi="en-US"/>
    </w:rPr>
  </w:style>
  <w:style w:type="paragraph" w:customStyle="1" w:styleId="Httr">
    <w:name w:val="Háttér"/>
    <w:rsid w:val="00D53430"/>
    <w:pPr>
      <w:widowControl w:val="0"/>
      <w:suppressAutoHyphens/>
      <w:autoSpaceDE w:val="0"/>
      <w:jc w:val="center"/>
    </w:pPr>
    <w:rPr>
      <w:rFonts w:ascii="Times New Roman" w:eastAsia="Lucida Sans Unicode" w:hAnsi="Times New Roman"/>
      <w:sz w:val="24"/>
      <w:szCs w:val="24"/>
      <w:lang w:val="en-US" w:eastAsia="en-US" w:bidi="en-US"/>
    </w:rPr>
  </w:style>
  <w:style w:type="paragraph" w:customStyle="1" w:styleId="Jegyzetek">
    <w:name w:val="Jegyzetek"/>
    <w:rsid w:val="00D5343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Tahoma" w:eastAsia="Tahoma" w:hAnsi="Tahoma"/>
      <w:color w:val="000000"/>
      <w:sz w:val="24"/>
      <w:szCs w:val="24"/>
      <w:lang w:val="en-US" w:eastAsia="en-US" w:bidi="en-US"/>
    </w:rPr>
  </w:style>
  <w:style w:type="paragraph" w:customStyle="1" w:styleId="Vzlat1">
    <w:name w:val="Vázlat 1"/>
    <w:rsid w:val="00D53430"/>
    <w:pPr>
      <w:widowControl w:val="0"/>
      <w:tabs>
        <w:tab w:val="left" w:pos="707"/>
        <w:tab w:val="left" w:pos="1414"/>
        <w:tab w:val="left" w:pos="2122"/>
        <w:tab w:val="left" w:pos="2829"/>
        <w:tab w:val="left" w:pos="3537"/>
        <w:tab w:val="left" w:pos="4244"/>
        <w:tab w:val="left" w:pos="4952"/>
        <w:tab w:val="left" w:pos="5659"/>
        <w:tab w:val="left" w:pos="6366"/>
        <w:tab w:val="left" w:pos="7074"/>
        <w:tab w:val="left" w:pos="7782"/>
        <w:tab w:val="left" w:pos="8489"/>
        <w:tab w:val="left" w:pos="9197"/>
        <w:tab w:val="left" w:pos="9904"/>
        <w:tab w:val="left" w:pos="10612"/>
        <w:tab w:val="left" w:pos="11319"/>
        <w:tab w:val="left" w:pos="12027"/>
        <w:tab w:val="left" w:pos="12734"/>
        <w:tab w:val="left" w:pos="13442"/>
        <w:tab w:val="left" w:pos="14149"/>
      </w:tabs>
      <w:suppressAutoHyphens/>
      <w:autoSpaceDE w:val="0"/>
      <w:spacing w:before="160" w:line="144" w:lineRule="auto"/>
      <w:ind w:left="522"/>
    </w:pPr>
    <w:rPr>
      <w:rFonts w:ascii="Lucida Sans Unicode" w:eastAsia="Lucida Sans Unicode" w:hAnsi="Lucida Sans Unicode"/>
      <w:color w:val="000000"/>
      <w:sz w:val="64"/>
      <w:szCs w:val="64"/>
      <w:lang w:val="en-US" w:eastAsia="en-US" w:bidi="en-US"/>
    </w:rPr>
  </w:style>
  <w:style w:type="paragraph" w:customStyle="1" w:styleId="Vzlat2">
    <w:name w:val="Vázlat 2"/>
    <w:basedOn w:val="Vzlat1"/>
    <w:rsid w:val="00D53430"/>
    <w:pPr>
      <w:tabs>
        <w:tab w:val="left" w:pos="262"/>
        <w:tab w:val="left" w:pos="969"/>
        <w:tab w:val="left" w:pos="1677"/>
        <w:tab w:val="left" w:pos="2385"/>
        <w:tab w:val="left" w:pos="3092"/>
        <w:tab w:val="left" w:pos="3800"/>
        <w:tab w:val="left" w:pos="4507"/>
        <w:tab w:val="left" w:pos="5215"/>
        <w:tab w:val="left" w:pos="5922"/>
        <w:tab w:val="left" w:pos="6630"/>
        <w:tab w:val="left" w:pos="7337"/>
        <w:tab w:val="left" w:pos="8045"/>
        <w:tab w:val="left" w:pos="8752"/>
        <w:tab w:val="left" w:pos="9460"/>
        <w:tab w:val="left" w:pos="10167"/>
        <w:tab w:val="left" w:pos="10875"/>
        <w:tab w:val="left" w:pos="11582"/>
        <w:tab w:val="left" w:pos="12290"/>
        <w:tab w:val="left" w:pos="12997"/>
        <w:tab w:val="left" w:pos="13705"/>
      </w:tabs>
      <w:spacing w:before="139"/>
      <w:ind w:left="1152"/>
    </w:pPr>
    <w:rPr>
      <w:sz w:val="56"/>
      <w:szCs w:val="56"/>
    </w:rPr>
  </w:style>
  <w:style w:type="paragraph" w:customStyle="1" w:styleId="Vzlat3">
    <w:name w:val="Vázlat 3"/>
    <w:basedOn w:val="Vzlat2"/>
    <w:rsid w:val="00D53430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20"/>
      <w:ind w:left="1800"/>
    </w:pPr>
    <w:rPr>
      <w:sz w:val="48"/>
      <w:szCs w:val="48"/>
    </w:rPr>
  </w:style>
  <w:style w:type="paragraph" w:customStyle="1" w:styleId="Vzlat4">
    <w:name w:val="Vázlat 4"/>
    <w:basedOn w:val="Vzlat3"/>
    <w:rsid w:val="00D53430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582"/>
        <w:tab w:val="clear" w:pos="11642"/>
        <w:tab w:val="clear" w:pos="12027"/>
        <w:tab w:val="clear" w:pos="12290"/>
        <w:tab w:val="clear" w:pos="12350"/>
        <w:tab w:val="clear" w:pos="12734"/>
        <w:tab w:val="clear" w:pos="12997"/>
        <w:tab w:val="clear" w:pos="13057"/>
        <w:tab w:val="clear" w:pos="13442"/>
        <w:tab w:val="clear" w:pos="13705"/>
        <w:tab w:val="clear" w:pos="13764"/>
        <w:tab w:val="clear" w:pos="14149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</w:tabs>
      <w:spacing w:before="100"/>
      <w:ind w:left="2520"/>
    </w:pPr>
    <w:rPr>
      <w:sz w:val="40"/>
      <w:szCs w:val="40"/>
    </w:rPr>
  </w:style>
  <w:style w:type="paragraph" w:customStyle="1" w:styleId="Vzlat5">
    <w:name w:val="Vázlat 5"/>
    <w:basedOn w:val="Vzlat4"/>
    <w:rsid w:val="00D53430"/>
  </w:style>
  <w:style w:type="paragraph" w:customStyle="1" w:styleId="Vzlat6">
    <w:name w:val="Vázlat 6"/>
    <w:basedOn w:val="Vzlat5"/>
    <w:rsid w:val="00D53430"/>
  </w:style>
  <w:style w:type="paragraph" w:customStyle="1" w:styleId="Vzlat7">
    <w:name w:val="Vázlat 7"/>
    <w:basedOn w:val="Vzlat6"/>
    <w:rsid w:val="00D53430"/>
  </w:style>
  <w:style w:type="paragraph" w:customStyle="1" w:styleId="Vzlat8">
    <w:name w:val="Vázlat 8"/>
    <w:basedOn w:val="Vzlat7"/>
    <w:rsid w:val="00D53430"/>
  </w:style>
  <w:style w:type="paragraph" w:customStyle="1" w:styleId="Vzlat9">
    <w:name w:val="Vázlat 9"/>
    <w:basedOn w:val="Vzlat8"/>
    <w:rsid w:val="00D53430"/>
  </w:style>
  <w:style w:type="paragraph" w:customStyle="1" w:styleId="WW-Cm1">
    <w:name w:val="WW-Cím1"/>
    <w:rsid w:val="00D5343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44" w:lineRule="auto"/>
      <w:jc w:val="center"/>
    </w:pPr>
    <w:rPr>
      <w:rFonts w:ascii="Lucida Sans Unicode" w:eastAsia="Lucida Sans Unicode" w:hAnsi="Lucida Sans Unicode"/>
      <w:color w:val="000000"/>
      <w:sz w:val="88"/>
      <w:szCs w:val="88"/>
      <w:lang w:val="en-US" w:eastAsia="en-US" w:bidi="en-US"/>
    </w:rPr>
  </w:style>
  <w:style w:type="character" w:styleId="Kiemels">
    <w:name w:val="Emphasis"/>
    <w:uiPriority w:val="20"/>
    <w:qFormat/>
    <w:rsid w:val="00B710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zvegtrzs2">
    <w:name w:val="Body Text 2"/>
    <w:basedOn w:val="Norml"/>
    <w:link w:val="Szvegtrzs2Char"/>
    <w:uiPriority w:val="99"/>
    <w:rsid w:val="00D5343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D534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zvegtrzs3">
    <w:name w:val="Body Text 3"/>
    <w:basedOn w:val="Norml"/>
    <w:link w:val="Szvegtrzs3Char"/>
    <w:rsid w:val="00D534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D534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Szvegtrzsbehzssal">
    <w:name w:val="Body Text Indent"/>
    <w:basedOn w:val="Norml"/>
    <w:link w:val="SzvegtrzsbehzssalChar"/>
    <w:rsid w:val="00D5343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D534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Dokumentumtrkp">
    <w:name w:val="Document Map"/>
    <w:basedOn w:val="Norml"/>
    <w:link w:val="DokumentumtrkpChar"/>
    <w:uiPriority w:val="99"/>
    <w:rsid w:val="00D534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rsid w:val="00D53430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table" w:styleId="Rcsostblzat">
    <w:name w:val="Table Grid"/>
    <w:basedOn w:val="Normltblzat"/>
    <w:uiPriority w:val="59"/>
    <w:rsid w:val="00D53430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rsid w:val="00D5343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5343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Jegyzethivatkozs">
    <w:name w:val="annotation reference"/>
    <w:basedOn w:val="Bekezdsalapbettpusa"/>
    <w:rsid w:val="00D53430"/>
    <w:rPr>
      <w:sz w:val="16"/>
      <w:szCs w:val="16"/>
    </w:rPr>
  </w:style>
  <w:style w:type="paragraph" w:styleId="Buborkszveg">
    <w:name w:val="Balloon Text"/>
    <w:basedOn w:val="Norml"/>
    <w:link w:val="BuborkszvegChar"/>
    <w:rsid w:val="00D5343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5343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section">
    <w:name w:val="section"/>
    <w:basedOn w:val="Bekezdsalap-bettpusa"/>
    <w:rsid w:val="00D53430"/>
  </w:style>
  <w:style w:type="paragraph" w:customStyle="1" w:styleId="Szvegtrzs22">
    <w:name w:val="Szövegtörzs 22"/>
    <w:basedOn w:val="Norml"/>
    <w:rsid w:val="00D53430"/>
    <w:pPr>
      <w:jc w:val="both"/>
    </w:pPr>
  </w:style>
  <w:style w:type="paragraph" w:customStyle="1" w:styleId="Szvegtrzs21">
    <w:name w:val="Szövegtörzs 21"/>
    <w:basedOn w:val="Norml"/>
    <w:rsid w:val="00D53430"/>
    <w:pPr>
      <w:jc w:val="both"/>
    </w:pPr>
  </w:style>
  <w:style w:type="paragraph" w:customStyle="1" w:styleId="Szvegtrzs31">
    <w:name w:val="Szövegtörzs 31"/>
    <w:basedOn w:val="Norml"/>
    <w:rsid w:val="00D53430"/>
    <w:pPr>
      <w:numPr>
        <w:numId w:val="33"/>
      </w:numPr>
      <w:tabs>
        <w:tab w:val="clear" w:pos="709"/>
      </w:tabs>
      <w:spacing w:before="120"/>
      <w:ind w:left="0" w:firstLine="0"/>
      <w:jc w:val="both"/>
    </w:pPr>
    <w:rPr>
      <w:b/>
      <w:bCs/>
    </w:rPr>
  </w:style>
  <w:style w:type="paragraph" w:customStyle="1" w:styleId="Kpalrs1">
    <w:name w:val="Képaláírás1"/>
    <w:basedOn w:val="Norml"/>
    <w:next w:val="Norml"/>
    <w:rsid w:val="00D53430"/>
    <w:pPr>
      <w:spacing w:before="600" w:after="480"/>
      <w:jc w:val="center"/>
    </w:pPr>
    <w:rPr>
      <w:b/>
      <w:spacing w:val="60"/>
    </w:rPr>
  </w:style>
  <w:style w:type="paragraph" w:customStyle="1" w:styleId="Kpalrs2">
    <w:name w:val="Képaláírás2"/>
    <w:basedOn w:val="Norml"/>
    <w:next w:val="Norml"/>
    <w:rsid w:val="00D53430"/>
    <w:pPr>
      <w:jc w:val="center"/>
    </w:pPr>
    <w:rPr>
      <w:b/>
      <w:bCs/>
    </w:rPr>
  </w:style>
  <w:style w:type="character" w:customStyle="1" w:styleId="point">
    <w:name w:val="point"/>
    <w:basedOn w:val="Bekezdsalapbettpusa"/>
    <w:rsid w:val="00D53430"/>
  </w:style>
  <w:style w:type="character" w:customStyle="1" w:styleId="para">
    <w:name w:val="para"/>
    <w:basedOn w:val="Bekezdsalapbettpusa"/>
    <w:rsid w:val="00D53430"/>
  </w:style>
  <w:style w:type="paragraph" w:customStyle="1" w:styleId="uj">
    <w:name w:val="uj"/>
    <w:basedOn w:val="Norml"/>
    <w:rsid w:val="00D53430"/>
    <w:pPr>
      <w:spacing w:before="100" w:beforeAutospacing="1" w:after="100" w:afterAutospacing="1"/>
    </w:pPr>
    <w:rPr>
      <w:lang w:eastAsia="hu-HU"/>
    </w:rPr>
  </w:style>
  <w:style w:type="paragraph" w:customStyle="1" w:styleId="CM3">
    <w:name w:val="CM3"/>
    <w:basedOn w:val="Default"/>
    <w:next w:val="Default"/>
    <w:uiPriority w:val="99"/>
    <w:rsid w:val="00D53430"/>
    <w:pPr>
      <w:autoSpaceDN w:val="0"/>
      <w:adjustRightInd w:val="0"/>
    </w:pPr>
    <w:rPr>
      <w:rFonts w:eastAsia="Times New Roman"/>
      <w:color w:val="auto"/>
      <w:lang w:eastAsia="hu-HU"/>
    </w:rPr>
  </w:style>
  <w:style w:type="paragraph" w:styleId="Listaszerbekezds">
    <w:name w:val="List Paragraph"/>
    <w:basedOn w:val="Norml"/>
    <w:uiPriority w:val="34"/>
    <w:qFormat/>
    <w:rsid w:val="00B71083"/>
    <w:pPr>
      <w:ind w:left="720"/>
      <w:contextualSpacing/>
    </w:pPr>
  </w:style>
  <w:style w:type="character" w:customStyle="1" w:styleId="para1">
    <w:name w:val="para1"/>
    <w:basedOn w:val="Bekezdsalapbettpusa"/>
    <w:rsid w:val="00D53430"/>
    <w:rPr>
      <w:b/>
      <w:bCs/>
    </w:rPr>
  </w:style>
  <w:style w:type="paragraph" w:styleId="Nincstrkz">
    <w:name w:val="No Spacing"/>
    <w:basedOn w:val="Norml"/>
    <w:uiPriority w:val="1"/>
    <w:qFormat/>
    <w:rsid w:val="00B71083"/>
    <w:pPr>
      <w:spacing w:after="0" w:line="240" w:lineRule="auto"/>
    </w:pPr>
  </w:style>
  <w:style w:type="paragraph" w:customStyle="1" w:styleId="Considrant">
    <w:name w:val="Considérant"/>
    <w:basedOn w:val="Norml"/>
    <w:rsid w:val="00D53430"/>
    <w:pPr>
      <w:tabs>
        <w:tab w:val="num" w:pos="709"/>
      </w:tabs>
      <w:spacing w:before="120" w:after="120"/>
      <w:ind w:left="709" w:hanging="709"/>
      <w:jc w:val="both"/>
    </w:pPr>
    <w:rPr>
      <w:lang w:val="en-GB"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10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1083"/>
    <w:rPr>
      <w:b/>
      <w:bCs/>
      <w:i/>
      <w:iCs/>
    </w:rPr>
  </w:style>
  <w:style w:type="character" w:styleId="Ershivatkozs">
    <w:name w:val="Intense Reference"/>
    <w:uiPriority w:val="32"/>
    <w:qFormat/>
    <w:rsid w:val="00B71083"/>
    <w:rPr>
      <w:smallCaps/>
      <w:spacing w:val="5"/>
      <w:u w:val="single"/>
    </w:rPr>
  </w:style>
  <w:style w:type="character" w:customStyle="1" w:styleId="blackelegantcopy1">
    <w:name w:val="blackelegantcopy1"/>
    <w:basedOn w:val="Bekezdsalapbettpusa"/>
    <w:rsid w:val="00D53430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666666"/>
      <w:sz w:val="20"/>
      <w:szCs w:val="20"/>
      <w:u w:val="none"/>
      <w:effect w:val="none"/>
    </w:rPr>
  </w:style>
  <w:style w:type="paragraph" w:styleId="Lbjegyzetszveg">
    <w:name w:val="footnote text"/>
    <w:basedOn w:val="Norml"/>
    <w:link w:val="LbjegyzetszvegChar"/>
    <w:rsid w:val="00D53430"/>
    <w:pPr>
      <w:ind w:left="720" w:hanging="720"/>
      <w:jc w:val="both"/>
    </w:pPr>
    <w:rPr>
      <w:sz w:val="20"/>
      <w:szCs w:val="20"/>
      <w:lang w:val="en-GB" w:eastAsia="hu-HU"/>
    </w:rPr>
  </w:style>
  <w:style w:type="character" w:customStyle="1" w:styleId="LbjegyzetszvegChar">
    <w:name w:val="Lábjegyzetszöveg Char"/>
    <w:basedOn w:val="Bekezdsalapbettpusa"/>
    <w:link w:val="Lbjegyzetszveg"/>
    <w:rsid w:val="00D53430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character" w:styleId="Lbjegyzet-hivatkozs">
    <w:name w:val="footnote reference"/>
    <w:basedOn w:val="Bekezdsalapbettpusa"/>
    <w:rsid w:val="00D53430"/>
    <w:rPr>
      <w:shd w:val="clear" w:color="auto" w:fill="auto"/>
      <w:vertAlign w:val="superscript"/>
    </w:rPr>
  </w:style>
  <w:style w:type="paragraph" w:customStyle="1" w:styleId="Point0">
    <w:name w:val="Point 0"/>
    <w:basedOn w:val="Norml"/>
    <w:rsid w:val="00D53430"/>
    <w:pPr>
      <w:spacing w:before="120" w:after="120"/>
      <w:ind w:left="850" w:hanging="850"/>
      <w:jc w:val="both"/>
    </w:pPr>
    <w:rPr>
      <w:lang w:val="en-GB" w:eastAsia="hu-HU"/>
    </w:rPr>
  </w:style>
  <w:style w:type="character" w:customStyle="1" w:styleId="Marker">
    <w:name w:val="Marker"/>
    <w:basedOn w:val="Bekezdsalapbettpusa"/>
    <w:rsid w:val="00D53430"/>
    <w:rPr>
      <w:color w:val="0000FF"/>
      <w:shd w:val="clear" w:color="auto" w:fill="auto"/>
    </w:rPr>
  </w:style>
  <w:style w:type="paragraph" w:customStyle="1" w:styleId="Annexetitre">
    <w:name w:val="Annexe titre"/>
    <w:basedOn w:val="Norml"/>
    <w:next w:val="Norml"/>
    <w:rsid w:val="00D53430"/>
    <w:pPr>
      <w:spacing w:before="120" w:after="120"/>
      <w:jc w:val="center"/>
    </w:pPr>
    <w:rPr>
      <w:b/>
      <w:u w:val="single"/>
      <w:lang w:val="en-GB" w:eastAsia="hu-HU"/>
    </w:rPr>
  </w:style>
  <w:style w:type="paragraph" w:customStyle="1" w:styleId="Applicationdirecte">
    <w:name w:val="Application directe"/>
    <w:basedOn w:val="Norml"/>
    <w:next w:val="Fait"/>
    <w:rsid w:val="00D53430"/>
    <w:pPr>
      <w:spacing w:before="480" w:after="120"/>
      <w:jc w:val="both"/>
    </w:pPr>
    <w:rPr>
      <w:lang w:val="en-GB" w:eastAsia="hu-HU"/>
    </w:rPr>
  </w:style>
  <w:style w:type="paragraph" w:customStyle="1" w:styleId="Fait">
    <w:name w:val="Fait à"/>
    <w:basedOn w:val="Norml"/>
    <w:next w:val="Institutionquisigne"/>
    <w:rsid w:val="00D53430"/>
    <w:pPr>
      <w:keepNext/>
      <w:spacing w:before="120"/>
      <w:jc w:val="both"/>
    </w:pPr>
    <w:rPr>
      <w:lang w:val="en-GB" w:eastAsia="hu-HU"/>
    </w:rPr>
  </w:style>
  <w:style w:type="paragraph" w:customStyle="1" w:styleId="Institutionquisigne">
    <w:name w:val="Institution qui signe"/>
    <w:basedOn w:val="Norml"/>
    <w:next w:val="Personnequisigne"/>
    <w:rsid w:val="00D53430"/>
    <w:pPr>
      <w:keepNext/>
      <w:tabs>
        <w:tab w:val="left" w:pos="4252"/>
      </w:tabs>
      <w:spacing w:before="720"/>
      <w:jc w:val="both"/>
    </w:pPr>
    <w:rPr>
      <w:i/>
      <w:lang w:val="en-GB" w:eastAsia="hu-HU"/>
    </w:rPr>
  </w:style>
  <w:style w:type="paragraph" w:customStyle="1" w:styleId="Personnequisigne">
    <w:name w:val="Personne qui signe"/>
    <w:basedOn w:val="Norml"/>
    <w:next w:val="Institutionquisigne"/>
    <w:rsid w:val="00D53430"/>
    <w:pPr>
      <w:tabs>
        <w:tab w:val="left" w:pos="4252"/>
      </w:tabs>
    </w:pPr>
    <w:rPr>
      <w:i/>
      <w:lang w:val="en-GB" w:eastAsia="hu-HU"/>
    </w:rPr>
  </w:style>
  <w:style w:type="paragraph" w:customStyle="1" w:styleId="Datedadoption">
    <w:name w:val="Date d'adoption"/>
    <w:basedOn w:val="Norml"/>
    <w:next w:val="Titreobjet"/>
    <w:rsid w:val="00D53430"/>
    <w:pPr>
      <w:spacing w:before="360"/>
      <w:jc w:val="center"/>
    </w:pPr>
    <w:rPr>
      <w:b/>
      <w:lang w:val="en-GB" w:eastAsia="hu-HU"/>
    </w:rPr>
  </w:style>
  <w:style w:type="paragraph" w:customStyle="1" w:styleId="Titreobjet">
    <w:name w:val="Titre objet"/>
    <w:basedOn w:val="Norml"/>
    <w:next w:val="Norml"/>
    <w:uiPriority w:val="99"/>
    <w:rsid w:val="00D53430"/>
    <w:pPr>
      <w:spacing w:before="360" w:after="360"/>
      <w:jc w:val="center"/>
    </w:pPr>
    <w:rPr>
      <w:b/>
      <w:lang w:val="en-GB" w:eastAsia="hu-HU"/>
    </w:rPr>
  </w:style>
  <w:style w:type="paragraph" w:customStyle="1" w:styleId="Formuledadoption">
    <w:name w:val="Formule d'adoption"/>
    <w:basedOn w:val="Norml"/>
    <w:next w:val="Titrearticle"/>
    <w:rsid w:val="00D53430"/>
    <w:pPr>
      <w:keepNext/>
      <w:spacing w:before="120" w:after="120"/>
      <w:jc w:val="both"/>
    </w:pPr>
    <w:rPr>
      <w:lang w:val="en-GB" w:eastAsia="hu-HU"/>
    </w:rPr>
  </w:style>
  <w:style w:type="paragraph" w:customStyle="1" w:styleId="Titrearticle">
    <w:name w:val="Titre article"/>
    <w:basedOn w:val="Norml"/>
    <w:next w:val="Norml"/>
    <w:rsid w:val="00D53430"/>
    <w:pPr>
      <w:keepNext/>
      <w:spacing w:before="360" w:after="120"/>
      <w:jc w:val="center"/>
    </w:pPr>
    <w:rPr>
      <w:i/>
      <w:lang w:val="en-GB" w:eastAsia="hu-HU"/>
    </w:rPr>
  </w:style>
  <w:style w:type="paragraph" w:customStyle="1" w:styleId="Institutionquiagit">
    <w:name w:val="Institution qui agit"/>
    <w:basedOn w:val="Norml"/>
    <w:next w:val="Norml"/>
    <w:rsid w:val="00D53430"/>
    <w:pPr>
      <w:keepNext/>
      <w:numPr>
        <w:numId w:val="34"/>
      </w:numPr>
      <w:tabs>
        <w:tab w:val="clear" w:pos="709"/>
      </w:tabs>
      <w:spacing w:before="600" w:after="120"/>
      <w:ind w:left="0" w:firstLine="0"/>
      <w:jc w:val="both"/>
    </w:pPr>
    <w:rPr>
      <w:lang w:val="en-GB" w:eastAsia="hu-HU"/>
    </w:rPr>
  </w:style>
  <w:style w:type="paragraph" w:customStyle="1" w:styleId="Typedudocument">
    <w:name w:val="Type du document"/>
    <w:basedOn w:val="Norml"/>
    <w:next w:val="Titreobjet"/>
    <w:uiPriority w:val="99"/>
    <w:rsid w:val="00D53430"/>
    <w:pPr>
      <w:numPr>
        <w:ilvl w:val="1"/>
        <w:numId w:val="34"/>
      </w:numPr>
      <w:tabs>
        <w:tab w:val="clear" w:pos="708"/>
      </w:tabs>
      <w:spacing w:before="360"/>
      <w:ind w:left="0" w:firstLine="0"/>
      <w:jc w:val="center"/>
    </w:pPr>
    <w:rPr>
      <w:b/>
      <w:lang w:val="en-GB" w:eastAsia="hu-HU"/>
    </w:rPr>
  </w:style>
  <w:style w:type="paragraph" w:styleId="Szmozottlista">
    <w:name w:val="List Number"/>
    <w:basedOn w:val="Norml"/>
    <w:rsid w:val="00D53430"/>
    <w:pPr>
      <w:numPr>
        <w:ilvl w:val="2"/>
        <w:numId w:val="34"/>
      </w:numPr>
      <w:tabs>
        <w:tab w:val="clear" w:pos="2126"/>
        <w:tab w:val="num" w:pos="709"/>
      </w:tabs>
      <w:spacing w:before="120" w:after="120"/>
      <w:ind w:left="709"/>
      <w:jc w:val="both"/>
    </w:pPr>
    <w:rPr>
      <w:lang w:val="en-GB" w:eastAsia="de-DE"/>
    </w:rPr>
  </w:style>
  <w:style w:type="paragraph" w:customStyle="1" w:styleId="ListNumberLevel2">
    <w:name w:val="List Number (Level 2)"/>
    <w:basedOn w:val="Norml"/>
    <w:rsid w:val="00D53430"/>
    <w:pPr>
      <w:numPr>
        <w:ilvl w:val="3"/>
        <w:numId w:val="34"/>
      </w:numPr>
      <w:tabs>
        <w:tab w:val="clear" w:pos="2835"/>
        <w:tab w:val="num" w:pos="708"/>
      </w:tabs>
      <w:spacing w:before="120" w:after="120"/>
      <w:ind w:left="708" w:hanging="708"/>
      <w:jc w:val="both"/>
    </w:pPr>
    <w:rPr>
      <w:lang w:val="en-GB" w:eastAsia="de-DE"/>
    </w:rPr>
  </w:style>
  <w:style w:type="paragraph" w:customStyle="1" w:styleId="ListNumberLevel3">
    <w:name w:val="List Number (Level 3)"/>
    <w:basedOn w:val="Norml"/>
    <w:rsid w:val="00D53430"/>
    <w:pPr>
      <w:tabs>
        <w:tab w:val="num" w:pos="2126"/>
      </w:tabs>
      <w:spacing w:before="120" w:after="120"/>
      <w:ind w:left="2126" w:hanging="709"/>
      <w:jc w:val="both"/>
    </w:pPr>
    <w:rPr>
      <w:lang w:val="en-GB" w:eastAsia="de-DE"/>
    </w:rPr>
  </w:style>
  <w:style w:type="paragraph" w:customStyle="1" w:styleId="ListNumberLevel4">
    <w:name w:val="List Number (Level 4)"/>
    <w:basedOn w:val="Norml"/>
    <w:uiPriority w:val="99"/>
    <w:rsid w:val="00D53430"/>
    <w:pPr>
      <w:tabs>
        <w:tab w:val="num" w:pos="2835"/>
      </w:tabs>
      <w:spacing w:before="120" w:after="120"/>
      <w:ind w:left="2835" w:hanging="709"/>
      <w:jc w:val="both"/>
    </w:pPr>
    <w:rPr>
      <w:lang w:val="en-GB" w:eastAsia="de-DE"/>
    </w:rPr>
  </w:style>
  <w:style w:type="paragraph" w:customStyle="1" w:styleId="IntrtEEE">
    <w:name w:val="Intérêt EEE"/>
    <w:basedOn w:val="Norml"/>
    <w:next w:val="Norml"/>
    <w:rsid w:val="00D53430"/>
    <w:pPr>
      <w:spacing w:before="360" w:after="240"/>
      <w:jc w:val="center"/>
    </w:pPr>
    <w:rPr>
      <w:lang w:val="en-GB" w:eastAsia="hu-HU"/>
    </w:rPr>
  </w:style>
  <w:style w:type="paragraph" w:customStyle="1" w:styleId="Text1">
    <w:name w:val="Text 1"/>
    <w:basedOn w:val="Norml"/>
    <w:uiPriority w:val="99"/>
    <w:rsid w:val="00D53430"/>
    <w:pPr>
      <w:spacing w:before="120" w:after="120"/>
      <w:ind w:left="850"/>
      <w:jc w:val="both"/>
    </w:pPr>
    <w:rPr>
      <w:lang w:val="en-GB" w:eastAsia="hu-HU"/>
    </w:rPr>
  </w:style>
  <w:style w:type="paragraph" w:customStyle="1" w:styleId="Point1">
    <w:name w:val="Point 1"/>
    <w:basedOn w:val="Norml"/>
    <w:rsid w:val="00D53430"/>
    <w:pPr>
      <w:spacing w:before="120" w:after="120"/>
      <w:ind w:left="1417" w:hanging="567"/>
      <w:jc w:val="both"/>
    </w:pPr>
    <w:rPr>
      <w:lang w:val="en-GB" w:eastAsia="hu-HU"/>
    </w:rPr>
  </w:style>
  <w:style w:type="paragraph" w:customStyle="1" w:styleId="Confidentialit">
    <w:name w:val="Confidentialité"/>
    <w:basedOn w:val="Norml"/>
    <w:next w:val="Norml"/>
    <w:uiPriority w:val="99"/>
    <w:rsid w:val="00D53430"/>
    <w:pPr>
      <w:spacing w:before="240" w:after="240"/>
      <w:ind w:left="5103"/>
      <w:jc w:val="both"/>
    </w:pPr>
    <w:rPr>
      <w:u w:val="single"/>
      <w:lang w:val="en-GB" w:eastAsia="de-DE"/>
    </w:rPr>
  </w:style>
  <w:style w:type="paragraph" w:customStyle="1" w:styleId="Emission">
    <w:name w:val="Emission"/>
    <w:basedOn w:val="Norml"/>
    <w:next w:val="Norml"/>
    <w:uiPriority w:val="99"/>
    <w:rsid w:val="00D53430"/>
    <w:pPr>
      <w:ind w:left="5103"/>
    </w:pPr>
    <w:rPr>
      <w:lang w:val="en-GB" w:eastAsia="de-DE"/>
    </w:rPr>
  </w:style>
  <w:style w:type="paragraph" w:customStyle="1" w:styleId="Nomdelinstitution">
    <w:name w:val="Nom de l'institution"/>
    <w:basedOn w:val="Norml"/>
    <w:next w:val="Emission"/>
    <w:uiPriority w:val="99"/>
    <w:rsid w:val="00D53430"/>
    <w:rPr>
      <w:rFonts w:ascii="Arial" w:hAnsi="Arial" w:cs="Arial"/>
      <w:lang w:val="en-GB" w:eastAsia="de-DE"/>
    </w:rPr>
  </w:style>
  <w:style w:type="paragraph" w:customStyle="1" w:styleId="Langueoriginale">
    <w:name w:val="Langue originale"/>
    <w:basedOn w:val="Norml"/>
    <w:next w:val="Norml"/>
    <w:uiPriority w:val="99"/>
    <w:rsid w:val="00D53430"/>
    <w:pPr>
      <w:spacing w:before="360" w:after="120"/>
      <w:jc w:val="center"/>
    </w:pPr>
    <w:rPr>
      <w:caps/>
      <w:lang w:val="en-GB" w:eastAsia="de-DE"/>
    </w:rPr>
  </w:style>
  <w:style w:type="paragraph" w:customStyle="1" w:styleId="NormalLeft">
    <w:name w:val="Normal Left"/>
    <w:basedOn w:val="Norml"/>
    <w:link w:val="NormalLeftChar"/>
    <w:uiPriority w:val="99"/>
    <w:rsid w:val="00D53430"/>
    <w:pPr>
      <w:spacing w:before="120" w:after="120"/>
    </w:pPr>
    <w:rPr>
      <w:lang w:val="en-GB" w:eastAsia="de-DE"/>
    </w:rPr>
  </w:style>
  <w:style w:type="character" w:customStyle="1" w:styleId="NormalLeftChar">
    <w:name w:val="Normal Left Char"/>
    <w:basedOn w:val="Bekezdsalapbettpusa"/>
    <w:link w:val="NormalLeft"/>
    <w:uiPriority w:val="99"/>
    <w:rsid w:val="00D53430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paragraph" w:customStyle="1" w:styleId="Listaszerbekezds1">
    <w:name w:val="Listaszerű bekezdés1"/>
    <w:basedOn w:val="Norml"/>
    <w:rsid w:val="00D53430"/>
    <w:pPr>
      <w:ind w:left="720"/>
      <w:contextualSpacing/>
    </w:pPr>
    <w:rPr>
      <w:lang w:val="en-GB" w:eastAsia="hu-HU"/>
    </w:rPr>
  </w:style>
  <w:style w:type="paragraph" w:customStyle="1" w:styleId="Annexetitreacte">
    <w:name w:val="Annexe titre (acte)"/>
    <w:basedOn w:val="Norml"/>
    <w:next w:val="Norml"/>
    <w:uiPriority w:val="99"/>
    <w:rsid w:val="00D53430"/>
    <w:pPr>
      <w:spacing w:before="120" w:after="120"/>
      <w:jc w:val="center"/>
    </w:pPr>
    <w:rPr>
      <w:b/>
      <w:u w:val="single"/>
      <w:lang w:val="en-GB" w:eastAsia="de-DE"/>
    </w:rPr>
  </w:style>
  <w:style w:type="paragraph" w:styleId="TJ4">
    <w:name w:val="toc 4"/>
    <w:basedOn w:val="Norml"/>
    <w:next w:val="Norml"/>
    <w:rsid w:val="00D53430"/>
    <w:pPr>
      <w:ind w:left="720"/>
    </w:pPr>
    <w:rPr>
      <w:sz w:val="18"/>
      <w:szCs w:val="18"/>
      <w:lang w:val="en-GB" w:eastAsia="de-DE"/>
    </w:rPr>
  </w:style>
  <w:style w:type="paragraph" w:customStyle="1" w:styleId="QuotedText">
    <w:name w:val="Quoted Text"/>
    <w:basedOn w:val="Norml"/>
    <w:uiPriority w:val="99"/>
    <w:rsid w:val="00D53430"/>
    <w:pPr>
      <w:spacing w:before="120" w:after="120"/>
      <w:ind w:left="1417"/>
      <w:jc w:val="both"/>
    </w:pPr>
    <w:rPr>
      <w:lang w:val="en-GB" w:eastAsia="de-DE"/>
    </w:rPr>
  </w:style>
  <w:style w:type="paragraph" w:customStyle="1" w:styleId="Text2">
    <w:name w:val="Text 2"/>
    <w:basedOn w:val="Norml"/>
    <w:uiPriority w:val="99"/>
    <w:rsid w:val="00D53430"/>
    <w:pPr>
      <w:numPr>
        <w:numId w:val="35"/>
      </w:numPr>
      <w:tabs>
        <w:tab w:val="clear" w:pos="1417"/>
        <w:tab w:val="num" w:pos="643"/>
        <w:tab w:val="num" w:pos="1492"/>
      </w:tabs>
      <w:spacing w:before="120" w:after="120"/>
      <w:ind w:left="1492" w:hanging="360"/>
      <w:jc w:val="both"/>
    </w:pPr>
    <w:rPr>
      <w:lang w:val="en-GB" w:eastAsia="de-DE"/>
    </w:rPr>
  </w:style>
  <w:style w:type="paragraph" w:customStyle="1" w:styleId="Tartalomjegyzkcmsora1">
    <w:name w:val="Tartalomjegyzék címsora1"/>
    <w:basedOn w:val="Norml"/>
    <w:next w:val="Norml"/>
    <w:uiPriority w:val="99"/>
    <w:rsid w:val="00D53430"/>
    <w:pPr>
      <w:numPr>
        <w:numId w:val="36"/>
      </w:numPr>
      <w:tabs>
        <w:tab w:val="clear" w:pos="850"/>
      </w:tabs>
      <w:spacing w:before="120" w:after="240"/>
      <w:ind w:left="0" w:firstLine="0"/>
      <w:jc w:val="center"/>
    </w:pPr>
    <w:rPr>
      <w:b/>
      <w:sz w:val="28"/>
      <w:lang w:val="en-GB" w:eastAsia="de-DE"/>
    </w:rPr>
  </w:style>
  <w:style w:type="paragraph" w:customStyle="1" w:styleId="Bullet1">
    <w:name w:val="Bullet 1"/>
    <w:basedOn w:val="Norml"/>
    <w:rsid w:val="00D53430"/>
    <w:pPr>
      <w:tabs>
        <w:tab w:val="num" w:pos="1417"/>
      </w:tabs>
      <w:spacing w:before="120" w:after="120"/>
      <w:ind w:left="1417" w:hanging="567"/>
      <w:jc w:val="both"/>
    </w:pPr>
    <w:rPr>
      <w:lang w:val="en-GB" w:eastAsia="hu-HU"/>
    </w:rPr>
  </w:style>
  <w:style w:type="paragraph" w:customStyle="1" w:styleId="Bullet0">
    <w:name w:val="Bullet 0"/>
    <w:basedOn w:val="Norml"/>
    <w:rsid w:val="00D53430"/>
    <w:pPr>
      <w:numPr>
        <w:numId w:val="37"/>
      </w:numPr>
      <w:tabs>
        <w:tab w:val="clear" w:pos="2551"/>
        <w:tab w:val="num" w:pos="850"/>
      </w:tabs>
      <w:spacing w:before="120" w:after="120"/>
      <w:ind w:left="850" w:hanging="850"/>
      <w:jc w:val="both"/>
    </w:pPr>
    <w:rPr>
      <w:lang w:val="en-GB" w:eastAsia="hu-HU"/>
    </w:rPr>
  </w:style>
  <w:style w:type="paragraph" w:customStyle="1" w:styleId="Text3">
    <w:name w:val="Text 3"/>
    <w:basedOn w:val="Norml"/>
    <w:uiPriority w:val="99"/>
    <w:rsid w:val="00D53430"/>
    <w:pPr>
      <w:numPr>
        <w:numId w:val="38"/>
      </w:numPr>
      <w:tabs>
        <w:tab w:val="clear" w:pos="1984"/>
      </w:tabs>
      <w:spacing w:before="120" w:after="120"/>
      <w:ind w:left="850" w:firstLine="0"/>
      <w:jc w:val="both"/>
    </w:pPr>
    <w:rPr>
      <w:lang w:val="en-GB" w:eastAsia="de-DE"/>
    </w:rPr>
  </w:style>
  <w:style w:type="paragraph" w:customStyle="1" w:styleId="Bullet3">
    <w:name w:val="Bullet 3"/>
    <w:basedOn w:val="Norml"/>
    <w:rsid w:val="00D53430"/>
    <w:pPr>
      <w:tabs>
        <w:tab w:val="num" w:pos="2551"/>
      </w:tabs>
      <w:spacing w:before="120" w:after="120"/>
      <w:ind w:left="2551" w:hanging="567"/>
      <w:jc w:val="both"/>
    </w:pPr>
    <w:rPr>
      <w:lang w:val="en-GB" w:eastAsia="hu-HU"/>
    </w:rPr>
  </w:style>
  <w:style w:type="paragraph" w:customStyle="1" w:styleId="Tiret2">
    <w:name w:val="Tiret 2"/>
    <w:basedOn w:val="Norml"/>
    <w:uiPriority w:val="99"/>
    <w:rsid w:val="00D53430"/>
    <w:pPr>
      <w:tabs>
        <w:tab w:val="num" w:pos="1984"/>
      </w:tabs>
      <w:spacing w:before="120" w:after="120"/>
      <w:ind w:left="1984" w:hanging="567"/>
      <w:jc w:val="both"/>
    </w:pPr>
    <w:rPr>
      <w:lang w:val="en-GB" w:eastAsia="de-DE"/>
    </w:rPr>
  </w:style>
  <w:style w:type="character" w:customStyle="1" w:styleId="hps">
    <w:name w:val="hps"/>
    <w:basedOn w:val="Bekezdsalapbettpusa"/>
    <w:rsid w:val="00D53430"/>
  </w:style>
  <w:style w:type="character" w:customStyle="1" w:styleId="shorttext">
    <w:name w:val="short_text"/>
    <w:basedOn w:val="Bekezdsalapbettpusa"/>
    <w:rsid w:val="00D53430"/>
  </w:style>
  <w:style w:type="paragraph" w:customStyle="1" w:styleId="LettreTexte">
    <w:name w:val="LettreTexte"/>
    <w:basedOn w:val="Norml"/>
    <w:rsid w:val="00D53430"/>
    <w:pPr>
      <w:tabs>
        <w:tab w:val="left" w:pos="1276"/>
        <w:tab w:val="right" w:pos="9072"/>
      </w:tabs>
      <w:jc w:val="both"/>
    </w:pPr>
    <w:rPr>
      <w:rFonts w:ascii="Garamond" w:hAnsi="Garamond"/>
      <w:szCs w:val="20"/>
      <w:lang w:val="fr-FR" w:eastAsia="hu-HU"/>
    </w:rPr>
  </w:style>
  <w:style w:type="character" w:customStyle="1" w:styleId="atn">
    <w:name w:val="atn"/>
    <w:basedOn w:val="Bekezdsalapbettpusa"/>
    <w:rsid w:val="00D53430"/>
  </w:style>
  <w:style w:type="paragraph" w:styleId="z-Akrdvteteje">
    <w:name w:val="HTML Top of Form"/>
    <w:basedOn w:val="Norml"/>
    <w:next w:val="Norml"/>
    <w:link w:val="z-AkrdvtetejeChar"/>
    <w:hidden/>
    <w:uiPriority w:val="99"/>
    <w:unhideWhenUsed/>
    <w:rsid w:val="00D534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rsid w:val="00D53430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unhideWhenUsed/>
    <w:rsid w:val="00D534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rsid w:val="00D53430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source-item">
    <w:name w:val="source-item"/>
    <w:basedOn w:val="Bekezdsalapbettpusa"/>
    <w:rsid w:val="00D53430"/>
  </w:style>
  <w:style w:type="character" w:customStyle="1" w:styleId="doi-item">
    <w:name w:val="doi-item"/>
    <w:basedOn w:val="Bekezdsalapbettpusa"/>
    <w:rsid w:val="00D53430"/>
  </w:style>
  <w:style w:type="character" w:customStyle="1" w:styleId="panel-title">
    <w:name w:val="panel-title"/>
    <w:basedOn w:val="Bekezdsalapbettpusa"/>
    <w:rsid w:val="00D53430"/>
  </w:style>
  <w:style w:type="character" w:customStyle="1" w:styleId="panel-subtitle">
    <w:name w:val="panel-subtitle"/>
    <w:basedOn w:val="Bekezdsalapbettpusa"/>
    <w:rsid w:val="00D53430"/>
  </w:style>
  <w:style w:type="character" w:customStyle="1" w:styleId="panel-detail">
    <w:name w:val="panel-detail"/>
    <w:basedOn w:val="Bekezdsalapbettpusa"/>
    <w:rsid w:val="00D53430"/>
  </w:style>
  <w:style w:type="character" w:customStyle="1" w:styleId="attribute-item-label">
    <w:name w:val="attribute-item-label"/>
    <w:basedOn w:val="Bekezdsalapbettpusa"/>
    <w:rsid w:val="00D53430"/>
  </w:style>
  <w:style w:type="character" w:customStyle="1" w:styleId="attribute-item-value">
    <w:name w:val="attribute-item-value"/>
    <w:basedOn w:val="Bekezdsalapbettpusa"/>
    <w:rsid w:val="00D53430"/>
  </w:style>
  <w:style w:type="character" w:customStyle="1" w:styleId="attribute-label-article">
    <w:name w:val="attribute-label-article"/>
    <w:basedOn w:val="Bekezdsalapbettpusa"/>
    <w:rsid w:val="00D53430"/>
  </w:style>
  <w:style w:type="character" w:customStyle="1" w:styleId="size">
    <w:name w:val="size"/>
    <w:basedOn w:val="Bekezdsalapbettpusa"/>
    <w:rsid w:val="00D53430"/>
  </w:style>
  <w:style w:type="character" w:customStyle="1" w:styleId="attribute-label">
    <w:name w:val="attribute-label"/>
    <w:basedOn w:val="Bekezdsalapbettpusa"/>
    <w:rsid w:val="00D53430"/>
  </w:style>
  <w:style w:type="character" w:customStyle="1" w:styleId="selected">
    <w:name w:val="selected"/>
    <w:basedOn w:val="Bekezdsalapbettpusa"/>
    <w:rsid w:val="00D53430"/>
  </w:style>
  <w:style w:type="character" w:customStyle="1" w:styleId="activity-link5">
    <w:name w:val="activity-link5"/>
    <w:basedOn w:val="Bekezdsalapbettpusa"/>
    <w:rsid w:val="00D53430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character" w:customStyle="1" w:styleId="activity-link4">
    <w:name w:val="activity-link4"/>
    <w:basedOn w:val="Bekezdsalapbettpusa"/>
    <w:rsid w:val="00D53430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character" w:customStyle="1" w:styleId="type">
    <w:name w:val="type"/>
    <w:basedOn w:val="Bekezdsalapbettpusa"/>
    <w:rsid w:val="00D53430"/>
  </w:style>
  <w:style w:type="character" w:customStyle="1" w:styleId="dates">
    <w:name w:val="dates"/>
    <w:basedOn w:val="Bekezdsalapbettpusa"/>
    <w:rsid w:val="00D53430"/>
  </w:style>
  <w:style w:type="character" w:customStyle="1" w:styleId="activity-link2">
    <w:name w:val="activity-link2"/>
    <w:basedOn w:val="Bekezdsalapbettpusa"/>
    <w:rsid w:val="00D53430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paragraph" w:styleId="Csakszveg">
    <w:name w:val="Plain Text"/>
    <w:basedOn w:val="Norml"/>
    <w:link w:val="CsakszvegChar"/>
    <w:uiPriority w:val="99"/>
    <w:unhideWhenUsed/>
    <w:rsid w:val="00D53430"/>
    <w:rPr>
      <w:rFonts w:cs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D53430"/>
    <w:rPr>
      <w:rFonts w:ascii="Times New Roman" w:eastAsia="Times New Roman" w:hAnsi="Times New Roman" w:cs="Consolas"/>
      <w:sz w:val="24"/>
      <w:szCs w:val="21"/>
    </w:rPr>
  </w:style>
  <w:style w:type="character" w:customStyle="1" w:styleId="BalloonTextChar">
    <w:name w:val="Balloon Text Char"/>
    <w:basedOn w:val="Bekezdsalapbettpusa"/>
    <w:link w:val="Buborkszveg1"/>
    <w:uiPriority w:val="99"/>
    <w:semiHidden/>
    <w:locked/>
    <w:rsid w:val="00D53430"/>
    <w:rPr>
      <w:rFonts w:ascii="Tahoma" w:hAnsi="Tahoma" w:cs="Tahoma"/>
    </w:rPr>
  </w:style>
  <w:style w:type="paragraph" w:customStyle="1" w:styleId="Buborkszveg1">
    <w:name w:val="Buborékszöveg1"/>
    <w:basedOn w:val="Norml"/>
    <w:link w:val="BalloonTextChar"/>
    <w:uiPriority w:val="99"/>
    <w:semiHidden/>
    <w:rsid w:val="00D53430"/>
    <w:rPr>
      <w:rFonts w:ascii="Tahoma" w:eastAsia="Calibri" w:hAnsi="Tahoma" w:cs="Tahoma"/>
    </w:rPr>
  </w:style>
  <w:style w:type="character" w:customStyle="1" w:styleId="PlainTextChar">
    <w:name w:val="Plain Text Char"/>
    <w:basedOn w:val="Bekezdsalapbettpusa"/>
    <w:link w:val="Csakszveg1"/>
    <w:uiPriority w:val="99"/>
    <w:semiHidden/>
    <w:locked/>
    <w:rsid w:val="00D53430"/>
    <w:rPr>
      <w:rFonts w:ascii="Consolas" w:hAnsi="Consolas"/>
    </w:rPr>
  </w:style>
  <w:style w:type="paragraph" w:customStyle="1" w:styleId="Csakszveg1">
    <w:name w:val="Csak szöveg1"/>
    <w:basedOn w:val="Norml"/>
    <w:link w:val="PlainTextChar"/>
    <w:uiPriority w:val="99"/>
    <w:semiHidden/>
    <w:rsid w:val="00D53430"/>
    <w:rPr>
      <w:rFonts w:ascii="Consolas" w:eastAsia="Calibri" w:hAnsi="Consolas"/>
    </w:rPr>
  </w:style>
  <w:style w:type="character" w:customStyle="1" w:styleId="Heading3Char">
    <w:name w:val="Heading 3 Char"/>
    <w:basedOn w:val="Bekezdsalapbettpusa"/>
    <w:link w:val="Cmsor31"/>
    <w:uiPriority w:val="9"/>
    <w:semiHidden/>
    <w:locked/>
    <w:rsid w:val="00D53430"/>
    <w:rPr>
      <w:rFonts w:ascii="Cambria" w:hAnsi="Cambria"/>
      <w:b/>
      <w:bCs/>
      <w:color w:val="4F81BD"/>
    </w:rPr>
  </w:style>
  <w:style w:type="paragraph" w:customStyle="1" w:styleId="Cmsor31">
    <w:name w:val="Címsor 31"/>
    <w:basedOn w:val="Norml"/>
    <w:link w:val="Heading3Char"/>
    <w:uiPriority w:val="9"/>
    <w:semiHidden/>
    <w:rsid w:val="00D53430"/>
    <w:rPr>
      <w:rFonts w:ascii="Cambria" w:eastAsia="Calibri" w:hAnsi="Cambria"/>
      <w:b/>
      <w:bCs/>
      <w:color w:val="4F81BD"/>
    </w:rPr>
  </w:style>
  <w:style w:type="character" w:customStyle="1" w:styleId="clsodd">
    <w:name w:val="clsodd"/>
    <w:basedOn w:val="Bekezdsalapbettpusa"/>
    <w:rsid w:val="00D53430"/>
  </w:style>
  <w:style w:type="character" w:customStyle="1" w:styleId="clseven">
    <w:name w:val="clseven"/>
    <w:basedOn w:val="Bekezdsalapbettpusa"/>
    <w:rsid w:val="00D53430"/>
  </w:style>
  <w:style w:type="paragraph" w:styleId="Megjegyzstrgya">
    <w:name w:val="annotation subject"/>
    <w:basedOn w:val="Jegyzetszveg"/>
    <w:next w:val="Jegyzetszveg"/>
    <w:link w:val="MegjegyzstrgyaChar"/>
    <w:rsid w:val="00D53430"/>
    <w:rPr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rsid w:val="00D5343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2">
    <w:name w:val="List 2"/>
    <w:basedOn w:val="Norml"/>
    <w:rsid w:val="00D53430"/>
    <w:pPr>
      <w:ind w:left="566" w:hanging="283"/>
    </w:pPr>
    <w:rPr>
      <w:lang w:eastAsia="hu-HU"/>
    </w:rPr>
  </w:style>
  <w:style w:type="paragraph" w:styleId="Felsorols">
    <w:name w:val="List Bullet"/>
    <w:basedOn w:val="Norml"/>
    <w:rsid w:val="00D53430"/>
    <w:pPr>
      <w:numPr>
        <w:numId w:val="44"/>
      </w:numPr>
    </w:pPr>
    <w:rPr>
      <w:lang w:eastAsia="hu-HU"/>
    </w:rPr>
  </w:style>
  <w:style w:type="paragraph" w:styleId="Felsorols2">
    <w:name w:val="List Bullet 2"/>
    <w:basedOn w:val="Norml"/>
    <w:rsid w:val="00D53430"/>
    <w:pPr>
      <w:numPr>
        <w:numId w:val="45"/>
      </w:numPr>
    </w:pPr>
    <w:rPr>
      <w:lang w:eastAsia="hu-HU"/>
    </w:rPr>
  </w:style>
  <w:style w:type="paragraph" w:styleId="Felsorols3">
    <w:name w:val="List Bullet 3"/>
    <w:basedOn w:val="Norml"/>
    <w:rsid w:val="00D53430"/>
    <w:pPr>
      <w:numPr>
        <w:numId w:val="46"/>
      </w:numPr>
    </w:pPr>
    <w:rPr>
      <w:lang w:eastAsia="hu-HU"/>
    </w:rPr>
  </w:style>
  <w:style w:type="paragraph" w:styleId="Listafolytatsa">
    <w:name w:val="List Continue"/>
    <w:basedOn w:val="Norml"/>
    <w:rsid w:val="00D53430"/>
    <w:pPr>
      <w:spacing w:after="120"/>
      <w:ind w:left="283"/>
    </w:pPr>
    <w:rPr>
      <w:lang w:eastAsia="hu-HU"/>
    </w:rPr>
  </w:style>
  <w:style w:type="paragraph" w:styleId="Listafolytatsa3">
    <w:name w:val="List Continue 3"/>
    <w:basedOn w:val="Norml"/>
    <w:rsid w:val="00D53430"/>
    <w:pPr>
      <w:spacing w:after="120"/>
      <w:ind w:left="849"/>
    </w:pPr>
    <w:rPr>
      <w:lang w:eastAsia="hu-HU"/>
    </w:rPr>
  </w:style>
  <w:style w:type="paragraph" w:styleId="Szvegtrzselssora2">
    <w:name w:val="Body Text First Indent 2"/>
    <w:basedOn w:val="Szvegtrzsbehzssal"/>
    <w:link w:val="Szvegtrzselssora2Char"/>
    <w:rsid w:val="00D53430"/>
    <w:pPr>
      <w:ind w:firstLine="210"/>
    </w:pPr>
    <w:rPr>
      <w:lang w:eastAsia="hu-HU"/>
    </w:rPr>
  </w:style>
  <w:style w:type="character" w:customStyle="1" w:styleId="Szvegtrzselssora2Char">
    <w:name w:val="Szövegtörzs első sora 2 Char"/>
    <w:basedOn w:val="SzvegtrzsbehzssalChar"/>
    <w:link w:val="Szvegtrzselssora2"/>
    <w:rsid w:val="00D5343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0">
    <w:name w:val="Listaszerű bekezdés1"/>
    <w:basedOn w:val="Norml"/>
    <w:rsid w:val="00D53430"/>
    <w:pPr>
      <w:ind w:left="720"/>
      <w:contextualSpacing/>
    </w:pPr>
    <w:rPr>
      <w:lang w:val="en-GB" w:eastAsia="hu-HU"/>
    </w:rPr>
  </w:style>
  <w:style w:type="paragraph" w:customStyle="1" w:styleId="Tartalomjegyzkcmsora10">
    <w:name w:val="Tartalomjegyzék címsora1"/>
    <w:basedOn w:val="Norml"/>
    <w:next w:val="Norml"/>
    <w:uiPriority w:val="99"/>
    <w:rsid w:val="00D53430"/>
    <w:pPr>
      <w:spacing w:before="120" w:after="240"/>
      <w:jc w:val="center"/>
    </w:pPr>
    <w:rPr>
      <w:b/>
      <w:sz w:val="28"/>
      <w:lang w:val="en-GB" w:eastAsia="de-DE"/>
    </w:rPr>
  </w:style>
  <w:style w:type="character" w:customStyle="1" w:styleId="apple-converted-space">
    <w:name w:val="apple-converted-space"/>
    <w:basedOn w:val="Bekezdsalapbettpusa"/>
    <w:rsid w:val="00D53430"/>
  </w:style>
  <w:style w:type="character" w:customStyle="1" w:styleId="WW8Num1z1">
    <w:name w:val="WW8Num1z1"/>
    <w:rsid w:val="00D53430"/>
    <w:rPr>
      <w:rFonts w:ascii="Courier New" w:hAnsi="Courier New"/>
      <w:sz w:val="20"/>
    </w:rPr>
  </w:style>
  <w:style w:type="character" w:customStyle="1" w:styleId="WW8Num1z2">
    <w:name w:val="WW8Num1z2"/>
    <w:rsid w:val="00D53430"/>
    <w:rPr>
      <w:rFonts w:ascii="Wingdings" w:hAnsi="Wingdings"/>
      <w:sz w:val="20"/>
    </w:rPr>
  </w:style>
  <w:style w:type="character" w:customStyle="1" w:styleId="WW8Num4z2">
    <w:name w:val="WW8Num4z2"/>
    <w:rsid w:val="00D53430"/>
    <w:rPr>
      <w:rFonts w:ascii="Wingdings" w:hAnsi="Wingdings"/>
      <w:sz w:val="20"/>
    </w:rPr>
  </w:style>
  <w:style w:type="character" w:customStyle="1" w:styleId="WW8Num11z0">
    <w:name w:val="WW8Num11z0"/>
    <w:rsid w:val="00D53430"/>
    <w:rPr>
      <w:rFonts w:ascii="Symbol" w:hAnsi="Symbol"/>
      <w:sz w:val="20"/>
    </w:rPr>
  </w:style>
  <w:style w:type="character" w:customStyle="1" w:styleId="WW8Num12z0">
    <w:name w:val="WW8Num12z0"/>
    <w:rsid w:val="00D53430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3430"/>
    <w:rPr>
      <w:rFonts w:ascii="Courier New" w:hAnsi="Courier New"/>
    </w:rPr>
  </w:style>
  <w:style w:type="character" w:customStyle="1" w:styleId="WW8Num12z2">
    <w:name w:val="WW8Num12z2"/>
    <w:rsid w:val="00D53430"/>
    <w:rPr>
      <w:rFonts w:ascii="Wingdings" w:hAnsi="Wingdings"/>
    </w:rPr>
  </w:style>
  <w:style w:type="character" w:customStyle="1" w:styleId="WW8Num12z3">
    <w:name w:val="WW8Num12z3"/>
    <w:rsid w:val="00D53430"/>
    <w:rPr>
      <w:rFonts w:ascii="Symbol" w:hAnsi="Symbol"/>
    </w:rPr>
  </w:style>
  <w:style w:type="character" w:customStyle="1" w:styleId="WW8Num13z0">
    <w:name w:val="WW8Num13z0"/>
    <w:rsid w:val="00D53430"/>
    <w:rPr>
      <w:rFonts w:ascii="Symbol" w:hAnsi="Symbol"/>
      <w:sz w:val="20"/>
    </w:rPr>
  </w:style>
  <w:style w:type="character" w:customStyle="1" w:styleId="WW8Num14z0">
    <w:name w:val="WW8Num14z0"/>
    <w:rsid w:val="00D53430"/>
    <w:rPr>
      <w:rFonts w:ascii="Wingdings" w:hAnsi="Wingdings"/>
    </w:rPr>
  </w:style>
  <w:style w:type="character" w:customStyle="1" w:styleId="WW8Num14z1">
    <w:name w:val="WW8Num14z1"/>
    <w:rsid w:val="00D53430"/>
    <w:rPr>
      <w:rFonts w:ascii="Courier New" w:hAnsi="Courier New" w:cs="Courier New"/>
    </w:rPr>
  </w:style>
  <w:style w:type="character" w:customStyle="1" w:styleId="WW8Num14z3">
    <w:name w:val="WW8Num14z3"/>
    <w:rsid w:val="00D53430"/>
    <w:rPr>
      <w:rFonts w:ascii="Symbol" w:hAnsi="Symbol"/>
    </w:rPr>
  </w:style>
  <w:style w:type="character" w:customStyle="1" w:styleId="WW8Num15z0">
    <w:name w:val="WW8Num15z0"/>
    <w:rsid w:val="00D53430"/>
    <w:rPr>
      <w:rFonts w:ascii="Symbol" w:hAnsi="Symbol"/>
      <w:sz w:val="20"/>
    </w:rPr>
  </w:style>
  <w:style w:type="character" w:customStyle="1" w:styleId="WW8Num15z1">
    <w:name w:val="WW8Num15z1"/>
    <w:rsid w:val="00D53430"/>
    <w:rPr>
      <w:rFonts w:ascii="Courier New" w:hAnsi="Courier New"/>
      <w:sz w:val="20"/>
    </w:rPr>
  </w:style>
  <w:style w:type="character" w:customStyle="1" w:styleId="WW8Num15z2">
    <w:name w:val="WW8Num15z2"/>
    <w:rsid w:val="00D53430"/>
    <w:rPr>
      <w:rFonts w:ascii="Wingdings" w:hAnsi="Wingdings"/>
      <w:sz w:val="20"/>
    </w:rPr>
  </w:style>
  <w:style w:type="character" w:customStyle="1" w:styleId="WW8Num16z0">
    <w:name w:val="WW8Num16z0"/>
    <w:rsid w:val="00D53430"/>
    <w:rPr>
      <w:rFonts w:ascii="Symbol" w:hAnsi="Symbol"/>
      <w:sz w:val="20"/>
    </w:rPr>
  </w:style>
  <w:style w:type="character" w:customStyle="1" w:styleId="WW8Num17z0">
    <w:name w:val="WW8Num17z0"/>
    <w:rsid w:val="00D53430"/>
    <w:rPr>
      <w:rFonts w:ascii="Symbol" w:hAnsi="Symbol"/>
      <w:sz w:val="20"/>
    </w:rPr>
  </w:style>
  <w:style w:type="character" w:customStyle="1" w:styleId="WW8Num18z0">
    <w:name w:val="WW8Num18z0"/>
    <w:rsid w:val="00D53430"/>
    <w:rPr>
      <w:rFonts w:ascii="Symbol" w:hAnsi="Symbol"/>
      <w:sz w:val="20"/>
    </w:rPr>
  </w:style>
  <w:style w:type="character" w:customStyle="1" w:styleId="consultationtitle">
    <w:name w:val="consultationtitle"/>
    <w:basedOn w:val="Bekezdsalap-bettpusa"/>
    <w:rsid w:val="00D53430"/>
  </w:style>
  <w:style w:type="character" w:customStyle="1" w:styleId="Szmozsjelek">
    <w:name w:val="Számozásjelek"/>
    <w:rsid w:val="00D53430"/>
  </w:style>
  <w:style w:type="paragraph" w:customStyle="1" w:styleId="Szvegtrzsbehzssal21">
    <w:name w:val="Szövegtörzs behúzással 21"/>
    <w:basedOn w:val="Norml"/>
    <w:rsid w:val="00D53430"/>
    <w:pPr>
      <w:ind w:firstLine="360"/>
      <w:jc w:val="both"/>
    </w:pPr>
  </w:style>
  <w:style w:type="paragraph" w:customStyle="1" w:styleId="bodytextblack">
    <w:name w:val="bodytext_black"/>
    <w:basedOn w:val="Norml"/>
    <w:rsid w:val="00D53430"/>
    <w:pPr>
      <w:spacing w:before="280" w:after="280"/>
      <w:jc w:val="both"/>
    </w:pPr>
    <w:rPr>
      <w:rFonts w:ascii="Arial" w:hAnsi="Arial" w:cs="Arial"/>
      <w:color w:val="313F4B"/>
      <w:sz w:val="16"/>
      <w:szCs w:val="16"/>
    </w:rPr>
  </w:style>
  <w:style w:type="paragraph" w:customStyle="1" w:styleId="bodytext2">
    <w:name w:val="bodytext2"/>
    <w:basedOn w:val="Norml"/>
    <w:rsid w:val="00D53430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lang w:eastAsia="hu-HU"/>
    </w:rPr>
  </w:style>
  <w:style w:type="character" w:customStyle="1" w:styleId="titleblack">
    <w:name w:val="title black"/>
    <w:basedOn w:val="Bekezdsalapbettpusa"/>
    <w:rsid w:val="00D53430"/>
  </w:style>
  <w:style w:type="paragraph" w:styleId="Kpalrs">
    <w:name w:val="caption"/>
    <w:basedOn w:val="Norml"/>
    <w:next w:val="Norml"/>
    <w:rsid w:val="00D53430"/>
    <w:pPr>
      <w:jc w:val="both"/>
    </w:pPr>
    <w:rPr>
      <w:b/>
      <w:bCs/>
      <w:sz w:val="20"/>
      <w:szCs w:val="20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71083"/>
    <w:pPr>
      <w:outlineLvl w:val="9"/>
    </w:pPr>
  </w:style>
  <w:style w:type="paragraph" w:styleId="TJ3">
    <w:name w:val="toc 3"/>
    <w:basedOn w:val="Norml"/>
    <w:next w:val="Norml"/>
    <w:autoRedefine/>
    <w:uiPriority w:val="39"/>
    <w:rsid w:val="00D53430"/>
    <w:pPr>
      <w:jc w:val="both"/>
    </w:pPr>
    <w:rPr>
      <w:smallCaps/>
    </w:rPr>
  </w:style>
  <w:style w:type="paragraph" w:styleId="TJ5">
    <w:name w:val="toc 5"/>
    <w:basedOn w:val="Norml"/>
    <w:next w:val="Norml"/>
    <w:autoRedefine/>
    <w:rsid w:val="00D53430"/>
    <w:pPr>
      <w:jc w:val="both"/>
    </w:pPr>
  </w:style>
  <w:style w:type="paragraph" w:styleId="TJ6">
    <w:name w:val="toc 6"/>
    <w:basedOn w:val="Norml"/>
    <w:next w:val="Norml"/>
    <w:autoRedefine/>
    <w:rsid w:val="00D53430"/>
    <w:pPr>
      <w:jc w:val="both"/>
    </w:pPr>
  </w:style>
  <w:style w:type="paragraph" w:styleId="TJ7">
    <w:name w:val="toc 7"/>
    <w:basedOn w:val="Norml"/>
    <w:next w:val="Norml"/>
    <w:autoRedefine/>
    <w:rsid w:val="00D53430"/>
    <w:pPr>
      <w:jc w:val="both"/>
    </w:pPr>
  </w:style>
  <w:style w:type="paragraph" w:styleId="TJ8">
    <w:name w:val="toc 8"/>
    <w:basedOn w:val="Norml"/>
    <w:next w:val="Norml"/>
    <w:autoRedefine/>
    <w:rsid w:val="00D53430"/>
    <w:pPr>
      <w:jc w:val="both"/>
    </w:pPr>
  </w:style>
  <w:style w:type="paragraph" w:styleId="TJ9">
    <w:name w:val="toc 9"/>
    <w:basedOn w:val="Norml"/>
    <w:next w:val="Norml"/>
    <w:autoRedefine/>
    <w:rsid w:val="00D53430"/>
    <w:pPr>
      <w:jc w:val="both"/>
    </w:pPr>
  </w:style>
  <w:style w:type="paragraph" w:customStyle="1" w:styleId="top-header">
    <w:name w:val="top-header"/>
    <w:basedOn w:val="Norml"/>
    <w:rsid w:val="00D53430"/>
    <w:pPr>
      <w:spacing w:before="100" w:beforeAutospacing="1" w:after="100" w:afterAutospacing="1"/>
    </w:pPr>
    <w:rPr>
      <w:lang w:eastAsia="hu-HU"/>
    </w:rPr>
  </w:style>
  <w:style w:type="paragraph" w:customStyle="1" w:styleId="home">
    <w:name w:val="home"/>
    <w:basedOn w:val="Norml"/>
    <w:rsid w:val="00D53430"/>
    <w:pPr>
      <w:spacing w:before="100" w:beforeAutospacing="1" w:after="100" w:afterAutospacing="1"/>
    </w:pPr>
    <w:rPr>
      <w:lang w:eastAsia="hu-HU"/>
    </w:rPr>
  </w:style>
  <w:style w:type="paragraph" w:customStyle="1" w:styleId="layout-content-plants">
    <w:name w:val="layout-content-plants"/>
    <w:basedOn w:val="Norml"/>
    <w:rsid w:val="00D53430"/>
    <w:pPr>
      <w:spacing w:before="100" w:beforeAutospacing="1" w:after="100" w:afterAutospacing="1"/>
      <w:ind w:left="4350"/>
      <w:jc w:val="both"/>
    </w:pPr>
    <w:rPr>
      <w:lang w:eastAsia="hu-HU"/>
    </w:rPr>
  </w:style>
  <w:style w:type="paragraph" w:customStyle="1" w:styleId="wrapper-gmo">
    <w:name w:val="wrapper-gmo"/>
    <w:basedOn w:val="Norml"/>
    <w:rsid w:val="00D53430"/>
    <w:pPr>
      <w:spacing w:before="150" w:after="100" w:afterAutospacing="1"/>
    </w:pPr>
    <w:rPr>
      <w:lang w:eastAsia="hu-HU"/>
    </w:rPr>
  </w:style>
  <w:style w:type="paragraph" w:customStyle="1" w:styleId="wrapper-ppp">
    <w:name w:val="wrapper-ppp"/>
    <w:basedOn w:val="Norml"/>
    <w:rsid w:val="00D53430"/>
    <w:pPr>
      <w:spacing w:before="150" w:after="100" w:afterAutospacing="1"/>
    </w:pPr>
    <w:rPr>
      <w:lang w:eastAsia="hu-HU"/>
    </w:rPr>
  </w:style>
  <w:style w:type="paragraph" w:customStyle="1" w:styleId="wrapper-sc">
    <w:name w:val="wrapper-sc"/>
    <w:basedOn w:val="Norml"/>
    <w:rsid w:val="00D53430"/>
    <w:pPr>
      <w:spacing w:before="150" w:after="100" w:afterAutospacing="1"/>
    </w:pPr>
    <w:rPr>
      <w:lang w:eastAsia="hu-HU"/>
    </w:rPr>
  </w:style>
  <w:style w:type="paragraph" w:customStyle="1" w:styleId="wrapper-spm">
    <w:name w:val="wrapper-spm"/>
    <w:basedOn w:val="Norml"/>
    <w:rsid w:val="00D53430"/>
    <w:pPr>
      <w:spacing w:before="150" w:after="100" w:afterAutospacing="1"/>
    </w:pPr>
    <w:rPr>
      <w:lang w:eastAsia="hu-HU"/>
    </w:rPr>
  </w:style>
  <w:style w:type="paragraph" w:customStyle="1" w:styleId="wrapper-ph">
    <w:name w:val="wrapper-ph"/>
    <w:basedOn w:val="Norml"/>
    <w:rsid w:val="00D53430"/>
    <w:pPr>
      <w:spacing w:before="150" w:after="100" w:afterAutospacing="1"/>
    </w:pPr>
    <w:rPr>
      <w:lang w:eastAsia="hu-HU"/>
    </w:rPr>
  </w:style>
  <w:style w:type="paragraph" w:customStyle="1" w:styleId="wrapper-pvp">
    <w:name w:val="wrapper-pvp"/>
    <w:basedOn w:val="Norml"/>
    <w:rsid w:val="00D53430"/>
    <w:pPr>
      <w:spacing w:before="150" w:after="100" w:afterAutospacing="1"/>
    </w:pPr>
    <w:rPr>
      <w:lang w:eastAsia="hu-HU"/>
    </w:rPr>
  </w:style>
  <w:style w:type="paragraph" w:customStyle="1" w:styleId="header-ppp">
    <w:name w:val="header-ppp"/>
    <w:basedOn w:val="Norml"/>
    <w:rsid w:val="00D53430"/>
    <w:pPr>
      <w:spacing w:before="100" w:beforeAutospacing="1"/>
      <w:ind w:left="-825"/>
    </w:pPr>
    <w:rPr>
      <w:lang w:eastAsia="hu-HU"/>
    </w:rPr>
  </w:style>
  <w:style w:type="paragraph" w:customStyle="1" w:styleId="header-gmo">
    <w:name w:val="header-gmo"/>
    <w:basedOn w:val="Norml"/>
    <w:rsid w:val="00D53430"/>
    <w:pPr>
      <w:spacing w:before="100" w:beforeAutospacing="1" w:after="100" w:afterAutospacing="1"/>
      <w:ind w:left="-825"/>
    </w:pPr>
    <w:rPr>
      <w:lang w:eastAsia="hu-HU"/>
    </w:rPr>
  </w:style>
  <w:style w:type="paragraph" w:customStyle="1" w:styleId="header-biosafety">
    <w:name w:val="header-biosafety"/>
    <w:basedOn w:val="Norml"/>
    <w:rsid w:val="00D53430"/>
    <w:pPr>
      <w:spacing w:before="100" w:beforeAutospacing="1"/>
      <w:ind w:left="-825"/>
    </w:pPr>
    <w:rPr>
      <w:lang w:eastAsia="hu-HU"/>
    </w:rPr>
  </w:style>
  <w:style w:type="paragraph" w:customStyle="1" w:styleId="header-pvpr">
    <w:name w:val="header-pvpr"/>
    <w:basedOn w:val="Norml"/>
    <w:rsid w:val="00D53430"/>
    <w:pPr>
      <w:spacing w:before="100" w:beforeAutospacing="1" w:after="100" w:afterAutospacing="1"/>
      <w:ind w:left="-825"/>
    </w:pPr>
    <w:rPr>
      <w:lang w:eastAsia="hu-HU"/>
    </w:rPr>
  </w:style>
  <w:style w:type="paragraph" w:customStyle="1" w:styleId="header-cs">
    <w:name w:val="header-cs"/>
    <w:basedOn w:val="Norml"/>
    <w:rsid w:val="00D53430"/>
    <w:pPr>
      <w:spacing w:before="100" w:beforeAutospacing="1"/>
      <w:ind w:left="-900"/>
    </w:pPr>
    <w:rPr>
      <w:lang w:eastAsia="hu-HU"/>
    </w:rPr>
  </w:style>
  <w:style w:type="paragraph" w:customStyle="1" w:styleId="header-spm">
    <w:name w:val="header-spm"/>
    <w:basedOn w:val="Norml"/>
    <w:rsid w:val="00D53430"/>
    <w:pPr>
      <w:spacing w:before="100" w:beforeAutospacing="1" w:after="100" w:afterAutospacing="1"/>
      <w:ind w:left="-825"/>
    </w:pPr>
    <w:rPr>
      <w:lang w:eastAsia="hu-HU"/>
    </w:rPr>
  </w:style>
  <w:style w:type="paragraph" w:customStyle="1" w:styleId="ph1">
    <w:name w:val="ph1"/>
    <w:basedOn w:val="Norml"/>
    <w:rsid w:val="00D53430"/>
    <w:pPr>
      <w:spacing w:before="100" w:beforeAutospacing="1" w:after="100" w:afterAutospacing="1"/>
    </w:pPr>
    <w:rPr>
      <w:b/>
      <w:bCs/>
      <w:color w:val="337137"/>
      <w:sz w:val="27"/>
      <w:szCs w:val="27"/>
      <w:lang w:eastAsia="hu-HU"/>
    </w:rPr>
  </w:style>
  <w:style w:type="paragraph" w:customStyle="1" w:styleId="ph2">
    <w:name w:val="ph2"/>
    <w:basedOn w:val="Norml"/>
    <w:rsid w:val="00D53430"/>
    <w:pPr>
      <w:spacing w:before="100" w:beforeAutospacing="1" w:after="100" w:afterAutospacing="1"/>
      <w:ind w:left="150"/>
    </w:pPr>
    <w:rPr>
      <w:b/>
      <w:bCs/>
      <w:color w:val="074A8B"/>
      <w:sz w:val="23"/>
      <w:szCs w:val="23"/>
      <w:lang w:eastAsia="hu-HU"/>
    </w:rPr>
  </w:style>
  <w:style w:type="paragraph" w:customStyle="1" w:styleId="wrapper-ca">
    <w:name w:val="wrapper-ca"/>
    <w:basedOn w:val="Norml"/>
    <w:rsid w:val="00D53430"/>
    <w:pPr>
      <w:spacing w:before="150" w:after="100" w:afterAutospacing="1"/>
    </w:pPr>
    <w:rPr>
      <w:lang w:eastAsia="hu-HU"/>
    </w:rPr>
  </w:style>
  <w:style w:type="paragraph" w:customStyle="1" w:styleId="menubox">
    <w:name w:val="menu_box"/>
    <w:basedOn w:val="Norml"/>
    <w:rsid w:val="00D53430"/>
    <w:pPr>
      <w:pBdr>
        <w:top w:val="dotted" w:sz="6" w:space="8" w:color="337137"/>
      </w:pBdr>
      <w:spacing w:before="300"/>
    </w:pPr>
    <w:rPr>
      <w:lang w:eastAsia="hu-HU"/>
    </w:rPr>
  </w:style>
  <w:style w:type="paragraph" w:customStyle="1" w:styleId="box">
    <w:name w:val="box"/>
    <w:basedOn w:val="Norml"/>
    <w:rsid w:val="00D53430"/>
    <w:pPr>
      <w:pBdr>
        <w:top w:val="dotted" w:sz="6" w:space="8" w:color="337137"/>
        <w:left w:val="dotted" w:sz="6" w:space="8" w:color="337137"/>
        <w:bottom w:val="dotted" w:sz="6" w:space="8" w:color="337137"/>
        <w:right w:val="dotted" w:sz="6" w:space="8" w:color="337137"/>
      </w:pBdr>
      <w:spacing w:before="300"/>
    </w:pPr>
    <w:rPr>
      <w:lang w:eastAsia="hu-HU"/>
    </w:rPr>
  </w:style>
  <w:style w:type="paragraph" w:customStyle="1" w:styleId="updated">
    <w:name w:val="updated"/>
    <w:basedOn w:val="Norml"/>
    <w:rsid w:val="00D53430"/>
    <w:pPr>
      <w:spacing w:before="100" w:beforeAutospacing="1" w:after="100" w:afterAutospacing="1"/>
    </w:pPr>
    <w:rPr>
      <w:color w:val="0165A3"/>
      <w:lang w:eastAsia="hu-HU"/>
    </w:rPr>
  </w:style>
  <w:style w:type="paragraph" w:customStyle="1" w:styleId="infos">
    <w:name w:val="infos"/>
    <w:basedOn w:val="Norml"/>
    <w:rsid w:val="00D53430"/>
    <w:pPr>
      <w:spacing w:before="100" w:beforeAutospacing="1" w:after="100" w:afterAutospacing="1"/>
      <w:ind w:left="300"/>
    </w:pPr>
    <w:rPr>
      <w:color w:val="337137"/>
      <w:lang w:eastAsia="hu-HU"/>
    </w:rPr>
  </w:style>
  <w:style w:type="paragraph" w:customStyle="1" w:styleId="years">
    <w:name w:val="years"/>
    <w:basedOn w:val="Norml"/>
    <w:rsid w:val="00D53430"/>
    <w:pPr>
      <w:spacing w:before="300" w:after="300"/>
    </w:pPr>
    <w:rPr>
      <w:lang w:eastAsia="hu-HU"/>
    </w:rPr>
  </w:style>
  <w:style w:type="paragraph" w:customStyle="1" w:styleId="line">
    <w:name w:val="line"/>
    <w:basedOn w:val="Norml"/>
    <w:rsid w:val="00D53430"/>
    <w:pPr>
      <w:pBdr>
        <w:bottom w:val="dotted" w:sz="12" w:space="0" w:color="31942E"/>
      </w:pBdr>
      <w:spacing w:before="300" w:after="300"/>
      <w:jc w:val="right"/>
    </w:pPr>
    <w:rPr>
      <w:b/>
      <w:bCs/>
      <w:color w:val="31942E"/>
      <w:lang w:eastAsia="hu-HU"/>
    </w:rPr>
  </w:style>
  <w:style w:type="paragraph" w:customStyle="1" w:styleId="link-size">
    <w:name w:val="link-size"/>
    <w:basedOn w:val="Norml"/>
    <w:rsid w:val="00D53430"/>
    <w:pPr>
      <w:spacing w:before="100" w:beforeAutospacing="1" w:after="100" w:afterAutospacing="1"/>
    </w:pPr>
    <w:rPr>
      <w:sz w:val="2"/>
      <w:szCs w:val="2"/>
      <w:lang w:eastAsia="hu-HU"/>
    </w:rPr>
  </w:style>
  <w:style w:type="paragraph" w:customStyle="1" w:styleId="form-header">
    <w:name w:val="form-header"/>
    <w:basedOn w:val="Norml"/>
    <w:rsid w:val="00D53430"/>
    <w:pPr>
      <w:shd w:val="clear" w:color="auto" w:fill="316F22"/>
      <w:spacing w:before="100" w:beforeAutospacing="1" w:after="100" w:afterAutospacing="1"/>
    </w:pPr>
    <w:rPr>
      <w:color w:val="FFFFFF"/>
      <w:lang w:eastAsia="hu-HU"/>
    </w:rPr>
  </w:style>
  <w:style w:type="paragraph" w:customStyle="1" w:styleId="gmo">
    <w:name w:val="gmo"/>
    <w:basedOn w:val="Norml"/>
    <w:rsid w:val="00D53430"/>
    <w:pPr>
      <w:pBdr>
        <w:top w:val="dotted" w:sz="6" w:space="8" w:color="316F22"/>
        <w:left w:val="dotted" w:sz="6" w:space="8" w:color="316F22"/>
        <w:bottom w:val="dotted" w:sz="6" w:space="8" w:color="316F22"/>
        <w:right w:val="dotted" w:sz="6" w:space="8" w:color="316F22"/>
      </w:pBdr>
      <w:spacing w:before="100" w:beforeAutospacing="1" w:after="100" w:afterAutospacing="1"/>
      <w:jc w:val="center"/>
    </w:pPr>
    <w:rPr>
      <w:lang w:eastAsia="hu-HU"/>
    </w:rPr>
  </w:style>
  <w:style w:type="paragraph" w:customStyle="1" w:styleId="dotted-line">
    <w:name w:val="dotted-line"/>
    <w:basedOn w:val="Norml"/>
    <w:rsid w:val="00D53430"/>
    <w:pPr>
      <w:pBdr>
        <w:bottom w:val="dotted" w:sz="6" w:space="0" w:color="CCCCCC"/>
      </w:pBdr>
      <w:spacing w:before="150" w:after="150"/>
    </w:pPr>
    <w:rPr>
      <w:lang w:eastAsia="hu-HU"/>
    </w:rPr>
  </w:style>
  <w:style w:type="paragraph" w:customStyle="1" w:styleId="accordeoncontent">
    <w:name w:val="accordeoncontent"/>
    <w:basedOn w:val="Norml"/>
    <w:rsid w:val="00D53430"/>
    <w:rPr>
      <w:lang w:eastAsia="hu-HU"/>
    </w:rPr>
  </w:style>
  <w:style w:type="paragraph" w:customStyle="1" w:styleId="collapse">
    <w:name w:val="collapse"/>
    <w:basedOn w:val="Norml"/>
    <w:rsid w:val="00D53430"/>
    <w:pPr>
      <w:pBdr>
        <w:top w:val="dotted" w:sz="6" w:space="4" w:color="0065A2"/>
        <w:left w:val="dotted" w:sz="6" w:space="8" w:color="0065A2"/>
        <w:bottom w:val="dotted" w:sz="6" w:space="0" w:color="0065A2"/>
        <w:right w:val="dotted" w:sz="6" w:space="8" w:color="0065A2"/>
      </w:pBdr>
      <w:shd w:val="clear" w:color="auto" w:fill="FBFBFB"/>
      <w:jc w:val="both"/>
    </w:pPr>
    <w:rPr>
      <w:lang w:eastAsia="hu-HU"/>
    </w:rPr>
  </w:style>
  <w:style w:type="paragraph" w:customStyle="1" w:styleId="switch">
    <w:name w:val="switch"/>
    <w:basedOn w:val="Norml"/>
    <w:rsid w:val="00D53430"/>
    <w:pPr>
      <w:spacing w:before="100" w:beforeAutospacing="1" w:after="100" w:afterAutospacing="1"/>
    </w:pPr>
    <w:rPr>
      <w:b/>
      <w:bCs/>
      <w:lang w:eastAsia="hu-HU"/>
    </w:rPr>
  </w:style>
  <w:style w:type="paragraph" w:customStyle="1" w:styleId="summary">
    <w:name w:val="summary"/>
    <w:basedOn w:val="Norml"/>
    <w:rsid w:val="00D53430"/>
    <w:pPr>
      <w:pBdr>
        <w:top w:val="single" w:sz="6" w:space="12" w:color="E8E7E8"/>
        <w:left w:val="single" w:sz="6" w:space="12" w:color="E8E7E8"/>
        <w:bottom w:val="single" w:sz="6" w:space="12" w:color="E8E7E8"/>
        <w:right w:val="single" w:sz="6" w:space="12" w:color="E8E7E8"/>
      </w:pBdr>
      <w:shd w:val="clear" w:color="auto" w:fill="F8F7F8"/>
      <w:spacing w:before="100" w:beforeAutospacing="1" w:after="72"/>
    </w:pPr>
    <w:rPr>
      <w:lang w:eastAsia="hu-HU"/>
    </w:rPr>
  </w:style>
  <w:style w:type="paragraph" w:customStyle="1" w:styleId="accexpand">
    <w:name w:val="acc_expand"/>
    <w:basedOn w:val="Norml"/>
    <w:rsid w:val="00D53430"/>
    <w:pPr>
      <w:spacing w:before="30" w:after="30"/>
    </w:pPr>
    <w:rPr>
      <w:lang w:eastAsia="hu-HU"/>
    </w:rPr>
  </w:style>
  <w:style w:type="paragraph" w:customStyle="1" w:styleId="acctxt">
    <w:name w:val="acc_txt"/>
    <w:basedOn w:val="Norml"/>
    <w:rsid w:val="00D53430"/>
    <w:pPr>
      <w:spacing w:before="100" w:beforeAutospacing="1" w:after="100" w:afterAutospacing="1"/>
      <w:ind w:left="1500"/>
    </w:pPr>
    <w:rPr>
      <w:lang w:eastAsia="hu-HU"/>
    </w:rPr>
  </w:style>
  <w:style w:type="paragraph" w:customStyle="1" w:styleId="tooltip">
    <w:name w:val="tooltip"/>
    <w:basedOn w:val="Norml"/>
    <w:rsid w:val="00D53430"/>
    <w:pPr>
      <w:pBdr>
        <w:top w:val="single" w:sz="48" w:space="0" w:color="0165A3"/>
        <w:left w:val="single" w:sz="48" w:space="0" w:color="0165A3"/>
        <w:bottom w:val="single" w:sz="48" w:space="0" w:color="0165A3"/>
        <w:right w:val="single" w:sz="48" w:space="0" w:color="0165A3"/>
      </w:pBdr>
      <w:shd w:val="clear" w:color="auto" w:fill="F6FCF4"/>
    </w:pPr>
    <w:rPr>
      <w:lang w:eastAsia="hu-HU"/>
    </w:rPr>
  </w:style>
  <w:style w:type="paragraph" w:customStyle="1" w:styleId="main">
    <w:name w:val="main"/>
    <w:basedOn w:val="Norml"/>
    <w:rsid w:val="00D53430"/>
    <w:pPr>
      <w:spacing w:before="100" w:beforeAutospacing="1" w:after="100" w:afterAutospacing="1"/>
    </w:pPr>
    <w:rPr>
      <w:lang w:eastAsia="hu-HU"/>
    </w:rPr>
  </w:style>
  <w:style w:type="paragraph" w:customStyle="1" w:styleId="switch1">
    <w:name w:val="switch1"/>
    <w:basedOn w:val="Norml"/>
    <w:rsid w:val="00D53430"/>
    <w:pPr>
      <w:spacing w:before="100" w:beforeAutospacing="1" w:after="100" w:afterAutospacing="1"/>
      <w:jc w:val="right"/>
    </w:pPr>
    <w:rPr>
      <w:b/>
      <w:bCs/>
      <w:lang w:eastAsia="hu-HU"/>
    </w:rPr>
  </w:style>
  <w:style w:type="paragraph" w:customStyle="1" w:styleId="main1">
    <w:name w:val="main1"/>
    <w:basedOn w:val="Norml"/>
    <w:rsid w:val="00D53430"/>
    <w:pPr>
      <w:spacing w:before="100" w:beforeAutospacing="1" w:after="72"/>
    </w:pPr>
    <w:rPr>
      <w:lang w:eastAsia="hu-HU"/>
    </w:rPr>
  </w:style>
  <w:style w:type="character" w:customStyle="1" w:styleId="title-en">
    <w:name w:val="title-en"/>
    <w:basedOn w:val="Bekezdsalapbettpusa"/>
    <w:rsid w:val="00D53430"/>
  </w:style>
  <w:style w:type="paragraph" w:customStyle="1" w:styleId="off-screen">
    <w:name w:val="off-screen"/>
    <w:basedOn w:val="Norml"/>
    <w:rsid w:val="00D53430"/>
    <w:pPr>
      <w:spacing w:before="100" w:beforeAutospacing="1" w:after="100" w:afterAutospacing="1"/>
    </w:pPr>
    <w:rPr>
      <w:lang w:eastAsia="hu-HU"/>
    </w:rPr>
  </w:style>
  <w:style w:type="character" w:customStyle="1" w:styleId="off-screen1">
    <w:name w:val="off-screen1"/>
    <w:basedOn w:val="Bekezdsalapbettpusa"/>
    <w:rsid w:val="00D53430"/>
  </w:style>
  <w:style w:type="character" w:customStyle="1" w:styleId="ph11">
    <w:name w:val="ph11"/>
    <w:basedOn w:val="Bekezdsalapbettpusa"/>
    <w:rsid w:val="00D53430"/>
    <w:rPr>
      <w:b/>
      <w:bCs/>
      <w:vanish w:val="0"/>
      <w:webHidden w:val="0"/>
      <w:color w:val="337137"/>
      <w:sz w:val="27"/>
      <w:szCs w:val="27"/>
      <w:specVanish w:val="0"/>
    </w:rPr>
  </w:style>
  <w:style w:type="paragraph" w:customStyle="1" w:styleId="a3520normal">
    <w:name w:val="a___35__20_normal"/>
    <w:basedOn w:val="Norml"/>
    <w:rsid w:val="00D53430"/>
    <w:pPr>
      <w:spacing w:before="100" w:beforeAutospacing="1" w:after="100" w:afterAutospacing="1"/>
    </w:pPr>
    <w:rPr>
      <w:lang w:eastAsia="hu-HU"/>
    </w:rPr>
  </w:style>
  <w:style w:type="paragraph" w:customStyle="1" w:styleId="a3520normalp3">
    <w:name w:val="a__35__20_normal_p3"/>
    <w:basedOn w:val="Norml"/>
    <w:rsid w:val="00D53430"/>
    <w:pPr>
      <w:spacing w:before="100" w:beforeAutospacing="1" w:after="100" w:afterAutospacing="1"/>
    </w:pPr>
    <w:rPr>
      <w:lang w:eastAsia="hu-HU"/>
    </w:rPr>
  </w:style>
  <w:style w:type="character" w:customStyle="1" w:styleId="st">
    <w:name w:val="st"/>
    <w:basedOn w:val="Bekezdsalapbettpusa"/>
    <w:rsid w:val="00D53430"/>
  </w:style>
  <w:style w:type="paragraph" w:styleId="Idzet">
    <w:name w:val="Quote"/>
    <w:basedOn w:val="Norml"/>
    <w:next w:val="Norml"/>
    <w:link w:val="IdzetChar"/>
    <w:uiPriority w:val="29"/>
    <w:qFormat/>
    <w:rsid w:val="00B71083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B71083"/>
    <w:rPr>
      <w:i/>
      <w:iCs/>
    </w:rPr>
  </w:style>
  <w:style w:type="character" w:styleId="Finomkiemels">
    <w:name w:val="Subtle Emphasis"/>
    <w:uiPriority w:val="19"/>
    <w:qFormat/>
    <w:rsid w:val="00B71083"/>
    <w:rPr>
      <w:i/>
      <w:iCs/>
    </w:rPr>
  </w:style>
  <w:style w:type="character" w:styleId="Ershangslyozs">
    <w:name w:val="Erős hangsúlyozás"/>
    <w:uiPriority w:val="21"/>
    <w:qFormat/>
    <w:rsid w:val="00B71083"/>
    <w:rPr>
      <w:b/>
      <w:bCs/>
    </w:rPr>
  </w:style>
  <w:style w:type="character" w:styleId="Finomhivatkozs">
    <w:name w:val="Subtle Reference"/>
    <w:uiPriority w:val="31"/>
    <w:qFormat/>
    <w:rsid w:val="00B71083"/>
    <w:rPr>
      <w:smallCaps/>
    </w:rPr>
  </w:style>
  <w:style w:type="character" w:styleId="Knyvcme">
    <w:name w:val="Book Title"/>
    <w:uiPriority w:val="33"/>
    <w:qFormat/>
    <w:rsid w:val="00B71083"/>
    <w:rPr>
      <w:i/>
      <w:iCs/>
      <w:smallCaps/>
      <w:spacing w:val="5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CD7B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hu-HU" w:eastAsia="hu-HU" w:bidi="ar-SA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CD7B14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CD7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7FD23430B279146A39039BFE1CF959E" ma:contentTypeVersion="0" ma:contentTypeDescription="Új dokumentum létrehozása." ma:contentTypeScope="" ma:versionID="b75b0b4a1d40e2ad13e926b09a5e2c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12ADF-E90D-479F-A6B4-C5638124D3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BDB7E0-1BDE-4D43-AEE3-E6554CD3E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A64243-9BA1-4EB7-AB66-2DDA4A1D9B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6DB3B7-3C07-4E90-AF46-443472DC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766</Words>
  <Characters>5664</Characters>
  <Application>Microsoft Office Word</Application>
  <DocSecurity>0</DocSecurity>
  <Lines>125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meggyesa</dc:creator>
  <cp:keywords/>
  <cp:lastModifiedBy>Horváth-Szulimán Zsuzsanna</cp:lastModifiedBy>
  <cp:revision>3</cp:revision>
  <dcterms:created xsi:type="dcterms:W3CDTF">2025-10-07T13:12:00Z</dcterms:created>
  <dcterms:modified xsi:type="dcterms:W3CDTF">2025-10-07T13:14:00Z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0x01010077FD23430B279146A39039BFE1CF959E</vt:lpwstr>
  </property>
</Properties>
</file>